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2B32FC">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2B32FC">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2B32FC">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2B32FC">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2B32FC">
      <w:pPr>
        <w:tabs>
          <w:tab w:val="left" w:pos="-720"/>
        </w:tabs>
        <w:suppressAutoHyphens/>
        <w:ind w:firstLine="1440"/>
        <w:rPr>
          <w:rFonts w:ascii="Times New Roman" w:hAnsi="Times New Roman" w:cs="Times New Roman"/>
          <w:spacing w:val="-3"/>
        </w:rPr>
      </w:pPr>
    </w:p>
    <w:p w14:paraId="42E3C409" w14:textId="7D0926D5" w:rsidR="005558DE" w:rsidRDefault="005558DE" w:rsidP="002B32FC">
      <w:bookmarkStart w:id="0" w:name="_Hlk57625484"/>
      <w:r>
        <w:t>Pennsylvania Public Utility Commission</w:t>
      </w:r>
      <w:r>
        <w:tab/>
      </w:r>
      <w:r>
        <w:tab/>
        <w:t>:</w:t>
      </w:r>
    </w:p>
    <w:p w14:paraId="11EAB9F6" w14:textId="142AA40A" w:rsidR="008A5E0C" w:rsidRDefault="008A5E0C" w:rsidP="002B32FC">
      <w:r>
        <w:t>Bureau of Investigation &amp; Enforcement</w:t>
      </w:r>
      <w:bookmarkEnd w:id="0"/>
      <w:r>
        <w:tab/>
      </w:r>
      <w:r>
        <w:tab/>
        <w:t>:</w:t>
      </w:r>
    </w:p>
    <w:p w14:paraId="74ECBD13" w14:textId="62B9F3DF" w:rsidR="008A5E0C" w:rsidRDefault="008A5E0C" w:rsidP="002B32FC">
      <w:r>
        <w:tab/>
      </w:r>
      <w:r>
        <w:tab/>
      </w:r>
      <w:r>
        <w:tab/>
      </w:r>
      <w:r>
        <w:tab/>
      </w:r>
      <w:r>
        <w:tab/>
      </w:r>
      <w:r>
        <w:tab/>
      </w:r>
      <w:r>
        <w:tab/>
        <w:t>:</w:t>
      </w:r>
      <w:r w:rsidR="005558DE">
        <w:tab/>
      </w:r>
      <w:r w:rsidR="005558DE">
        <w:tab/>
        <w:t>C-20</w:t>
      </w:r>
      <w:r w:rsidR="00EF3C06">
        <w:t>21-3025505</w:t>
      </w:r>
    </w:p>
    <w:p w14:paraId="391E7046" w14:textId="65EB1DC2" w:rsidR="008A5E0C" w:rsidRDefault="008A5E0C" w:rsidP="002B32FC">
      <w:r>
        <w:tab/>
        <w:t>v.</w:t>
      </w:r>
      <w:r>
        <w:tab/>
      </w:r>
      <w:r>
        <w:tab/>
      </w:r>
      <w:r>
        <w:tab/>
      </w:r>
      <w:r>
        <w:tab/>
      </w:r>
      <w:r>
        <w:tab/>
      </w:r>
      <w:r>
        <w:tab/>
        <w:t>:</w:t>
      </w:r>
      <w:r>
        <w:tab/>
      </w:r>
    </w:p>
    <w:p w14:paraId="5FC5F655" w14:textId="77777777" w:rsidR="008A5E0C" w:rsidRDefault="008A5E0C" w:rsidP="002B32FC">
      <w:r>
        <w:tab/>
      </w:r>
      <w:r>
        <w:tab/>
      </w:r>
      <w:r>
        <w:tab/>
      </w:r>
      <w:r>
        <w:tab/>
      </w:r>
      <w:r>
        <w:tab/>
      </w:r>
      <w:r>
        <w:tab/>
      </w:r>
      <w:r>
        <w:tab/>
        <w:t>:</w:t>
      </w:r>
    </w:p>
    <w:p w14:paraId="483B110F" w14:textId="0D583CEC" w:rsidR="00CF1D2B" w:rsidRPr="007A4C3A" w:rsidRDefault="005558DE" w:rsidP="002B32FC">
      <w:pPr>
        <w:tabs>
          <w:tab w:val="left" w:pos="-720"/>
          <w:tab w:val="left" w:pos="5040"/>
        </w:tabs>
        <w:suppressAutoHyphens/>
        <w:jc w:val="both"/>
        <w:rPr>
          <w:rFonts w:ascii="Times New Roman" w:hAnsi="Times New Roman" w:cs="Times New Roman"/>
          <w:spacing w:val="-3"/>
        </w:rPr>
      </w:pPr>
      <w:r>
        <w:t>La Mexicana Express Service LLC</w:t>
      </w:r>
      <w:r w:rsidR="008A5E0C">
        <w:tab/>
      </w:r>
    </w:p>
    <w:p w14:paraId="1D0A4B16" w14:textId="77777777" w:rsidR="00CF1D2B" w:rsidRPr="007A4C3A" w:rsidRDefault="00CF1D2B" w:rsidP="002B32FC">
      <w:pPr>
        <w:tabs>
          <w:tab w:val="left" w:pos="-720"/>
          <w:tab w:val="left" w:pos="5040"/>
        </w:tabs>
        <w:suppressAutoHyphens/>
        <w:jc w:val="both"/>
        <w:rPr>
          <w:rFonts w:ascii="Times New Roman" w:hAnsi="Times New Roman" w:cs="Times New Roman"/>
          <w:spacing w:val="-3"/>
        </w:rPr>
      </w:pPr>
    </w:p>
    <w:p w14:paraId="370DF591" w14:textId="00AB637C" w:rsidR="007A4C3A" w:rsidRDefault="007A4C3A" w:rsidP="002B32FC">
      <w:pPr>
        <w:tabs>
          <w:tab w:val="left" w:pos="-720"/>
          <w:tab w:val="left" w:pos="5040"/>
        </w:tabs>
        <w:suppressAutoHyphens/>
        <w:jc w:val="both"/>
        <w:rPr>
          <w:rFonts w:ascii="Times New Roman" w:hAnsi="Times New Roman" w:cs="Times New Roman"/>
          <w:spacing w:val="-3"/>
        </w:rPr>
      </w:pPr>
    </w:p>
    <w:p w14:paraId="4A1442AC" w14:textId="77777777" w:rsidR="00286B96" w:rsidRPr="007A4C3A" w:rsidRDefault="00286B96" w:rsidP="002B32FC">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2B32FC">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2B32FC">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2B32FC">
      <w:pPr>
        <w:pStyle w:val="ParaTab1"/>
        <w:tabs>
          <w:tab w:val="left" w:pos="720"/>
          <w:tab w:val="left" w:pos="2070"/>
        </w:tabs>
        <w:ind w:firstLine="0"/>
        <w:rPr>
          <w:rFonts w:ascii="Times New Roman" w:hAnsi="Times New Roman" w:cs="Times New Roman"/>
        </w:rPr>
      </w:pPr>
    </w:p>
    <w:p w14:paraId="1F84DB3B" w14:textId="5F1F5FAF" w:rsidR="00A9204E" w:rsidRPr="007A4C3A" w:rsidRDefault="005E10E9" w:rsidP="002B32FC">
      <w:pPr>
        <w:rPr>
          <w:rFonts w:ascii="Times New Roman" w:hAnsi="Times New Roman" w:cs="Times New Roman"/>
        </w:rPr>
      </w:pPr>
      <w:r w:rsidRPr="007A4C3A">
        <w:rPr>
          <w:rFonts w:ascii="Times New Roman" w:hAnsi="Times New Roman" w:cs="Times New Roman"/>
        </w:rPr>
        <w:tab/>
        <w:t xml:space="preserve">AND NOW, this </w:t>
      </w:r>
      <w:r w:rsidR="008A5E0C">
        <w:rPr>
          <w:rFonts w:ascii="Times New Roman" w:hAnsi="Times New Roman" w:cs="Times New Roman"/>
        </w:rPr>
        <w:t>1</w:t>
      </w:r>
      <w:r w:rsidR="00EF3C06">
        <w:rPr>
          <w:rFonts w:ascii="Times New Roman" w:hAnsi="Times New Roman" w:cs="Times New Roman"/>
        </w:rPr>
        <w:t>3</w:t>
      </w:r>
      <w:r w:rsidR="00EF3C06" w:rsidRPr="00EF3C06">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F3C06">
        <w:rPr>
          <w:rFonts w:ascii="Times New Roman" w:hAnsi="Times New Roman" w:cs="Times New Roman"/>
        </w:rPr>
        <w:t>January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EF3C06">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2B32FC">
      <w:pPr>
        <w:rPr>
          <w:rFonts w:ascii="Times New Roman" w:hAnsi="Times New Roman" w:cs="Times New Roman"/>
        </w:rPr>
      </w:pPr>
    </w:p>
    <w:p w14:paraId="17AC2557" w14:textId="42213A38" w:rsidR="007A4C3A" w:rsidRPr="007A4C3A" w:rsidRDefault="007A4C3A" w:rsidP="002B32FC">
      <w:pPr>
        <w:rPr>
          <w:rFonts w:ascii="Times New Roman" w:hAnsi="Times New Roman" w:cs="Times New Roman"/>
        </w:rPr>
      </w:pPr>
    </w:p>
    <w:p w14:paraId="0CF88706" w14:textId="081254C0" w:rsidR="00237895" w:rsidRPr="00237895" w:rsidRDefault="007A4C3A" w:rsidP="002B32FC">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B32FC">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2B32FC">
      <w:pPr>
        <w:tabs>
          <w:tab w:val="left" w:pos="720"/>
        </w:tabs>
        <w:rPr>
          <w:rFonts w:ascii="Times New Roman" w:hAnsi="Times New Roman" w:cs="Times New Roman"/>
        </w:rPr>
      </w:pPr>
    </w:p>
    <w:p w14:paraId="38903D51" w14:textId="36DDA3F5" w:rsidR="007A4C3A" w:rsidRPr="00A368C3" w:rsidRDefault="00A368C3" w:rsidP="002B32FC">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00E1B">
        <w:rPr>
          <w:rFonts w:ascii="Times New Roman" w:hAnsi="Times New Roman" w:cs="Times New Roman"/>
        </w:rPr>
        <w:t xml:space="preserve"> </w:t>
      </w:r>
      <w:r w:rsidR="00404D28">
        <w:rPr>
          <w:rFonts w:ascii="Times New Roman" w:hAnsi="Times New Roman" w:cs="Times New Roman"/>
        </w:rPr>
        <w:t xml:space="preserve">Thursday, February 10, 2022,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2B32FC">
      <w:pPr>
        <w:spacing w:line="360" w:lineRule="auto"/>
        <w:rPr>
          <w:rFonts w:ascii="Times New Roman" w:hAnsi="Times New Roman" w:cs="Times New Roman"/>
        </w:rPr>
      </w:pPr>
    </w:p>
    <w:p w14:paraId="64A37AF9" w14:textId="1724C866" w:rsidR="007A4C3A" w:rsidRDefault="007A4C3A" w:rsidP="002B32FC">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2B32FC">
      <w:pPr>
        <w:spacing w:line="360" w:lineRule="auto"/>
        <w:rPr>
          <w:rFonts w:ascii="Times New Roman" w:hAnsi="Times New Roman" w:cs="Times New Roman"/>
        </w:rPr>
      </w:pPr>
    </w:p>
    <w:p w14:paraId="0E6012D5" w14:textId="682BC43E" w:rsidR="002F7FDF" w:rsidRPr="000E4E36" w:rsidRDefault="007A4C3A" w:rsidP="002B32FC">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Toll-free Bridge Telephone Number:  </w:t>
      </w:r>
      <w:r w:rsidRPr="000E4E36">
        <w:rPr>
          <w:rFonts w:ascii="Times New Roman" w:hAnsi="Times New Roman" w:cs="Times New Roman"/>
          <w:b/>
          <w:bCs/>
        </w:rPr>
        <w:t>8</w:t>
      </w:r>
      <w:r w:rsidR="002F7FDF" w:rsidRPr="000E4E36">
        <w:rPr>
          <w:rFonts w:ascii="Times New Roman" w:hAnsi="Times New Roman" w:cs="Times New Roman"/>
          <w:b/>
          <w:bCs/>
        </w:rPr>
        <w:t>77</w:t>
      </w:r>
      <w:r w:rsidRPr="000E4E36">
        <w:rPr>
          <w:rFonts w:ascii="Times New Roman" w:hAnsi="Times New Roman" w:cs="Times New Roman"/>
          <w:b/>
          <w:bCs/>
        </w:rPr>
        <w:t>-</w:t>
      </w:r>
      <w:r w:rsidR="002F7FDF" w:rsidRPr="000E4E36">
        <w:rPr>
          <w:rFonts w:ascii="Times New Roman" w:hAnsi="Times New Roman" w:cs="Times New Roman"/>
          <w:b/>
          <w:bCs/>
        </w:rPr>
        <w:t>929-1529</w:t>
      </w:r>
    </w:p>
    <w:p w14:paraId="526C2AAD" w14:textId="7DA189BA" w:rsidR="007A4C3A" w:rsidRPr="000E4E36" w:rsidRDefault="007A4C3A" w:rsidP="002B32FC">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PIN Number:     </w:t>
      </w:r>
      <w:r w:rsidR="002F7FDF" w:rsidRPr="000E4E36">
        <w:rPr>
          <w:rFonts w:ascii="Times New Roman" w:hAnsi="Times New Roman" w:cs="Times New Roman"/>
          <w:b/>
          <w:bCs/>
        </w:rPr>
        <w:t>27666478</w:t>
      </w:r>
    </w:p>
    <w:p w14:paraId="130DC900" w14:textId="12E4C96A" w:rsidR="007A4C3A" w:rsidRPr="00ED672F" w:rsidRDefault="007A4C3A" w:rsidP="002B32FC">
      <w:pPr>
        <w:pStyle w:val="BalloonText"/>
        <w:spacing w:line="360" w:lineRule="auto"/>
        <w:rPr>
          <w:rFonts w:ascii="Times New Roman" w:hAnsi="Times New Roman" w:cs="Times New Roman"/>
          <w:szCs w:val="24"/>
        </w:rPr>
      </w:pPr>
    </w:p>
    <w:p w14:paraId="4A621E7A" w14:textId="1F92BF8F" w:rsidR="00174DB7" w:rsidRPr="00ED672F" w:rsidRDefault="007A4C3A" w:rsidP="002B32FC">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p>
    <w:p w14:paraId="317740B2" w14:textId="2ECE5132" w:rsidR="000F70EF" w:rsidRDefault="000F70EF" w:rsidP="002B32FC">
      <w:pPr>
        <w:pStyle w:val="BalloonText"/>
        <w:spacing w:line="360" w:lineRule="auto"/>
        <w:rPr>
          <w:rFonts w:ascii="Times New Roman" w:hAnsi="Times New Roman" w:cs="Times New Roman"/>
          <w:szCs w:val="24"/>
        </w:rPr>
      </w:pPr>
    </w:p>
    <w:p w14:paraId="3C0DB335" w14:textId="74A0D7BF" w:rsidR="002B32FC" w:rsidRDefault="002B32FC" w:rsidP="002B32FC">
      <w:pPr>
        <w:pStyle w:val="BalloonText"/>
        <w:spacing w:line="360" w:lineRule="auto"/>
        <w:rPr>
          <w:rFonts w:ascii="Times New Roman" w:hAnsi="Times New Roman" w:cs="Times New Roman"/>
          <w:szCs w:val="24"/>
        </w:rPr>
      </w:pPr>
    </w:p>
    <w:p w14:paraId="1EF8DF16" w14:textId="77777777" w:rsidR="002B32FC" w:rsidRDefault="002B32FC" w:rsidP="002B32FC">
      <w:pPr>
        <w:pStyle w:val="BalloonText"/>
        <w:spacing w:line="360" w:lineRule="auto"/>
        <w:rPr>
          <w:rFonts w:ascii="Times New Roman" w:hAnsi="Times New Roman" w:cs="Times New Roman"/>
          <w:szCs w:val="24"/>
        </w:rPr>
        <w:sectPr w:rsidR="002B32FC">
          <w:pgSz w:w="12240" w:h="15840"/>
          <w:pgMar w:top="1440" w:right="1440" w:bottom="1440" w:left="1440" w:header="720" w:footer="720" w:gutter="0"/>
          <w:cols w:space="720"/>
          <w:docGrid w:linePitch="360"/>
        </w:sectPr>
      </w:pPr>
    </w:p>
    <w:p w14:paraId="5981BAAA" w14:textId="77777777" w:rsidR="002B32FC" w:rsidRPr="00ED672F" w:rsidRDefault="002B32FC" w:rsidP="002B32FC">
      <w:pPr>
        <w:pStyle w:val="BalloonText"/>
        <w:spacing w:line="360" w:lineRule="auto"/>
        <w:rPr>
          <w:rFonts w:ascii="Times New Roman" w:hAnsi="Times New Roman" w:cs="Times New Roman"/>
          <w:szCs w:val="24"/>
        </w:rPr>
      </w:pPr>
    </w:p>
    <w:p w14:paraId="7B6CE1C2" w14:textId="3DA0205D" w:rsidR="00A368C3" w:rsidRPr="00A368C3" w:rsidRDefault="000C1A32" w:rsidP="002B32FC">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991F925" w14:textId="4BFFEA55" w:rsidR="00DB3AE3" w:rsidRDefault="00A67878" w:rsidP="002B32FC">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submit a written request </w:t>
      </w:r>
      <w:r w:rsidR="00DB3AE3">
        <w:rPr>
          <w:rFonts w:ascii="Times New Roman" w:hAnsi="Times New Roman" w:cs="Times New Roman"/>
        </w:rPr>
        <w:t xml:space="preserve">(a “motion”) </w:t>
      </w:r>
      <w:r w:rsidR="00C745AB">
        <w:rPr>
          <w:rFonts w:ascii="Times New Roman" w:hAnsi="Times New Roman" w:cs="Times New Roman"/>
        </w:rPr>
        <w:t xml:space="preserve">at least five (5) days before the hearing.  Your </w:t>
      </w:r>
      <w:r w:rsidR="00DB3AE3">
        <w:rPr>
          <w:rFonts w:ascii="Times New Roman" w:hAnsi="Times New Roman" w:cs="Times New Roman"/>
        </w:rPr>
        <w:t>motion</w:t>
      </w:r>
      <w:r w:rsidR="00C745AB">
        <w:rPr>
          <w:rFonts w:ascii="Times New Roman" w:hAnsi="Times New Roman" w:cs="Times New Roman"/>
        </w:rPr>
        <w:t xml:space="preserve"> </w:t>
      </w:r>
    </w:p>
    <w:p w14:paraId="0F6C8067" w14:textId="7EBD2C54" w:rsidR="00DB3AE3" w:rsidRDefault="00C745AB" w:rsidP="002B32FC">
      <w:pPr>
        <w:spacing w:line="360" w:lineRule="auto"/>
        <w:rPr>
          <w:rFonts w:ascii="Times New Roman" w:hAnsi="Times New Roman" w:cs="Times New Roman"/>
        </w:rPr>
      </w:pPr>
      <w:r>
        <w:rPr>
          <w:rFonts w:ascii="Times New Roman" w:hAnsi="Times New Roman" w:cs="Times New Roman"/>
        </w:rPr>
        <w:t>should include:</w:t>
      </w:r>
    </w:p>
    <w:p w14:paraId="3A5A98F0" w14:textId="77777777" w:rsidR="00286B96" w:rsidRPr="00C745AB" w:rsidRDefault="00286B96" w:rsidP="002B32FC">
      <w:pPr>
        <w:spacing w:line="360" w:lineRule="auto"/>
        <w:rPr>
          <w:rFonts w:ascii="Times New Roman" w:hAnsi="Times New Roman" w:cs="Times New Roman"/>
        </w:rPr>
      </w:pPr>
    </w:p>
    <w:p w14:paraId="26BE9776" w14:textId="100E9BC5" w:rsidR="00DB3AE3" w:rsidRDefault="0022324C" w:rsidP="002B32FC">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2B32FC">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2B32FC">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2B32FC">
      <w:pPr>
        <w:pStyle w:val="BalloonText"/>
        <w:rPr>
          <w:rFonts w:ascii="Times New Roman" w:hAnsi="Times New Roman" w:cs="Times New Roman"/>
          <w:szCs w:val="24"/>
        </w:rPr>
      </w:pPr>
    </w:p>
    <w:p w14:paraId="3FBE78D9" w14:textId="1B7A996E" w:rsidR="00C745AB" w:rsidRPr="00C745AB" w:rsidRDefault="00DB3AE3" w:rsidP="002B32FC">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B32FC">
      <w:pPr>
        <w:ind w:left="2880"/>
        <w:rPr>
          <w:rFonts w:ascii="Times New Roman" w:hAnsi="Times New Roman" w:cs="Times New Roman"/>
        </w:rPr>
      </w:pPr>
    </w:p>
    <w:p w14:paraId="09F8EB96" w14:textId="6FB8676D" w:rsidR="00A368C3" w:rsidRDefault="008274BB" w:rsidP="002B32FC">
      <w:pPr>
        <w:ind w:left="1440" w:firstLine="720"/>
        <w:rPr>
          <w:rFonts w:ascii="Times New Roman" w:hAnsi="Times New Roman" w:cs="Times New Roman"/>
        </w:rPr>
      </w:pPr>
      <w:r>
        <w:rPr>
          <w:rFonts w:ascii="Times New Roman" w:hAnsi="Times New Roman" w:cs="Times New Roman"/>
        </w:rPr>
        <w:t xml:space="preserve">Administrative Law Judge </w:t>
      </w:r>
      <w:r w:rsidR="002F7FDF">
        <w:rPr>
          <w:rFonts w:ascii="Times New Roman" w:hAnsi="Times New Roman" w:cs="Times New Roman"/>
        </w:rPr>
        <w:t>Gail M. Chiodo</w:t>
      </w:r>
    </w:p>
    <w:p w14:paraId="2CA66316" w14:textId="362D9C5D" w:rsidR="000E4E36" w:rsidRDefault="002B32FC" w:rsidP="002B32FC">
      <w:pPr>
        <w:ind w:left="1440" w:firstLine="720"/>
        <w:rPr>
          <w:rFonts w:ascii="Times New Roman" w:hAnsi="Times New Roman" w:cs="Times New Roman"/>
        </w:rPr>
      </w:pPr>
      <w:hyperlink r:id="rId11" w:history="1">
        <w:r w:rsidR="000E4E36" w:rsidRPr="00331543">
          <w:rPr>
            <w:rStyle w:val="Hyperlink"/>
            <w:rFonts w:ascii="Times New Roman" w:hAnsi="Times New Roman" w:cs="Times New Roman"/>
          </w:rPr>
          <w:t>gchiodo@pa.gov</w:t>
        </w:r>
      </w:hyperlink>
    </w:p>
    <w:p w14:paraId="22F81F4A" w14:textId="77777777" w:rsidR="000E4E36" w:rsidRPr="00A368C3" w:rsidRDefault="000E4E36" w:rsidP="002B32FC">
      <w:pPr>
        <w:ind w:left="1440" w:firstLine="720"/>
        <w:rPr>
          <w:rFonts w:ascii="Times New Roman" w:hAnsi="Times New Roman" w:cs="Times New Roman"/>
        </w:rPr>
      </w:pPr>
    </w:p>
    <w:p w14:paraId="386AA252" w14:textId="5F8864C0" w:rsidR="00DB3AE3" w:rsidRDefault="00DB3AE3" w:rsidP="002B32FC">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2B32FC">
      <w:pPr>
        <w:spacing w:line="360" w:lineRule="auto"/>
        <w:rPr>
          <w:rFonts w:ascii="Times New Roman" w:hAnsi="Times New Roman" w:cs="Times New Roman"/>
        </w:rPr>
      </w:pPr>
    </w:p>
    <w:p w14:paraId="0679F2CF" w14:textId="10C16EC5" w:rsidR="00BD0E6D" w:rsidRPr="00E43791" w:rsidRDefault="0077585C" w:rsidP="002B32FC">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A9D2B98" w:rsidR="00E43791" w:rsidRPr="00E43791" w:rsidRDefault="00BD0E6D" w:rsidP="002B32FC">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0E4E36" w:rsidRPr="00331543">
          <w:rPr>
            <w:rStyle w:val="Hyperlink"/>
            <w:rFonts w:ascii="Times New Roman" w:hAnsi="Times New Roman" w:cs="Times New Roman"/>
            <w:sz w:val="24"/>
            <w:szCs w:val="24"/>
          </w:rPr>
          <w:t>gchiodo@pa.gov</w:t>
        </w:r>
      </w:hyperlink>
      <w:r w:rsidR="000E4E36">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2B32FC">
      <w:pPr>
        <w:spacing w:line="360" w:lineRule="auto"/>
        <w:rPr>
          <w:rFonts w:ascii="Times New Roman" w:hAnsi="Times New Roman" w:cs="Times New Roman"/>
        </w:rPr>
      </w:pPr>
    </w:p>
    <w:p w14:paraId="0F64A65A" w14:textId="1BA1CBB4" w:rsidR="00BD0E6D" w:rsidRDefault="00BD0E6D" w:rsidP="002B32FC">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2B32FC">
      <w:pPr>
        <w:spacing w:line="360" w:lineRule="auto"/>
        <w:rPr>
          <w:rFonts w:ascii="Times New Roman" w:hAnsi="Times New Roman" w:cs="Times New Roman"/>
          <w:b/>
        </w:rPr>
      </w:pPr>
    </w:p>
    <w:p w14:paraId="4289760A" w14:textId="64CDB5DC" w:rsidR="00E30DF9" w:rsidRPr="008B6732" w:rsidRDefault="00187155" w:rsidP="002B32FC">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2B32FC">
      <w:pPr>
        <w:rPr>
          <w:rFonts w:ascii="Times New Roman" w:hAnsi="Times New Roman" w:cs="Times New Roman"/>
        </w:rPr>
      </w:pPr>
    </w:p>
    <w:p w14:paraId="035F3D11" w14:textId="66E62898" w:rsidR="001E5370" w:rsidRDefault="00244F8F" w:rsidP="002B32FC">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2B32FC">
      <w:pPr>
        <w:rPr>
          <w:rFonts w:ascii="Times New Roman" w:hAnsi="Times New Roman" w:cs="Times New Roman"/>
          <w:b/>
          <w:bCs/>
        </w:rPr>
      </w:pPr>
    </w:p>
    <w:p w14:paraId="02F86AA0" w14:textId="6658DBEF" w:rsidR="00385245" w:rsidRPr="00385245" w:rsidRDefault="00385245" w:rsidP="002B32FC">
      <w:pPr>
        <w:spacing w:line="360" w:lineRule="auto"/>
        <w:rPr>
          <w:rFonts w:ascii="Times New Roman" w:hAnsi="Times New Roman" w:cs="Times New Roman"/>
        </w:rPr>
      </w:pPr>
      <w:r w:rsidRPr="00872A13">
        <w:rPr>
          <w:rFonts w:ascii="Times New Roman" w:hAnsi="Times New Roman" w:cs="Times New Roman"/>
        </w:rPr>
        <w:t>COVID-19</w:t>
      </w:r>
      <w:r w:rsidRPr="001E5370">
        <w:rPr>
          <w:rFonts w:ascii="Times New Roman" w:hAnsi="Times New Roman" w:cs="Times New Roman"/>
        </w:rPr>
        <w:t xml:space="preserve">.   Because </w:t>
      </w:r>
      <w:r>
        <w:rPr>
          <w:rFonts w:ascii="Times New Roman" w:hAnsi="Times New Roman" w:cs="Times New Roman"/>
        </w:rPr>
        <w:t>of the ongoing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0F1F3C91" w14:textId="77777777" w:rsidR="00385245" w:rsidRDefault="00385245" w:rsidP="002B32FC">
      <w:pPr>
        <w:spacing w:line="360" w:lineRule="auto"/>
        <w:rPr>
          <w:rFonts w:ascii="Times New Roman" w:hAnsi="Times New Roman" w:cs="Times New Roman"/>
          <w:b/>
        </w:rPr>
      </w:pPr>
    </w:p>
    <w:p w14:paraId="3C63423F" w14:textId="77777777" w:rsidR="00385245" w:rsidRDefault="00385245" w:rsidP="002B32FC">
      <w:pPr>
        <w:spacing w:line="360" w:lineRule="auto"/>
      </w:pPr>
      <w:r w:rsidRPr="00872A13">
        <w:rPr>
          <w:rFonts w:ascii="Times New Roman" w:hAnsi="Times New Roman" w:cs="Times New Roman"/>
          <w:bCs/>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7669C9">
          <w:rPr>
            <w:rStyle w:val="Hyperlink"/>
          </w:rPr>
          <w:t>https://efiling.puc.pa.gov/</w:t>
        </w:r>
      </w:hyperlink>
    </w:p>
    <w:p w14:paraId="46F144E0" w14:textId="77777777" w:rsidR="00385245" w:rsidRPr="0077585C" w:rsidRDefault="00385245" w:rsidP="002B32FC">
      <w:pPr>
        <w:pStyle w:val="BalloonText"/>
        <w:tabs>
          <w:tab w:val="left" w:pos="720"/>
        </w:tabs>
        <w:rPr>
          <w:rFonts w:ascii="Times New Roman" w:hAnsi="Times New Roman" w:cs="Times New Roman"/>
          <w:szCs w:val="24"/>
        </w:rPr>
      </w:pPr>
    </w:p>
    <w:p w14:paraId="30EC24FC" w14:textId="77777777" w:rsidR="00385245" w:rsidRPr="00A368C3" w:rsidRDefault="00385245" w:rsidP="002B32FC">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6E53A8B1" w14:textId="77777777" w:rsidR="00385245" w:rsidRPr="00A368C3" w:rsidRDefault="00385245" w:rsidP="002B32FC">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During COVID-19, 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1A7B83A4" w14:textId="77777777" w:rsidR="00385245" w:rsidRDefault="00385245" w:rsidP="002B32FC">
      <w:pPr>
        <w:rPr>
          <w:rFonts w:ascii="Times New Roman" w:hAnsi="Times New Roman" w:cs="Times New Roman"/>
        </w:rPr>
      </w:pPr>
    </w:p>
    <w:p w14:paraId="0F75EF71" w14:textId="56B8D202" w:rsidR="00385245" w:rsidRDefault="00385245" w:rsidP="002B32F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4" w:history="1">
        <w:r w:rsidR="00C5435B" w:rsidRPr="00331543">
          <w:rPr>
            <w:rStyle w:val="Hyperlink"/>
            <w:rFonts w:ascii="Times New Roman" w:hAnsi="Times New Roman" w:cs="Times New Roman"/>
          </w:rPr>
          <w:t>gchiodo@pa.gov</w:t>
        </w:r>
      </w:hyperlink>
      <w:r w:rsidR="00C5435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3A6F72C1" w14:textId="77777777" w:rsidR="00385245" w:rsidRDefault="00385245" w:rsidP="002B32FC">
      <w:pPr>
        <w:pStyle w:val="ParaTab1"/>
        <w:tabs>
          <w:tab w:val="left" w:pos="2070"/>
        </w:tabs>
        <w:spacing w:line="360" w:lineRule="auto"/>
        <w:ind w:firstLine="0"/>
        <w:rPr>
          <w:rFonts w:ascii="Times New Roman" w:hAnsi="Times New Roman" w:cs="Times New Roman"/>
        </w:rPr>
      </w:pPr>
    </w:p>
    <w:p w14:paraId="60923280" w14:textId="77777777" w:rsidR="00385245" w:rsidRPr="00C5435B" w:rsidRDefault="00385245" w:rsidP="002B32FC">
      <w:pPr>
        <w:spacing w:line="360" w:lineRule="auto"/>
        <w:rPr>
          <w:rFonts w:ascii="Times New Roman" w:hAnsi="Times New Roman" w:cs="Times New Roman"/>
        </w:rPr>
      </w:pPr>
      <w:r w:rsidRPr="00C5435B">
        <w:rPr>
          <w:rFonts w:ascii="Times New Roman" w:hAnsi="Times New Roman" w:cs="Times New Roman"/>
        </w:rPr>
        <w:t>PAPER FILING.</w:t>
      </w:r>
      <w:r w:rsidRPr="00C5435B">
        <w:rPr>
          <w:rFonts w:ascii="Times New Roman" w:hAnsi="Times New Roman" w:cs="Times New Roman"/>
          <w:b/>
          <w:bCs/>
        </w:rPr>
        <w:t xml:space="preserve">  </w:t>
      </w:r>
      <w:r w:rsidRPr="00C5435B">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3A830EA" w14:textId="77777777" w:rsidR="00385245" w:rsidRPr="00C5435B" w:rsidRDefault="00385245" w:rsidP="002B32FC">
      <w:pPr>
        <w:rPr>
          <w:rFonts w:ascii="Times New Roman" w:hAnsi="Times New Roman" w:cs="Times New Roman"/>
        </w:rPr>
      </w:pPr>
    </w:p>
    <w:p w14:paraId="466967BC" w14:textId="77777777" w:rsidR="00385245" w:rsidRPr="00C5435B" w:rsidRDefault="00385245" w:rsidP="002B32FC">
      <w:pPr>
        <w:jc w:val="center"/>
        <w:rPr>
          <w:rFonts w:ascii="Times New Roman" w:hAnsi="Times New Roman" w:cs="Times New Roman"/>
        </w:rPr>
      </w:pPr>
      <w:r w:rsidRPr="00C5435B">
        <w:rPr>
          <w:rFonts w:ascii="Times New Roman" w:hAnsi="Times New Roman" w:cs="Times New Roman"/>
        </w:rPr>
        <w:t>Secretary</w:t>
      </w:r>
    </w:p>
    <w:p w14:paraId="54BD7242" w14:textId="77777777" w:rsidR="00385245" w:rsidRPr="00C5435B" w:rsidRDefault="00385245" w:rsidP="002B32FC">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02D53B73" w14:textId="77777777" w:rsidR="00385245" w:rsidRPr="00C5435B" w:rsidRDefault="00385245" w:rsidP="002B32FC">
      <w:pPr>
        <w:rPr>
          <w:rFonts w:ascii="Times New Roman" w:hAnsi="Times New Roman" w:cs="Times New Roman"/>
        </w:rPr>
      </w:pPr>
    </w:p>
    <w:p w14:paraId="49566CB7" w14:textId="77777777" w:rsidR="00385245" w:rsidRPr="00C5435B" w:rsidRDefault="00385245" w:rsidP="002B32FC">
      <w:pPr>
        <w:spacing w:line="360" w:lineRule="auto"/>
        <w:rPr>
          <w:rFonts w:ascii="Times New Roman" w:hAnsi="Times New Roman" w:cs="Times New Roman"/>
        </w:rPr>
      </w:pPr>
      <w:r w:rsidRPr="00C5435B">
        <w:rPr>
          <w:rFonts w:ascii="Times New Roman" w:hAnsi="Times New Roman" w:cs="Times New Roman"/>
        </w:rPr>
        <w:t>It is important that you retain the tracking information as proof of submission.  Emailed or faxed submissions filings to the Commission are not acceptable.</w:t>
      </w:r>
    </w:p>
    <w:p w14:paraId="13957C55" w14:textId="77777777" w:rsidR="00385245" w:rsidRPr="00C5435B" w:rsidRDefault="00385245" w:rsidP="002B32FC">
      <w:pPr>
        <w:spacing w:line="360" w:lineRule="auto"/>
        <w:rPr>
          <w:rFonts w:ascii="Times New Roman" w:hAnsi="Times New Roman" w:cs="Times New Roman"/>
        </w:rPr>
      </w:pPr>
    </w:p>
    <w:p w14:paraId="68CF76CF" w14:textId="77777777" w:rsidR="00385245" w:rsidRPr="00C5435B" w:rsidRDefault="00385245" w:rsidP="002B32FC">
      <w:pPr>
        <w:spacing w:line="360" w:lineRule="auto"/>
        <w:rPr>
          <w:rFonts w:ascii="Times New Roman" w:hAnsi="Times New Roman" w:cs="Times New Roman"/>
          <w:strike/>
        </w:rPr>
      </w:pPr>
      <w:r w:rsidRPr="00C5435B">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382AD82" w14:textId="29E6299A" w:rsidR="00286B96" w:rsidRPr="00C5435B" w:rsidRDefault="00286B96" w:rsidP="002B32FC">
      <w:pPr>
        <w:spacing w:line="360" w:lineRule="auto"/>
        <w:rPr>
          <w:rFonts w:ascii="Times New Roman" w:hAnsi="Times New Roman" w:cs="Times New Roman"/>
        </w:rPr>
      </w:pPr>
    </w:p>
    <w:p w14:paraId="0AAC7343" w14:textId="77777777" w:rsidR="00021493" w:rsidRPr="00C5435B" w:rsidRDefault="008B6732" w:rsidP="002B32FC">
      <w:pPr>
        <w:pStyle w:val="ListParagraph"/>
        <w:numPr>
          <w:ilvl w:val="0"/>
          <w:numId w:val="24"/>
        </w:numPr>
        <w:tabs>
          <w:tab w:val="left" w:pos="630"/>
        </w:tabs>
        <w:spacing w:line="360" w:lineRule="auto"/>
        <w:ind w:hanging="720"/>
        <w:rPr>
          <w:rFonts w:ascii="Times New Roman" w:hAnsi="Times New Roman" w:cs="Times New Roman"/>
        </w:rPr>
      </w:pPr>
      <w:r w:rsidRPr="00C5435B">
        <w:rPr>
          <w:rFonts w:ascii="Times New Roman" w:hAnsi="Times New Roman" w:cs="Times New Roman"/>
          <w:b/>
        </w:rPr>
        <w:lastRenderedPageBreak/>
        <w:t xml:space="preserve">REPRESENTATION.  </w:t>
      </w:r>
      <w:r w:rsidRPr="00C5435B">
        <w:rPr>
          <w:rFonts w:ascii="Times New Roman" w:hAnsi="Times New Roman" w:cs="Times New Roman"/>
          <w:spacing w:val="-3"/>
        </w:rPr>
        <w:t xml:space="preserve">If you are an individual, you may represent yourself or you may </w:t>
      </w:r>
    </w:p>
    <w:p w14:paraId="774C3F58" w14:textId="4A451A44" w:rsidR="008B6732" w:rsidRPr="00C5435B" w:rsidRDefault="008B6732" w:rsidP="002B32FC">
      <w:pPr>
        <w:tabs>
          <w:tab w:val="left" w:pos="630"/>
        </w:tabs>
        <w:spacing w:line="360" w:lineRule="auto"/>
        <w:rPr>
          <w:rFonts w:ascii="Times New Roman" w:hAnsi="Times New Roman" w:cs="Times New Roman"/>
        </w:rPr>
      </w:pPr>
      <w:r w:rsidRPr="00C5435B">
        <w:rPr>
          <w:rFonts w:ascii="Times New Roman" w:hAnsi="Times New Roman" w:cs="Times New Roman"/>
          <w:spacing w:val="-3"/>
        </w:rPr>
        <w:t>have an attorney represent you.   All others, including a partnership,</w:t>
      </w:r>
      <w:r w:rsidR="008A5E0C" w:rsidRPr="00C5435B">
        <w:rPr>
          <w:rFonts w:ascii="Times New Roman" w:hAnsi="Times New Roman" w:cs="Times New Roman"/>
          <w:spacing w:val="-3"/>
        </w:rPr>
        <w:t xml:space="preserve"> limited liability company,</w:t>
      </w:r>
      <w:r w:rsidRPr="00C5435B">
        <w:rPr>
          <w:rFonts w:ascii="Times New Roman" w:hAnsi="Times New Roman" w:cs="Times New Roman"/>
          <w:spacing w:val="-3"/>
        </w:rPr>
        <w:t xml:space="preserve"> corporation, trust, association, or governmental agency or subdivision, must be represented </w:t>
      </w:r>
      <w:r w:rsidR="001F537C" w:rsidRPr="00C5435B">
        <w:rPr>
          <w:rFonts w:ascii="Times New Roman" w:hAnsi="Times New Roman" w:cs="Times New Roman"/>
          <w:spacing w:val="-3"/>
        </w:rPr>
        <w:t xml:space="preserve">by </w:t>
      </w:r>
      <w:r w:rsidRPr="00C5435B">
        <w:rPr>
          <w:rFonts w:ascii="Times New Roman" w:hAnsi="Times New Roman" w:cs="Times New Roman"/>
          <w:spacing w:val="-3"/>
        </w:rPr>
        <w:t xml:space="preserve">an attorney licensed to practice law in Pennsylvania, or admitted </w:t>
      </w:r>
      <w:r w:rsidRPr="00C5435B">
        <w:rPr>
          <w:rFonts w:ascii="Times New Roman" w:hAnsi="Times New Roman" w:cs="Times New Roman"/>
          <w:i/>
          <w:iCs/>
          <w:spacing w:val="-3"/>
        </w:rPr>
        <w:t>pro hac vice</w:t>
      </w:r>
      <w:r w:rsidRPr="00C5435B">
        <w:rPr>
          <w:rFonts w:ascii="Times New Roman" w:hAnsi="Times New Roman" w:cs="Times New Roman"/>
          <w:spacing w:val="-3"/>
        </w:rPr>
        <w:t>.</w:t>
      </w:r>
      <w:r w:rsidRPr="00C5435B">
        <w:rPr>
          <w:rStyle w:val="FootnoteReference"/>
          <w:rFonts w:ascii="Times New Roman" w:hAnsi="Times New Roman" w:cs="Times New Roman"/>
          <w:spacing w:val="-3"/>
        </w:rPr>
        <w:footnoteReference w:id="1"/>
      </w:r>
      <w:r w:rsidRPr="00C5435B">
        <w:rPr>
          <w:rFonts w:ascii="Times New Roman" w:hAnsi="Times New Roman" w:cs="Times New Roman"/>
          <w:spacing w:val="-3"/>
        </w:rPr>
        <w:t xml:space="preserve">  </w:t>
      </w:r>
      <w:r w:rsidR="0031678B" w:rsidRPr="00C5435B">
        <w:rPr>
          <w:rFonts w:ascii="Times New Roman" w:hAnsi="Times New Roman" w:cs="Times New Roman"/>
          <w:spacing w:val="-3"/>
        </w:rPr>
        <w:t>U</w:t>
      </w:r>
      <w:r w:rsidRPr="00C5435B">
        <w:rPr>
          <w:rFonts w:ascii="Times New Roman" w:hAnsi="Times New Roman" w:cs="Times New Roman"/>
          <w:spacing w:val="-3"/>
        </w:rPr>
        <w:t>nless you are an attorney, you may not represent someone else.</w:t>
      </w:r>
    </w:p>
    <w:p w14:paraId="4DA527A3" w14:textId="77777777" w:rsidR="000F70EF" w:rsidRPr="00C5435B" w:rsidRDefault="000F70EF" w:rsidP="002B32FC">
      <w:pPr>
        <w:tabs>
          <w:tab w:val="left" w:pos="720"/>
        </w:tabs>
        <w:spacing w:line="360" w:lineRule="auto"/>
        <w:rPr>
          <w:rFonts w:ascii="Times New Roman" w:hAnsi="Times New Roman" w:cs="Times New Roman"/>
          <w:spacing w:val="-3"/>
        </w:rPr>
      </w:pPr>
    </w:p>
    <w:p w14:paraId="55DEBD68" w14:textId="2DBFBAB6" w:rsidR="00ED672F" w:rsidRPr="00C5435B" w:rsidRDefault="0022324C" w:rsidP="002B32FC">
      <w:pPr>
        <w:pStyle w:val="ListParagraph"/>
        <w:numPr>
          <w:ilvl w:val="0"/>
          <w:numId w:val="24"/>
        </w:numPr>
        <w:spacing w:line="360" w:lineRule="auto"/>
        <w:ind w:hanging="720"/>
        <w:rPr>
          <w:rFonts w:ascii="Times New Roman" w:hAnsi="Times New Roman" w:cs="Times New Roman"/>
        </w:rPr>
      </w:pPr>
      <w:r w:rsidRPr="00C5435B">
        <w:rPr>
          <w:rFonts w:ascii="Times New Roman" w:hAnsi="Times New Roman" w:cs="Times New Roman"/>
          <w:b/>
        </w:rPr>
        <w:t xml:space="preserve">BURDEN OF PROOF.  </w:t>
      </w:r>
      <w:r w:rsidRPr="00C5435B">
        <w:rPr>
          <w:rFonts w:ascii="Times New Roman" w:hAnsi="Times New Roman" w:cs="Times New Roman"/>
          <w:spacing w:val="-3"/>
        </w:rPr>
        <w:t xml:space="preserve"> The Complainant </w:t>
      </w:r>
      <w:r w:rsidR="00ED672F" w:rsidRPr="00C5435B">
        <w:rPr>
          <w:rFonts w:ascii="Times New Roman" w:hAnsi="Times New Roman" w:cs="Times New Roman"/>
          <w:spacing w:val="-3"/>
        </w:rPr>
        <w:t xml:space="preserve">(the one filing the Complaint) </w:t>
      </w:r>
      <w:r w:rsidRPr="00C5435B">
        <w:rPr>
          <w:rFonts w:ascii="Times New Roman" w:hAnsi="Times New Roman" w:cs="Times New Roman"/>
          <w:spacing w:val="-3"/>
        </w:rPr>
        <w:t xml:space="preserve">bears the burden </w:t>
      </w:r>
    </w:p>
    <w:p w14:paraId="30DB63C1" w14:textId="0D008EAD" w:rsidR="0022324C" w:rsidRPr="00C5435B" w:rsidRDefault="0022324C" w:rsidP="002B32FC">
      <w:pPr>
        <w:spacing w:line="360" w:lineRule="auto"/>
        <w:rPr>
          <w:rFonts w:ascii="Times New Roman" w:hAnsi="Times New Roman" w:cs="Times New Roman"/>
        </w:rPr>
      </w:pPr>
      <w:r w:rsidRPr="00C5435B">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C5435B">
        <w:rPr>
          <w:rFonts w:ascii="Times New Roman" w:hAnsi="Times New Roman" w:cs="Times New Roman"/>
          <w:spacing w:val="-3"/>
        </w:rPr>
        <w:t>PUC</w:t>
      </w:r>
      <w:r w:rsidRPr="00C5435B">
        <w:rPr>
          <w:rFonts w:ascii="Times New Roman" w:hAnsi="Times New Roman" w:cs="Times New Roman"/>
          <w:spacing w:val="-3"/>
        </w:rPr>
        <w:t>.</w:t>
      </w:r>
      <w:r w:rsidR="0032153D" w:rsidRPr="00C5435B">
        <w:rPr>
          <w:rStyle w:val="FootnoteReference"/>
          <w:rFonts w:ascii="Times New Roman" w:hAnsi="Times New Roman" w:cs="Times New Roman"/>
          <w:spacing w:val="-3"/>
        </w:rPr>
        <w:footnoteReference w:id="2"/>
      </w:r>
      <w:r w:rsidRPr="00C5435B">
        <w:rPr>
          <w:rFonts w:ascii="Times New Roman" w:hAnsi="Times New Roman" w:cs="Times New Roman"/>
          <w:spacing w:val="-3"/>
        </w:rPr>
        <w:t xml:space="preserve">  </w:t>
      </w:r>
    </w:p>
    <w:p w14:paraId="77C337BD" w14:textId="08A935C8" w:rsidR="000C1A32" w:rsidRPr="00C5435B" w:rsidRDefault="00BC3ED5" w:rsidP="002B32FC">
      <w:pPr>
        <w:pStyle w:val="ListParagraph"/>
        <w:tabs>
          <w:tab w:val="left" w:pos="720"/>
        </w:tabs>
        <w:spacing w:line="360" w:lineRule="auto"/>
        <w:rPr>
          <w:rFonts w:ascii="Times New Roman" w:hAnsi="Times New Roman" w:cs="Times New Roman"/>
          <w:spacing w:val="-3"/>
        </w:rPr>
      </w:pPr>
      <w:r w:rsidRPr="00C5435B">
        <w:rPr>
          <w:rFonts w:ascii="Times New Roman" w:hAnsi="Times New Roman" w:cs="Times New Roman"/>
          <w:b/>
        </w:rPr>
        <w:t xml:space="preserve"> </w:t>
      </w:r>
    </w:p>
    <w:p w14:paraId="6F75073D" w14:textId="77777777" w:rsidR="00864317" w:rsidRPr="00C5435B" w:rsidRDefault="000C1A32" w:rsidP="002B32FC">
      <w:pPr>
        <w:pStyle w:val="ParaTab1"/>
        <w:numPr>
          <w:ilvl w:val="0"/>
          <w:numId w:val="24"/>
        </w:numPr>
        <w:tabs>
          <w:tab w:val="left" w:pos="2070"/>
        </w:tabs>
        <w:spacing w:line="360" w:lineRule="auto"/>
        <w:ind w:hanging="720"/>
        <w:rPr>
          <w:rFonts w:ascii="Times New Roman" w:hAnsi="Times New Roman" w:cs="Times New Roman"/>
          <w:b/>
          <w:spacing w:val="-3"/>
        </w:rPr>
      </w:pPr>
      <w:r w:rsidRPr="00C5435B">
        <w:rPr>
          <w:rFonts w:ascii="Times New Roman" w:hAnsi="Times New Roman" w:cs="Times New Roman"/>
          <w:b/>
          <w:spacing w:val="-3"/>
        </w:rPr>
        <w:t>CONTACT INFORMATION</w:t>
      </w:r>
      <w:r w:rsidR="00A368C3" w:rsidRPr="00C5435B">
        <w:rPr>
          <w:rFonts w:ascii="Times New Roman" w:hAnsi="Times New Roman" w:cs="Times New Roman"/>
          <w:b/>
          <w:spacing w:val="-3"/>
        </w:rPr>
        <w:t xml:space="preserve">.    </w:t>
      </w:r>
      <w:r w:rsidRPr="00C5435B">
        <w:rPr>
          <w:rFonts w:ascii="Times New Roman" w:hAnsi="Times New Roman" w:cs="Times New Roman"/>
          <w:spacing w:val="-3"/>
        </w:rPr>
        <w:t xml:space="preserve">If your </w:t>
      </w:r>
      <w:r w:rsidR="00864317" w:rsidRPr="00C5435B">
        <w:rPr>
          <w:rFonts w:ascii="Times New Roman" w:hAnsi="Times New Roman" w:cs="Times New Roman"/>
          <w:spacing w:val="-3"/>
        </w:rPr>
        <w:t xml:space="preserve">e-mail </w:t>
      </w:r>
      <w:r w:rsidRPr="00C5435B">
        <w:rPr>
          <w:rFonts w:ascii="Times New Roman" w:hAnsi="Times New Roman" w:cs="Times New Roman"/>
          <w:spacing w:val="-3"/>
        </w:rPr>
        <w:t>address or telephone number changes</w:t>
      </w:r>
      <w:r w:rsidR="00921971" w:rsidRPr="00C5435B">
        <w:rPr>
          <w:rFonts w:ascii="Times New Roman" w:hAnsi="Times New Roman" w:cs="Times New Roman"/>
          <w:spacing w:val="-3"/>
        </w:rPr>
        <w:t xml:space="preserve"> </w:t>
      </w:r>
    </w:p>
    <w:p w14:paraId="22A65E8C" w14:textId="77A3A3F8" w:rsidR="000C1A32" w:rsidRPr="00C5435B" w:rsidRDefault="00921971" w:rsidP="002B32FC">
      <w:pPr>
        <w:pStyle w:val="ParaTab1"/>
        <w:tabs>
          <w:tab w:val="left" w:pos="2070"/>
        </w:tabs>
        <w:spacing w:line="360" w:lineRule="auto"/>
        <w:ind w:firstLine="0"/>
        <w:rPr>
          <w:rFonts w:ascii="Times New Roman" w:hAnsi="Times New Roman" w:cs="Times New Roman"/>
          <w:b/>
          <w:spacing w:val="-3"/>
        </w:rPr>
      </w:pPr>
      <w:r w:rsidRPr="00C5435B">
        <w:rPr>
          <w:rFonts w:ascii="Times New Roman" w:hAnsi="Times New Roman" w:cs="Times New Roman"/>
          <w:spacing w:val="-3"/>
        </w:rPr>
        <w:t>during the course of the proceeding</w:t>
      </w:r>
      <w:r w:rsidR="000C1A32" w:rsidRPr="00C5435B">
        <w:rPr>
          <w:rFonts w:ascii="Times New Roman" w:hAnsi="Times New Roman" w:cs="Times New Roman"/>
          <w:spacing w:val="-3"/>
        </w:rPr>
        <w:t>, you must immediately update OALJ</w:t>
      </w:r>
      <w:r w:rsidR="0032153D" w:rsidRPr="00C5435B">
        <w:rPr>
          <w:rFonts w:ascii="Times New Roman" w:hAnsi="Times New Roman" w:cs="Times New Roman"/>
          <w:spacing w:val="-3"/>
        </w:rPr>
        <w:t xml:space="preserve"> by calling 717-787-1399.</w:t>
      </w:r>
    </w:p>
    <w:p w14:paraId="7C19F788" w14:textId="0B3A09F4" w:rsidR="00723367" w:rsidRPr="00C5435B" w:rsidRDefault="00723367" w:rsidP="002B32FC">
      <w:pPr>
        <w:spacing w:line="360" w:lineRule="auto"/>
        <w:ind w:left="720"/>
        <w:rPr>
          <w:rFonts w:ascii="Times New Roman" w:hAnsi="Times New Roman" w:cs="Times New Roman"/>
        </w:rPr>
      </w:pPr>
    </w:p>
    <w:p w14:paraId="5342FF45" w14:textId="7D6F5880" w:rsidR="00BC3ED5" w:rsidRPr="00C5435B" w:rsidRDefault="00723367" w:rsidP="002B32FC">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C5435B">
        <w:rPr>
          <w:rFonts w:ascii="Times New Roman" w:hAnsi="Times New Roman" w:cs="Times New Roman"/>
          <w:b/>
        </w:rPr>
        <w:t xml:space="preserve"> </w:t>
      </w:r>
      <w:r w:rsidR="00BC3ED5" w:rsidRPr="00C5435B">
        <w:rPr>
          <w:rFonts w:ascii="Times New Roman" w:hAnsi="Times New Roman" w:cs="Times New Roman"/>
          <w:b/>
        </w:rPr>
        <w:t xml:space="preserve"> </w:t>
      </w:r>
      <w:r w:rsidRPr="00C5435B">
        <w:rPr>
          <w:rFonts w:ascii="Times New Roman" w:hAnsi="Times New Roman" w:cs="Times New Roman"/>
          <w:b/>
        </w:rPr>
        <w:t>ACCOMMODATION</w:t>
      </w:r>
      <w:r w:rsidR="00A368C3" w:rsidRPr="00C5435B">
        <w:rPr>
          <w:rFonts w:ascii="Times New Roman" w:hAnsi="Times New Roman" w:cs="Times New Roman"/>
          <w:b/>
        </w:rPr>
        <w:t xml:space="preserve">.   </w:t>
      </w:r>
      <w:r w:rsidR="00394B4C" w:rsidRPr="00C5435B">
        <w:rPr>
          <w:rFonts w:ascii="Times New Roman" w:hAnsi="Times New Roman" w:cs="Times New Roman"/>
        </w:rPr>
        <w:t xml:space="preserve"> </w:t>
      </w:r>
      <w:r w:rsidRPr="00C5435B">
        <w:rPr>
          <w:rFonts w:ascii="Times New Roman" w:hAnsi="Times New Roman" w:cs="Times New Roman"/>
        </w:rPr>
        <w:t xml:space="preserve">Any party who needs </w:t>
      </w:r>
      <w:r w:rsidR="00394B4C" w:rsidRPr="00C5435B">
        <w:rPr>
          <w:rFonts w:ascii="Times New Roman" w:hAnsi="Times New Roman" w:cs="Times New Roman"/>
        </w:rPr>
        <w:t xml:space="preserve">an accommodation for a disability in </w:t>
      </w:r>
    </w:p>
    <w:p w14:paraId="44824E89" w14:textId="6E0F126E" w:rsidR="00394B4C" w:rsidRPr="00C5435B" w:rsidRDefault="00394B4C" w:rsidP="002B32FC">
      <w:pPr>
        <w:spacing w:line="360" w:lineRule="auto"/>
        <w:rPr>
          <w:rFonts w:ascii="Times New Roman" w:hAnsi="Times New Roman" w:cs="Times New Roman"/>
          <w:b/>
        </w:rPr>
      </w:pPr>
      <w:r w:rsidRPr="00C5435B">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C5435B" w:rsidRDefault="00394B4C" w:rsidP="002B32FC">
      <w:pPr>
        <w:pStyle w:val="BalloonText"/>
        <w:tabs>
          <w:tab w:val="left" w:pos="-720"/>
        </w:tabs>
        <w:suppressAutoHyphens/>
        <w:spacing w:line="360" w:lineRule="auto"/>
        <w:rPr>
          <w:rFonts w:ascii="Times New Roman" w:hAnsi="Times New Roman" w:cs="Times New Roman"/>
          <w:szCs w:val="24"/>
        </w:rPr>
      </w:pPr>
      <w:r w:rsidRPr="00C5435B">
        <w:rPr>
          <w:rFonts w:ascii="Times New Roman" w:hAnsi="Times New Roman" w:cs="Times New Roman"/>
          <w:szCs w:val="24"/>
        </w:rPr>
        <w:tab/>
      </w:r>
    </w:p>
    <w:p w14:paraId="17CF6D08" w14:textId="26F386FA" w:rsidR="00394B4C" w:rsidRPr="00C5435B" w:rsidRDefault="00394B4C" w:rsidP="002B32FC">
      <w:pPr>
        <w:tabs>
          <w:tab w:val="left" w:pos="-720"/>
        </w:tabs>
        <w:suppressAutoHyphens/>
        <w:spacing w:line="360" w:lineRule="auto"/>
        <w:rPr>
          <w:rFonts w:ascii="Times New Roman" w:hAnsi="Times New Roman" w:cs="Times New Roman"/>
        </w:rPr>
      </w:pPr>
      <w:r w:rsidRPr="00C5435B">
        <w:rPr>
          <w:rFonts w:ascii="Times New Roman" w:hAnsi="Times New Roman" w:cs="Times New Roman"/>
        </w:rPr>
        <w:t>If you require an interpreter to participate in the hearing, we will have an interpreter present.  Please call the scheduling office at the P</w:t>
      </w:r>
      <w:r w:rsidR="00A974AF" w:rsidRPr="00C5435B">
        <w:rPr>
          <w:rFonts w:ascii="Times New Roman" w:hAnsi="Times New Roman" w:cs="Times New Roman"/>
        </w:rPr>
        <w:t>UC</w:t>
      </w:r>
      <w:r w:rsidRPr="00C5435B">
        <w:rPr>
          <w:rFonts w:ascii="Times New Roman" w:hAnsi="Times New Roman" w:cs="Times New Roman"/>
        </w:rPr>
        <w:t xml:space="preserve"> at least ten (10) business days prior to your hearing to submit your request.</w:t>
      </w:r>
    </w:p>
    <w:p w14:paraId="0B968B26" w14:textId="77777777" w:rsidR="00394B4C" w:rsidRPr="00C5435B" w:rsidRDefault="00394B4C" w:rsidP="002B32FC">
      <w:pPr>
        <w:tabs>
          <w:tab w:val="left" w:pos="-720"/>
        </w:tabs>
        <w:suppressAutoHyphens/>
        <w:rPr>
          <w:rFonts w:ascii="Times New Roman" w:hAnsi="Times New Roman" w:cs="Times New Roman"/>
        </w:rPr>
      </w:pPr>
    </w:p>
    <w:p w14:paraId="69B2DADA" w14:textId="77777777" w:rsidR="00021493" w:rsidRPr="00C5435B" w:rsidRDefault="00A974AF" w:rsidP="002B32FC">
      <w:pPr>
        <w:tabs>
          <w:tab w:val="left" w:pos="-720"/>
        </w:tabs>
        <w:suppressAutoHyphens/>
        <w:autoSpaceDE/>
        <w:autoSpaceDN/>
        <w:rPr>
          <w:rFonts w:ascii="Times New Roman" w:hAnsi="Times New Roman" w:cs="Times New Roman"/>
        </w:rPr>
      </w:pPr>
      <w:r w:rsidRPr="00C5435B">
        <w:rPr>
          <w:rFonts w:ascii="Times New Roman" w:hAnsi="Times New Roman" w:cs="Times New Roman"/>
        </w:rPr>
        <w:tab/>
      </w:r>
      <w:r w:rsidR="00394B4C" w:rsidRPr="00C5435B">
        <w:rPr>
          <w:rFonts w:ascii="Times New Roman" w:hAnsi="Times New Roman" w:cs="Times New Roman"/>
        </w:rPr>
        <w:t xml:space="preserve">Scheduling Office: </w:t>
      </w:r>
      <w:r w:rsidR="00A40888" w:rsidRPr="00C5435B">
        <w:rPr>
          <w:rFonts w:ascii="Times New Roman" w:hAnsi="Times New Roman" w:cs="Times New Roman"/>
        </w:rPr>
        <w:t>(</w:t>
      </w:r>
      <w:r w:rsidR="00394B4C" w:rsidRPr="00C5435B">
        <w:rPr>
          <w:rFonts w:ascii="Times New Roman" w:hAnsi="Times New Roman" w:cs="Times New Roman"/>
        </w:rPr>
        <w:t>717</w:t>
      </w:r>
      <w:r w:rsidR="00A40888" w:rsidRPr="00C5435B">
        <w:rPr>
          <w:rFonts w:ascii="Times New Roman" w:hAnsi="Times New Roman" w:cs="Times New Roman"/>
        </w:rPr>
        <w:t xml:space="preserve">) </w:t>
      </w:r>
      <w:r w:rsidR="00394B4C" w:rsidRPr="00C5435B">
        <w:rPr>
          <w:rFonts w:ascii="Times New Roman" w:hAnsi="Times New Roman" w:cs="Times New Roman"/>
        </w:rPr>
        <w:t>787</w:t>
      </w:r>
      <w:r w:rsidR="00A40888" w:rsidRPr="00C5435B">
        <w:rPr>
          <w:rFonts w:ascii="Times New Roman" w:hAnsi="Times New Roman" w:cs="Times New Roman"/>
        </w:rPr>
        <w:t>-</w:t>
      </w:r>
      <w:r w:rsidR="00394B4C" w:rsidRPr="00C5435B">
        <w:rPr>
          <w:rFonts w:ascii="Times New Roman" w:hAnsi="Times New Roman" w:cs="Times New Roman"/>
        </w:rPr>
        <w:t>1399</w:t>
      </w:r>
    </w:p>
    <w:p w14:paraId="0789D295" w14:textId="0D82C7BF" w:rsidR="006F400C" w:rsidRPr="00C5435B" w:rsidRDefault="00021493" w:rsidP="002B32FC">
      <w:pPr>
        <w:tabs>
          <w:tab w:val="left" w:pos="-720"/>
        </w:tabs>
        <w:suppressAutoHyphens/>
        <w:autoSpaceDE/>
        <w:autoSpaceDN/>
        <w:rPr>
          <w:rFonts w:ascii="Times New Roman" w:hAnsi="Times New Roman" w:cs="Times New Roman"/>
        </w:rPr>
      </w:pPr>
      <w:r w:rsidRPr="00C5435B">
        <w:rPr>
          <w:rFonts w:ascii="Times New Roman" w:hAnsi="Times New Roman" w:cs="Times New Roman"/>
        </w:rPr>
        <w:tab/>
      </w:r>
      <w:r w:rsidR="003D53E4" w:rsidRPr="00C5435B">
        <w:rPr>
          <w:rFonts w:ascii="Times New Roman" w:hAnsi="Times New Roman" w:cs="Times New Roman"/>
        </w:rPr>
        <w:t>The AT&amp;T Relay Service number for persons who are deaf or hearing-impaired is</w:t>
      </w:r>
      <w:r w:rsidR="00A974AF" w:rsidRPr="00C5435B">
        <w:rPr>
          <w:rFonts w:ascii="Times New Roman" w:hAnsi="Times New Roman" w:cs="Times New Roman"/>
        </w:rPr>
        <w:t>:</w:t>
      </w:r>
    </w:p>
    <w:p w14:paraId="24BB2784" w14:textId="1DABA1CC" w:rsidR="00331863" w:rsidRPr="00C5435B" w:rsidRDefault="003D53E4" w:rsidP="002B32FC">
      <w:pPr>
        <w:ind w:left="720"/>
        <w:rPr>
          <w:rFonts w:ascii="Times New Roman" w:hAnsi="Times New Roman" w:cs="Times New Roman"/>
        </w:rPr>
      </w:pPr>
      <w:r w:rsidRPr="00C5435B">
        <w:rPr>
          <w:rFonts w:ascii="Times New Roman" w:hAnsi="Times New Roman" w:cs="Times New Roman"/>
        </w:rPr>
        <w:t>1-800-654-5988.</w:t>
      </w:r>
    </w:p>
    <w:p w14:paraId="5C6AC56E" w14:textId="07250141" w:rsidR="00864317" w:rsidRPr="00C5435B" w:rsidRDefault="00864317" w:rsidP="002B32FC">
      <w:pPr>
        <w:ind w:left="720"/>
        <w:rPr>
          <w:rFonts w:ascii="Times New Roman" w:hAnsi="Times New Roman" w:cs="Times New Roman"/>
        </w:rPr>
      </w:pPr>
    </w:p>
    <w:p w14:paraId="31ADCA7E" w14:textId="77777777" w:rsidR="00864317" w:rsidRPr="00C5435B" w:rsidRDefault="00864317" w:rsidP="002B32FC">
      <w:pPr>
        <w:ind w:left="720"/>
        <w:rPr>
          <w:rFonts w:ascii="Times New Roman" w:hAnsi="Times New Roman" w:cs="Times New Roman"/>
        </w:rPr>
      </w:pPr>
    </w:p>
    <w:p w14:paraId="3F0DE568" w14:textId="4F70F3D7" w:rsidR="00BC3ED5" w:rsidRPr="00C5435B" w:rsidRDefault="006F400C" w:rsidP="002B32FC">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C5435B">
        <w:rPr>
          <w:rFonts w:ascii="Times New Roman" w:hAnsi="Times New Roman" w:cs="Times New Roman"/>
          <w:b/>
        </w:rPr>
        <w:t xml:space="preserve">     </w:t>
      </w:r>
      <w:r w:rsidR="00921971" w:rsidRPr="00C5435B">
        <w:rPr>
          <w:rFonts w:ascii="Times New Roman" w:hAnsi="Times New Roman" w:cs="Times New Roman"/>
          <w:b/>
        </w:rPr>
        <w:t>SETTLEMENT</w:t>
      </w:r>
      <w:r w:rsidR="00A368C3" w:rsidRPr="00C5435B">
        <w:rPr>
          <w:rFonts w:ascii="Times New Roman" w:hAnsi="Times New Roman" w:cs="Times New Roman"/>
          <w:b/>
        </w:rPr>
        <w:t xml:space="preserve">.    </w:t>
      </w:r>
      <w:r w:rsidR="00ED672F" w:rsidRPr="00C5435B">
        <w:rPr>
          <w:rFonts w:ascii="Times New Roman" w:hAnsi="Times New Roman" w:cs="Times New Roman"/>
        </w:rPr>
        <w:t>The PUC’s</w:t>
      </w:r>
      <w:r w:rsidR="00723367" w:rsidRPr="00C5435B">
        <w:rPr>
          <w:rFonts w:ascii="Times New Roman" w:hAnsi="Times New Roman" w:cs="Times New Roman"/>
        </w:rPr>
        <w:t xml:space="preserve"> policy is to encourage settlements.</w:t>
      </w:r>
      <w:r w:rsidR="00EE2AA5" w:rsidRPr="00C5435B">
        <w:rPr>
          <w:rStyle w:val="FootnoteReference"/>
          <w:rFonts w:ascii="Times New Roman" w:hAnsi="Times New Roman" w:cs="Times New Roman"/>
        </w:rPr>
        <w:footnoteReference w:id="3"/>
      </w:r>
      <w:r w:rsidR="00723367" w:rsidRPr="00C5435B">
        <w:rPr>
          <w:rFonts w:ascii="Times New Roman" w:hAnsi="Times New Roman" w:cs="Times New Roman"/>
        </w:rPr>
        <w:t xml:space="preserve"> </w:t>
      </w:r>
      <w:r w:rsidRPr="00C5435B">
        <w:rPr>
          <w:rFonts w:ascii="Times New Roman" w:hAnsi="Times New Roman" w:cs="Times New Roman"/>
        </w:rPr>
        <w:t xml:space="preserve"> </w:t>
      </w:r>
      <w:r w:rsidR="008A5E0C" w:rsidRPr="00C5435B">
        <w:rPr>
          <w:rFonts w:ascii="Times New Roman" w:hAnsi="Times New Roman" w:cs="Times New Roman"/>
        </w:rPr>
        <w:t xml:space="preserve">BIE </w:t>
      </w:r>
      <w:r w:rsidRPr="00C5435B">
        <w:rPr>
          <w:rFonts w:ascii="Times New Roman" w:hAnsi="Times New Roman" w:cs="Times New Roman"/>
        </w:rPr>
        <w:t xml:space="preserve">shall </w:t>
      </w:r>
    </w:p>
    <w:p w14:paraId="1F9AC0D8" w14:textId="7CF37CFE" w:rsidR="00166D3F" w:rsidRPr="00C5435B" w:rsidRDefault="00640CC8" w:rsidP="002B32FC">
      <w:pPr>
        <w:spacing w:line="360" w:lineRule="auto"/>
        <w:rPr>
          <w:rFonts w:ascii="Times New Roman" w:hAnsi="Times New Roman" w:cs="Times New Roman"/>
          <w:b/>
        </w:rPr>
      </w:pPr>
      <w:r w:rsidRPr="00C5435B">
        <w:rPr>
          <w:rFonts w:ascii="Times New Roman" w:hAnsi="Times New Roman" w:cs="Times New Roman"/>
        </w:rPr>
        <w:t xml:space="preserve">attempt to </w:t>
      </w:r>
      <w:r w:rsidR="00950645" w:rsidRPr="00C5435B">
        <w:rPr>
          <w:rFonts w:ascii="Times New Roman" w:hAnsi="Times New Roman" w:cs="Times New Roman"/>
        </w:rPr>
        <w:t xml:space="preserve">contact </w:t>
      </w:r>
      <w:r w:rsidR="00C5435B" w:rsidRPr="00C5435B">
        <w:rPr>
          <w:rFonts w:ascii="Times New Roman" w:hAnsi="Times New Roman" w:cs="Times New Roman"/>
        </w:rPr>
        <w:t>La Mexicana Express Service</w:t>
      </w:r>
      <w:r w:rsidR="008A5E0C" w:rsidRPr="00C5435B">
        <w:rPr>
          <w:rFonts w:ascii="Times New Roman" w:hAnsi="Times New Roman" w:cs="Times New Roman"/>
        </w:rPr>
        <w:t xml:space="preserve">, LLC </w:t>
      </w:r>
      <w:r w:rsidR="00950645" w:rsidRPr="00C5435B">
        <w:rPr>
          <w:rFonts w:ascii="Times New Roman" w:hAnsi="Times New Roman" w:cs="Times New Roman"/>
        </w:rPr>
        <w:t xml:space="preserve">at least one week before the scheduled hearing to talk over a possible settlement of this case.  Even if you are unable to settle this case, </w:t>
      </w:r>
      <w:r w:rsidR="00950645" w:rsidRPr="00C5435B">
        <w:rPr>
          <w:rFonts w:ascii="Times New Roman" w:hAnsi="Times New Roman" w:cs="Times New Roman"/>
        </w:rPr>
        <w:lastRenderedPageBreak/>
        <w:t>you may still resolve many questions or issues during your talks.  If an agreement is reached</w:t>
      </w:r>
      <w:r w:rsidR="00921971" w:rsidRPr="00C5435B">
        <w:rPr>
          <w:rFonts w:ascii="Times New Roman" w:hAnsi="Times New Roman" w:cs="Times New Roman"/>
        </w:rPr>
        <w:t xml:space="preserve"> on all the issues</w:t>
      </w:r>
      <w:r w:rsidR="00950645" w:rsidRPr="00C5435B">
        <w:rPr>
          <w:rFonts w:ascii="Times New Roman" w:hAnsi="Times New Roman" w:cs="Times New Roman"/>
        </w:rPr>
        <w:t>, a formal hearing will not be necessary and the scheduled hearing will be cancelled.</w:t>
      </w:r>
    </w:p>
    <w:p w14:paraId="16EE36C4" w14:textId="4BB7BBD8" w:rsidR="003D53E4" w:rsidRPr="00C5435B" w:rsidRDefault="003D53E4" w:rsidP="002B32FC">
      <w:pPr>
        <w:pStyle w:val="BodyTextIndent2"/>
        <w:tabs>
          <w:tab w:val="left" w:pos="720"/>
        </w:tabs>
      </w:pPr>
    </w:p>
    <w:p w14:paraId="66F329DB" w14:textId="77777777" w:rsidR="00187155" w:rsidRPr="00C5435B" w:rsidRDefault="006F400C" w:rsidP="002B32FC">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C5435B">
        <w:rPr>
          <w:rFonts w:ascii="Times New Roman" w:hAnsi="Times New Roman" w:cs="Times New Roman"/>
        </w:rPr>
        <w:t xml:space="preserve">     </w:t>
      </w:r>
      <w:r w:rsidR="00187155" w:rsidRPr="00C5435B">
        <w:rPr>
          <w:rFonts w:ascii="Times New Roman" w:hAnsi="Times New Roman" w:cs="Times New Roman"/>
        </w:rPr>
        <w:t xml:space="preserve"> </w:t>
      </w:r>
      <w:r w:rsidR="003D53E4" w:rsidRPr="00C5435B">
        <w:rPr>
          <w:rFonts w:ascii="Times New Roman" w:hAnsi="Times New Roman" w:cs="Times New Roman"/>
          <w:b/>
        </w:rPr>
        <w:t>VIOLATIONS.</w:t>
      </w:r>
      <w:r w:rsidR="003D53E4" w:rsidRPr="00C5435B">
        <w:rPr>
          <w:rFonts w:ascii="Times New Roman" w:hAnsi="Times New Roman" w:cs="Times New Roman"/>
        </w:rPr>
        <w:t xml:space="preserve">  A finding of a violation of a </w:t>
      </w:r>
      <w:r w:rsidR="002B2F20" w:rsidRPr="00C5435B">
        <w:rPr>
          <w:rFonts w:ascii="Times New Roman" w:hAnsi="Times New Roman" w:cs="Times New Roman"/>
        </w:rPr>
        <w:t xml:space="preserve">PUC </w:t>
      </w:r>
      <w:r w:rsidR="003D53E4" w:rsidRPr="00C5435B">
        <w:rPr>
          <w:rFonts w:ascii="Times New Roman" w:hAnsi="Times New Roman" w:cs="Times New Roman"/>
        </w:rPr>
        <w:t xml:space="preserve">Order, regulation or statute may </w:t>
      </w:r>
    </w:p>
    <w:p w14:paraId="1CF15AB8" w14:textId="1999A694" w:rsidR="003D53E4" w:rsidRPr="00C5435B" w:rsidRDefault="003D53E4" w:rsidP="002B32FC">
      <w:pPr>
        <w:pStyle w:val="ParaTab1"/>
        <w:tabs>
          <w:tab w:val="left" w:pos="720"/>
          <w:tab w:val="left" w:pos="2070"/>
        </w:tabs>
        <w:spacing w:line="360" w:lineRule="auto"/>
        <w:ind w:firstLine="0"/>
        <w:rPr>
          <w:rFonts w:ascii="Times New Roman" w:hAnsi="Times New Roman" w:cs="Times New Roman"/>
          <w:spacing w:val="-3"/>
        </w:rPr>
      </w:pPr>
      <w:r w:rsidRPr="00C5435B">
        <w:rPr>
          <w:rFonts w:ascii="Times New Roman" w:hAnsi="Times New Roman" w:cs="Times New Roman"/>
        </w:rPr>
        <w:t xml:space="preserve">result in the imposition of a civil penalty consistent with 66 Pa. C.S. § 3301 or </w:t>
      </w:r>
      <w:r w:rsidR="002B2F20" w:rsidRPr="00C5435B">
        <w:rPr>
          <w:rFonts w:ascii="Times New Roman" w:hAnsi="Times New Roman" w:cs="Times New Roman"/>
        </w:rPr>
        <w:t xml:space="preserve">other </w:t>
      </w:r>
      <w:r w:rsidRPr="00C5435B">
        <w:rPr>
          <w:rFonts w:ascii="Times New Roman" w:hAnsi="Times New Roman" w:cs="Times New Roman"/>
        </w:rPr>
        <w:t>provision of the Public Utility Code.</w:t>
      </w:r>
    </w:p>
    <w:p w14:paraId="0FA3316B" w14:textId="111B5F4C" w:rsidR="00723367" w:rsidRPr="00C5435B" w:rsidRDefault="00723367" w:rsidP="002B32FC">
      <w:pPr>
        <w:pStyle w:val="BalloonText"/>
        <w:spacing w:line="360" w:lineRule="auto"/>
        <w:rPr>
          <w:rFonts w:ascii="Times New Roman" w:hAnsi="Times New Roman" w:cs="Times New Roman"/>
          <w:szCs w:val="24"/>
        </w:rPr>
      </w:pPr>
    </w:p>
    <w:p w14:paraId="344E18F1" w14:textId="2357AEE4" w:rsidR="00636518" w:rsidRPr="00C5435B" w:rsidRDefault="00636518" w:rsidP="002B32FC">
      <w:pPr>
        <w:tabs>
          <w:tab w:val="left" w:pos="720"/>
        </w:tabs>
        <w:spacing w:line="360" w:lineRule="auto"/>
        <w:rPr>
          <w:rFonts w:ascii="Times New Roman" w:hAnsi="Times New Roman" w:cs="Times New Roman"/>
          <w:b/>
        </w:rPr>
      </w:pPr>
      <w:r w:rsidRPr="00C5435B">
        <w:rPr>
          <w:rFonts w:ascii="Times New Roman" w:hAnsi="Times New Roman" w:cs="Times New Roman"/>
          <w:b/>
        </w:rPr>
        <w:t>1</w:t>
      </w:r>
      <w:r w:rsidR="00872A13" w:rsidRPr="00C5435B">
        <w:rPr>
          <w:rFonts w:ascii="Times New Roman" w:hAnsi="Times New Roman" w:cs="Times New Roman"/>
          <w:b/>
        </w:rPr>
        <w:t>1</w:t>
      </w:r>
      <w:r w:rsidRPr="00C5435B">
        <w:rPr>
          <w:rFonts w:ascii="Times New Roman" w:hAnsi="Times New Roman" w:cs="Times New Roman"/>
          <w:b/>
        </w:rPr>
        <w:t>.</w:t>
      </w:r>
      <w:r w:rsidR="00AF4A2A" w:rsidRPr="00C5435B">
        <w:rPr>
          <w:rFonts w:ascii="Times New Roman" w:hAnsi="Times New Roman" w:cs="Times New Roman"/>
          <w:b/>
        </w:rPr>
        <w:t xml:space="preserve">     </w:t>
      </w:r>
      <w:r w:rsidRPr="00C5435B">
        <w:rPr>
          <w:rFonts w:ascii="Times New Roman" w:hAnsi="Times New Roman" w:cs="Times New Roman"/>
          <w:b/>
        </w:rPr>
        <w:t xml:space="preserve">  </w:t>
      </w:r>
      <w:r w:rsidR="00236822" w:rsidRPr="00C5435B">
        <w:rPr>
          <w:rFonts w:ascii="Times New Roman" w:hAnsi="Times New Roman" w:cs="Times New Roman"/>
          <w:b/>
        </w:rPr>
        <w:t>HEARING PROCEDURES.</w:t>
      </w:r>
      <w:r w:rsidR="00236822" w:rsidRPr="00C5435B">
        <w:rPr>
          <w:rFonts w:ascii="Times New Roman" w:hAnsi="Times New Roman" w:cs="Times New Roman"/>
        </w:rPr>
        <w:t xml:space="preserve">  </w:t>
      </w:r>
      <w:r w:rsidR="00364E00" w:rsidRPr="00C5435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C5435B">
        <w:rPr>
          <w:rFonts w:ascii="Times New Roman" w:hAnsi="Times New Roman" w:cs="Times New Roman"/>
        </w:rPr>
        <w:t xml:space="preserve"> at 52 Pa Code Chapters 1, 3, and 5. </w:t>
      </w:r>
    </w:p>
    <w:p w14:paraId="1AB0F5B7" w14:textId="77777777" w:rsidR="00864317" w:rsidRPr="00C5435B" w:rsidRDefault="00864317" w:rsidP="002B32FC">
      <w:pPr>
        <w:spacing w:line="360" w:lineRule="auto"/>
        <w:ind w:firstLine="720"/>
        <w:rPr>
          <w:rFonts w:ascii="Times New Roman" w:hAnsi="Times New Roman" w:cs="Times New Roman"/>
          <w:spacing w:val="-3"/>
        </w:rPr>
      </w:pPr>
    </w:p>
    <w:p w14:paraId="4583C332" w14:textId="09BC244B" w:rsidR="00DB3BF4" w:rsidRPr="00C5435B" w:rsidRDefault="00AF4A2A" w:rsidP="002B32FC">
      <w:pPr>
        <w:spacing w:line="360" w:lineRule="auto"/>
        <w:ind w:firstLine="720"/>
        <w:rPr>
          <w:rFonts w:ascii="Times New Roman" w:hAnsi="Times New Roman" w:cs="Times New Roman"/>
          <w:b/>
        </w:rPr>
      </w:pPr>
      <w:r w:rsidRPr="00C5435B">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C5435B" w:rsidRDefault="00DB3BF4" w:rsidP="002B32FC">
      <w:pPr>
        <w:pStyle w:val="BalloonText"/>
        <w:spacing w:line="360" w:lineRule="auto"/>
        <w:rPr>
          <w:rFonts w:ascii="Times New Roman" w:hAnsi="Times New Roman" w:cs="Times New Roman"/>
          <w:szCs w:val="24"/>
        </w:rPr>
      </w:pPr>
    </w:p>
    <w:p w14:paraId="7141F0FB" w14:textId="77777777" w:rsidR="00364E00" w:rsidRPr="00C5435B" w:rsidRDefault="00364E00" w:rsidP="002B32FC">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C5435B" w:rsidRDefault="000C1A32" w:rsidP="002B32FC">
      <w:pPr>
        <w:pStyle w:val="ParaTab1"/>
        <w:spacing w:line="360" w:lineRule="auto"/>
        <w:ind w:firstLine="0"/>
        <w:rPr>
          <w:rFonts w:ascii="Times New Roman" w:hAnsi="Times New Roman" w:cs="Times New Roman"/>
          <w:spacing w:val="-3"/>
        </w:rPr>
      </w:pPr>
    </w:p>
    <w:p w14:paraId="736717C7" w14:textId="7AA42B61" w:rsidR="000C1A32" w:rsidRPr="00C5435B" w:rsidRDefault="000C1A32" w:rsidP="002B32FC">
      <w:pPr>
        <w:pStyle w:val="ParaTab1"/>
        <w:tabs>
          <w:tab w:val="clear" w:pos="-720"/>
          <w:tab w:val="left" w:pos="720"/>
          <w:tab w:val="left" w:pos="5040"/>
        </w:tabs>
        <w:ind w:firstLine="0"/>
        <w:rPr>
          <w:rFonts w:ascii="Times New Roman" w:hAnsi="Times New Roman" w:cs="Times New Roman"/>
          <w:spacing w:val="-3"/>
        </w:rPr>
      </w:pP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u w:val="single"/>
        </w:rPr>
        <w:tab/>
      </w:r>
      <w:r w:rsidRPr="00C5435B">
        <w:rPr>
          <w:rFonts w:ascii="Times New Roman" w:hAnsi="Times New Roman" w:cs="Times New Roman"/>
          <w:spacing w:val="-3"/>
          <w:u w:val="single"/>
        </w:rPr>
        <w:tab/>
        <w:t>/s/</w:t>
      </w:r>
      <w:r w:rsidRPr="00C5435B">
        <w:rPr>
          <w:rFonts w:ascii="Times New Roman" w:hAnsi="Times New Roman" w:cs="Times New Roman"/>
          <w:spacing w:val="-3"/>
          <w:u w:val="single"/>
        </w:rPr>
        <w:tab/>
      </w:r>
      <w:r w:rsidRPr="00C5435B">
        <w:rPr>
          <w:rFonts w:ascii="Times New Roman" w:hAnsi="Times New Roman" w:cs="Times New Roman"/>
          <w:spacing w:val="-3"/>
          <w:u w:val="single"/>
        </w:rPr>
        <w:tab/>
      </w:r>
    </w:p>
    <w:p w14:paraId="2CBD6178" w14:textId="7A3FD272" w:rsidR="007A4C3A" w:rsidRPr="00C5435B" w:rsidRDefault="000C1A32" w:rsidP="002B32FC">
      <w:pPr>
        <w:pStyle w:val="ParaTab1"/>
        <w:ind w:firstLine="0"/>
        <w:rPr>
          <w:rFonts w:ascii="Times New Roman" w:hAnsi="Times New Roman" w:cs="Times New Roman"/>
          <w:spacing w:val="-3"/>
        </w:rPr>
      </w:pP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00B54205" w:rsidRPr="00C5435B">
        <w:rPr>
          <w:rFonts w:ascii="Times New Roman" w:hAnsi="Times New Roman" w:cs="Times New Roman"/>
          <w:spacing w:val="-3"/>
        </w:rPr>
        <w:t>Gail M. Chiodo</w:t>
      </w:r>
    </w:p>
    <w:p w14:paraId="1E913637" w14:textId="41F88295" w:rsidR="00E44AF2" w:rsidRPr="00C5435B" w:rsidRDefault="00E44AF2" w:rsidP="002B32FC">
      <w:pPr>
        <w:pStyle w:val="ParaTab1"/>
        <w:ind w:firstLine="0"/>
        <w:rPr>
          <w:rFonts w:ascii="Times New Roman" w:hAnsi="Times New Roman" w:cs="Times New Roman"/>
          <w:spacing w:val="-3"/>
        </w:rPr>
      </w:pP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t>Administrative Law Judge</w:t>
      </w:r>
    </w:p>
    <w:p w14:paraId="63D68177" w14:textId="77777777" w:rsidR="002B32FC" w:rsidRDefault="002B32FC" w:rsidP="002B32FC">
      <w:pPr>
        <w:rPr>
          <w:rFonts w:ascii="Times New Roman" w:eastAsia="Microsoft Sans Serif" w:hAnsi="Times New Roman" w:cs="Times New Roman"/>
        </w:rPr>
        <w:sectPr w:rsidR="002B32FC" w:rsidSect="002B32FC">
          <w:footerReference w:type="default" r:id="rId15"/>
          <w:type w:val="continuous"/>
          <w:pgSz w:w="12240" w:h="15840"/>
          <w:pgMar w:top="1440" w:right="1440" w:bottom="1440" w:left="1440" w:header="720" w:footer="720" w:gutter="0"/>
          <w:cols w:space="720"/>
          <w:docGrid w:linePitch="360"/>
        </w:sectPr>
      </w:pPr>
    </w:p>
    <w:p w14:paraId="1FB09EDC" w14:textId="77777777" w:rsidR="002B32FC" w:rsidRDefault="002B32FC" w:rsidP="002B32FC">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C-2021-3025505 - PUC BUREAU OF INVESTIGATION AND ENFORCEMENT v. LA MEXICANA EXPRESS SERVICE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 NARCISO MIZQUIRI OWNER/OPERATOR</w:t>
      </w:r>
      <w:r>
        <w:rPr>
          <w:rFonts w:ascii="Microsoft Sans Serif" w:eastAsia="Microsoft Sans Serif" w:hAnsi="Microsoft Sans Serif" w:cs="Microsoft Sans Serif"/>
        </w:rPr>
        <w:cr/>
        <w:t>LA MEXICANA EXPRESS SERVICE LLC</w:t>
      </w:r>
      <w:r>
        <w:rPr>
          <w:rFonts w:ascii="Microsoft Sans Serif" w:eastAsia="Microsoft Sans Serif" w:hAnsi="Microsoft Sans Serif" w:cs="Microsoft Sans Serif"/>
        </w:rPr>
        <w:cr/>
        <w:t>1044 UNION STREET</w:t>
      </w:r>
      <w:r>
        <w:rPr>
          <w:rFonts w:ascii="Microsoft Sans Serif" w:eastAsia="Microsoft Sans Serif" w:hAnsi="Microsoft Sans Serif" w:cs="Microsoft Sans Serif"/>
        </w:rPr>
        <w:cr/>
        <w:t>READING PA  19604</w:t>
      </w:r>
      <w:r>
        <w:rPr>
          <w:rFonts w:ascii="Microsoft Sans Serif" w:eastAsia="Microsoft Sans Serif" w:hAnsi="Microsoft Sans Serif" w:cs="Microsoft Sans Serif"/>
        </w:rPr>
        <w:cr/>
      </w:r>
      <w:r w:rsidRPr="000418C4">
        <w:rPr>
          <w:rFonts w:ascii="Microsoft Sans Serif" w:eastAsia="Microsoft Sans Serif" w:hAnsi="Microsoft Sans Serif" w:cs="Microsoft Sans Serif"/>
          <w:b/>
          <w:bCs/>
        </w:rPr>
        <w:t>484.797.6647</w:t>
      </w:r>
      <w:r>
        <w:rPr>
          <w:rFonts w:ascii="Microsoft Sans Serif" w:eastAsia="Microsoft Sans Serif" w:hAnsi="Microsoft Sans Serif" w:cs="Microsoft Sans Serif"/>
        </w:rPr>
        <w:cr/>
        <w:t>lamexicanataxiandlimo@gmail.com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KENNETH A OLSEN ESQUIRE</w:t>
      </w:r>
      <w:r>
        <w:rPr>
          <w:rFonts w:ascii="Microsoft Sans Serif" w:eastAsia="Microsoft Sans Serif" w:hAnsi="Microsoft Sans Serif" w:cs="Microsoft Sans Serif"/>
        </w:rPr>
        <w:cr/>
        <w:t>KENNETH A OLSEN ATTORNEY AT LAW</w:t>
      </w:r>
      <w:r>
        <w:rPr>
          <w:rFonts w:ascii="Microsoft Sans Serif" w:eastAsia="Microsoft Sans Serif" w:hAnsi="Microsoft Sans Serif" w:cs="Microsoft Sans Serif"/>
        </w:rPr>
        <w:cr/>
        <w:t>33 PHILHOWER ROAD</w:t>
      </w:r>
      <w:r>
        <w:rPr>
          <w:rFonts w:ascii="Microsoft Sans Serif" w:eastAsia="Microsoft Sans Serif" w:hAnsi="Microsoft Sans Serif" w:cs="Microsoft Sans Serif"/>
        </w:rPr>
        <w:cr/>
        <w:t>LEBANON NJ  08833</w:t>
      </w:r>
      <w:r>
        <w:rPr>
          <w:rFonts w:ascii="Microsoft Sans Serif" w:eastAsia="Microsoft Sans Serif" w:hAnsi="Microsoft Sans Serif" w:cs="Microsoft Sans Serif"/>
        </w:rPr>
        <w:cr/>
      </w:r>
      <w:r w:rsidRPr="000418C4">
        <w:rPr>
          <w:rFonts w:ascii="Microsoft Sans Serif" w:eastAsia="Microsoft Sans Serif" w:hAnsi="Microsoft Sans Serif" w:cs="Microsoft Sans Serif"/>
          <w:b/>
          <w:bCs/>
        </w:rPr>
        <w:t>908.832.9207</w:t>
      </w:r>
      <w:r>
        <w:rPr>
          <w:rFonts w:ascii="Microsoft Sans Serif" w:eastAsia="Microsoft Sans Serif" w:hAnsi="Microsoft Sans Serif" w:cs="Microsoft Sans Serif"/>
        </w:rPr>
        <w:cr/>
        <w:t>kolsen53@earthlink.net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La Mexicana Express Service LLC</w:t>
      </w:r>
    </w:p>
    <w:p w14:paraId="55CB1E49" w14:textId="77777777" w:rsidR="002B32FC" w:rsidRPr="00773936" w:rsidRDefault="002B32FC" w:rsidP="002B32FC">
      <w:pPr>
        <w:rPr>
          <w:rFonts w:ascii="Microsoft Sans Serif" w:eastAsia="Microsoft Sans Serif" w:hAnsi="Microsoft Sans Serif" w:cs="Microsoft Sans Serif"/>
        </w:rPr>
      </w:pPr>
    </w:p>
    <w:p w14:paraId="6C55B17B" w14:textId="77777777" w:rsidR="002B32FC" w:rsidRPr="00F23A50" w:rsidRDefault="002B32FC" w:rsidP="002B32FC">
      <w:pPr>
        <w:rPr>
          <w:rFonts w:ascii="Microsoft Sans Serif" w:eastAsia="Microsoft Sans Serif" w:hAnsi="Microsoft Sans Serif" w:cs="Microsoft Sans Serif"/>
          <w:i/>
          <w:iCs/>
        </w:rPr>
      </w:pPr>
      <w:r>
        <w:rPr>
          <w:rFonts w:ascii="Microsoft Sans Serif" w:eastAsia="Microsoft Sans Serif" w:hAnsi="Microsoft Sans Serif" w:cs="Microsoft Sans Serif"/>
        </w:rPr>
        <w:t>CATHY ROYER SECRETARY</w:t>
      </w:r>
      <w:r>
        <w:rPr>
          <w:rFonts w:ascii="Microsoft Sans Serif" w:eastAsia="Microsoft Sans Serif" w:hAnsi="Microsoft Sans Serif" w:cs="Microsoft Sans Serif"/>
        </w:rPr>
        <w:cr/>
        <w:t>PUC</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0418C4">
        <w:rPr>
          <w:rFonts w:ascii="Microsoft Sans Serif" w:eastAsia="Microsoft Sans Serif" w:hAnsi="Microsoft Sans Serif" w:cs="Microsoft Sans Serif"/>
          <w:b/>
          <w:bCs/>
        </w:rPr>
        <w:t>717.783.3847</w:t>
      </w:r>
      <w:r w:rsidRPr="000418C4">
        <w:rPr>
          <w:rFonts w:ascii="Microsoft Sans Serif" w:eastAsia="Microsoft Sans Serif" w:hAnsi="Microsoft Sans Serif" w:cs="Microsoft Sans Serif"/>
          <w:b/>
          <w:bCs/>
        </w:rPr>
        <w:cr/>
      </w:r>
      <w:r>
        <w:rPr>
          <w:rFonts w:ascii="Microsoft Sans Serif" w:eastAsia="Microsoft Sans Serif" w:hAnsi="Microsoft Sans Serif" w:cs="Microsoft Sans Serif"/>
        </w:rPr>
        <w:t>croyer@pa.gov</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38F497CD" w14:textId="13EE4E82" w:rsidR="00286B96" w:rsidRPr="00C5435B" w:rsidRDefault="00286B96" w:rsidP="002B32FC">
      <w:pPr>
        <w:rPr>
          <w:rFonts w:ascii="Times New Roman" w:eastAsia="Microsoft Sans Serif" w:hAnsi="Times New Roman" w:cs="Times New Roman"/>
        </w:rPr>
      </w:pPr>
    </w:p>
    <w:sectPr w:rsidR="00286B96" w:rsidRPr="00C5435B" w:rsidSect="002B32F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5E24" w14:textId="77777777" w:rsidR="00993574" w:rsidRDefault="00993574" w:rsidP="00244F8F">
      <w:r>
        <w:separator/>
      </w:r>
    </w:p>
  </w:endnote>
  <w:endnote w:type="continuationSeparator" w:id="0">
    <w:p w14:paraId="794D3909" w14:textId="77777777" w:rsidR="00993574" w:rsidRDefault="0099357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ABC4" w14:textId="087192FD" w:rsidR="002B32FC" w:rsidRPr="002B32FC" w:rsidRDefault="002B32FC" w:rsidP="002B32FC">
    <w:pPr>
      <w:pStyle w:val="Footer"/>
      <w:tabs>
        <w:tab w:val="center" w:pos="4680"/>
        <w:tab w:val="left" w:pos="5865"/>
      </w:tabs>
      <w:rPr>
        <w:rFonts w:ascii="Times New Roman" w:hAnsi="Times New Roman" w:cs="Times New Roman"/>
        <w:sz w:val="20"/>
        <w:szCs w:val="20"/>
      </w:rPr>
    </w:pPr>
    <w:r>
      <w:tab/>
    </w:r>
    <w:sdt>
      <w:sdtPr>
        <w:id w:val="-156224866"/>
        <w:docPartObj>
          <w:docPartGallery w:val="Page Numbers (Bottom of Page)"/>
          <w:docPartUnique/>
        </w:docPartObj>
      </w:sdtPr>
      <w:sdtEndPr>
        <w:rPr>
          <w:rFonts w:ascii="Times New Roman" w:hAnsi="Times New Roman" w:cs="Times New Roman"/>
          <w:noProof/>
          <w:sz w:val="20"/>
          <w:szCs w:val="20"/>
        </w:rPr>
      </w:sdtEndPr>
      <w:sdtContent>
        <w:r w:rsidRPr="002B32FC">
          <w:rPr>
            <w:rFonts w:ascii="Times New Roman" w:hAnsi="Times New Roman" w:cs="Times New Roman"/>
            <w:sz w:val="20"/>
            <w:szCs w:val="20"/>
          </w:rPr>
          <w:fldChar w:fldCharType="begin"/>
        </w:r>
        <w:r w:rsidRPr="002B32FC">
          <w:rPr>
            <w:rFonts w:ascii="Times New Roman" w:hAnsi="Times New Roman" w:cs="Times New Roman"/>
            <w:sz w:val="20"/>
            <w:szCs w:val="20"/>
          </w:rPr>
          <w:instrText xml:space="preserve"> PAGE   \* MERGEFORMAT </w:instrText>
        </w:r>
        <w:r w:rsidRPr="002B32FC">
          <w:rPr>
            <w:rFonts w:ascii="Times New Roman" w:hAnsi="Times New Roman" w:cs="Times New Roman"/>
            <w:sz w:val="20"/>
            <w:szCs w:val="20"/>
          </w:rPr>
          <w:fldChar w:fldCharType="separate"/>
        </w:r>
        <w:r w:rsidRPr="002B32FC">
          <w:rPr>
            <w:rFonts w:ascii="Times New Roman" w:hAnsi="Times New Roman" w:cs="Times New Roman"/>
            <w:noProof/>
            <w:sz w:val="20"/>
            <w:szCs w:val="20"/>
          </w:rPr>
          <w:t>2</w:t>
        </w:r>
        <w:r w:rsidRPr="002B32FC">
          <w:rPr>
            <w:rFonts w:ascii="Times New Roman" w:hAnsi="Times New Roman" w:cs="Times New Roman"/>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2DFA" w14:textId="47B0BDF8" w:rsidR="002B32FC" w:rsidRPr="002B32FC" w:rsidRDefault="002B32FC" w:rsidP="002B3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6199" w14:textId="77777777" w:rsidR="00993574" w:rsidRDefault="00993574" w:rsidP="00244F8F">
      <w:r>
        <w:separator/>
      </w:r>
    </w:p>
  </w:footnote>
  <w:footnote w:type="continuationSeparator" w:id="0">
    <w:p w14:paraId="6E0D7620" w14:textId="77777777" w:rsidR="00993574" w:rsidRDefault="00993574" w:rsidP="00244F8F">
      <w:r>
        <w:continuationSeparator/>
      </w:r>
    </w:p>
  </w:footnote>
  <w:footnote w:id="1">
    <w:p w14:paraId="4AA4ACED" w14:textId="2F38A13C"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6A0C"/>
    <w:rsid w:val="00040B38"/>
    <w:rsid w:val="00042585"/>
    <w:rsid w:val="00046C0F"/>
    <w:rsid w:val="000571B7"/>
    <w:rsid w:val="00064176"/>
    <w:rsid w:val="000A4FFB"/>
    <w:rsid w:val="000A69B3"/>
    <w:rsid w:val="000C1579"/>
    <w:rsid w:val="000C1A32"/>
    <w:rsid w:val="000D6838"/>
    <w:rsid w:val="000E244C"/>
    <w:rsid w:val="000E25EC"/>
    <w:rsid w:val="000E4E36"/>
    <w:rsid w:val="000E7FED"/>
    <w:rsid w:val="000F70EF"/>
    <w:rsid w:val="00102FFB"/>
    <w:rsid w:val="00136D85"/>
    <w:rsid w:val="0014626D"/>
    <w:rsid w:val="00166D3F"/>
    <w:rsid w:val="00172900"/>
    <w:rsid w:val="00174DB7"/>
    <w:rsid w:val="00187155"/>
    <w:rsid w:val="001A4E19"/>
    <w:rsid w:val="001B155C"/>
    <w:rsid w:val="001C67DB"/>
    <w:rsid w:val="001E20C0"/>
    <w:rsid w:val="001E5370"/>
    <w:rsid w:val="001F152D"/>
    <w:rsid w:val="001F537C"/>
    <w:rsid w:val="00200E1B"/>
    <w:rsid w:val="00204018"/>
    <w:rsid w:val="0021278A"/>
    <w:rsid w:val="0022324C"/>
    <w:rsid w:val="0023187E"/>
    <w:rsid w:val="00236822"/>
    <w:rsid w:val="00237895"/>
    <w:rsid w:val="00244F8F"/>
    <w:rsid w:val="002638F3"/>
    <w:rsid w:val="002840CA"/>
    <w:rsid w:val="00286B96"/>
    <w:rsid w:val="0028740E"/>
    <w:rsid w:val="00290B15"/>
    <w:rsid w:val="002B2F20"/>
    <w:rsid w:val="002B32FC"/>
    <w:rsid w:val="002F7FDF"/>
    <w:rsid w:val="0031515B"/>
    <w:rsid w:val="0031678B"/>
    <w:rsid w:val="0032153D"/>
    <w:rsid w:val="0032346D"/>
    <w:rsid w:val="00331863"/>
    <w:rsid w:val="00332D89"/>
    <w:rsid w:val="0034617E"/>
    <w:rsid w:val="00352467"/>
    <w:rsid w:val="00364E00"/>
    <w:rsid w:val="003811A6"/>
    <w:rsid w:val="00385245"/>
    <w:rsid w:val="00394B4C"/>
    <w:rsid w:val="003C26DD"/>
    <w:rsid w:val="003D53E4"/>
    <w:rsid w:val="003F0684"/>
    <w:rsid w:val="003F415B"/>
    <w:rsid w:val="00404D28"/>
    <w:rsid w:val="004054B8"/>
    <w:rsid w:val="00417F7E"/>
    <w:rsid w:val="00471BB9"/>
    <w:rsid w:val="004779FB"/>
    <w:rsid w:val="004860CA"/>
    <w:rsid w:val="004A437F"/>
    <w:rsid w:val="004B0FC5"/>
    <w:rsid w:val="004B3AE5"/>
    <w:rsid w:val="004E17A0"/>
    <w:rsid w:val="004E1986"/>
    <w:rsid w:val="00516A5F"/>
    <w:rsid w:val="00537D84"/>
    <w:rsid w:val="005558DE"/>
    <w:rsid w:val="005564C2"/>
    <w:rsid w:val="00586F6D"/>
    <w:rsid w:val="005A0CF6"/>
    <w:rsid w:val="005E0459"/>
    <w:rsid w:val="005E10E9"/>
    <w:rsid w:val="005E26F7"/>
    <w:rsid w:val="00634E0B"/>
    <w:rsid w:val="00636518"/>
    <w:rsid w:val="00640CC8"/>
    <w:rsid w:val="00645252"/>
    <w:rsid w:val="00654737"/>
    <w:rsid w:val="0066251F"/>
    <w:rsid w:val="00663476"/>
    <w:rsid w:val="006706DB"/>
    <w:rsid w:val="006C483E"/>
    <w:rsid w:val="006D3D74"/>
    <w:rsid w:val="006E30B2"/>
    <w:rsid w:val="006E6368"/>
    <w:rsid w:val="006F400C"/>
    <w:rsid w:val="006F569B"/>
    <w:rsid w:val="00704042"/>
    <w:rsid w:val="0070517D"/>
    <w:rsid w:val="00723367"/>
    <w:rsid w:val="00724ACB"/>
    <w:rsid w:val="0075227A"/>
    <w:rsid w:val="00756596"/>
    <w:rsid w:val="0077585C"/>
    <w:rsid w:val="007A4C3A"/>
    <w:rsid w:val="007D4690"/>
    <w:rsid w:val="008274BB"/>
    <w:rsid w:val="008278DE"/>
    <w:rsid w:val="0083569A"/>
    <w:rsid w:val="00864317"/>
    <w:rsid w:val="00872A13"/>
    <w:rsid w:val="008749E6"/>
    <w:rsid w:val="00892D11"/>
    <w:rsid w:val="008A1403"/>
    <w:rsid w:val="008A5E0C"/>
    <w:rsid w:val="008B6732"/>
    <w:rsid w:val="008D3415"/>
    <w:rsid w:val="008D4A86"/>
    <w:rsid w:val="008E3282"/>
    <w:rsid w:val="00921971"/>
    <w:rsid w:val="00924F01"/>
    <w:rsid w:val="0093655A"/>
    <w:rsid w:val="00950645"/>
    <w:rsid w:val="0096531A"/>
    <w:rsid w:val="00970BF0"/>
    <w:rsid w:val="0098348C"/>
    <w:rsid w:val="00993574"/>
    <w:rsid w:val="00993A99"/>
    <w:rsid w:val="009D0D0E"/>
    <w:rsid w:val="00A07DE0"/>
    <w:rsid w:val="00A25E93"/>
    <w:rsid w:val="00A368C3"/>
    <w:rsid w:val="00A36F1D"/>
    <w:rsid w:val="00A40888"/>
    <w:rsid w:val="00A416D1"/>
    <w:rsid w:val="00A5147C"/>
    <w:rsid w:val="00A67878"/>
    <w:rsid w:val="00A9204E"/>
    <w:rsid w:val="00A974AF"/>
    <w:rsid w:val="00AB3B9B"/>
    <w:rsid w:val="00AD04F2"/>
    <w:rsid w:val="00AF4A2A"/>
    <w:rsid w:val="00AF55F6"/>
    <w:rsid w:val="00B15498"/>
    <w:rsid w:val="00B165DA"/>
    <w:rsid w:val="00B21DAC"/>
    <w:rsid w:val="00B24F23"/>
    <w:rsid w:val="00B33F11"/>
    <w:rsid w:val="00B372AC"/>
    <w:rsid w:val="00B54205"/>
    <w:rsid w:val="00B829AC"/>
    <w:rsid w:val="00B8412E"/>
    <w:rsid w:val="00BA5826"/>
    <w:rsid w:val="00BC3ED5"/>
    <w:rsid w:val="00BD0E6D"/>
    <w:rsid w:val="00BF323B"/>
    <w:rsid w:val="00BF7CEE"/>
    <w:rsid w:val="00C175C7"/>
    <w:rsid w:val="00C25146"/>
    <w:rsid w:val="00C5435B"/>
    <w:rsid w:val="00C60937"/>
    <w:rsid w:val="00C629A7"/>
    <w:rsid w:val="00C6377F"/>
    <w:rsid w:val="00C66B8C"/>
    <w:rsid w:val="00C745AB"/>
    <w:rsid w:val="00C93584"/>
    <w:rsid w:val="00CA3B10"/>
    <w:rsid w:val="00CC77BE"/>
    <w:rsid w:val="00CD3F67"/>
    <w:rsid w:val="00CF1D2B"/>
    <w:rsid w:val="00D22E3F"/>
    <w:rsid w:val="00D322E3"/>
    <w:rsid w:val="00D3317B"/>
    <w:rsid w:val="00D47056"/>
    <w:rsid w:val="00D5283A"/>
    <w:rsid w:val="00D67AA8"/>
    <w:rsid w:val="00D70320"/>
    <w:rsid w:val="00D72BF7"/>
    <w:rsid w:val="00D833F3"/>
    <w:rsid w:val="00DA777B"/>
    <w:rsid w:val="00DB3AE3"/>
    <w:rsid w:val="00DB3BF4"/>
    <w:rsid w:val="00DC347B"/>
    <w:rsid w:val="00DD0AAF"/>
    <w:rsid w:val="00DD5640"/>
    <w:rsid w:val="00E00811"/>
    <w:rsid w:val="00E30DF9"/>
    <w:rsid w:val="00E3157A"/>
    <w:rsid w:val="00E3649D"/>
    <w:rsid w:val="00E43791"/>
    <w:rsid w:val="00E44AF2"/>
    <w:rsid w:val="00E8563B"/>
    <w:rsid w:val="00EC74A1"/>
    <w:rsid w:val="00ED672F"/>
    <w:rsid w:val="00ED6C45"/>
    <w:rsid w:val="00EE229D"/>
    <w:rsid w:val="00EE2AA5"/>
    <w:rsid w:val="00EF3C06"/>
    <w:rsid w:val="00EF40F4"/>
    <w:rsid w:val="00F00719"/>
    <w:rsid w:val="00F1728C"/>
    <w:rsid w:val="00F527E9"/>
    <w:rsid w:val="00F612B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puc.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hiodo@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6</Pages>
  <Words>1197</Words>
  <Characters>6828</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2022-01-13T17:34:00Z</dcterms:created>
  <dcterms:modified xsi:type="dcterms:W3CDTF">2022-01-13T17:34:00Z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