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0D7BFC38" w:rsidR="00CF1D2B" w:rsidRPr="007A4C3A" w:rsidRDefault="003F2E28"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Joseph McGettigan III</w:t>
      </w:r>
      <w:r w:rsidR="00870977">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858CB7A"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09F95D8D"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DF0A4A">
        <w:rPr>
          <w:rFonts w:ascii="Times New Roman" w:hAnsi="Times New Roman" w:cs="Times New Roman"/>
          <w:spacing w:val="-3"/>
        </w:rPr>
        <w:tab/>
        <w:t>C-2021-</w:t>
      </w:r>
      <w:r w:rsidR="003B231E">
        <w:rPr>
          <w:rFonts w:ascii="Times New Roman" w:hAnsi="Times New Roman" w:cs="Times New Roman"/>
          <w:spacing w:val="-3"/>
        </w:rPr>
        <w:t>302</w:t>
      </w:r>
      <w:r w:rsidR="009E5F38">
        <w:rPr>
          <w:rFonts w:ascii="Times New Roman" w:hAnsi="Times New Roman" w:cs="Times New Roman"/>
          <w:spacing w:val="-3"/>
        </w:rPr>
        <w:t>9</w:t>
      </w:r>
      <w:r w:rsidR="003F2E28">
        <w:rPr>
          <w:rFonts w:ascii="Times New Roman" w:hAnsi="Times New Roman" w:cs="Times New Roman"/>
          <w:spacing w:val="-3"/>
        </w:rPr>
        <w:t>524</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57CA3DD" w:rsidR="00CF1D2B" w:rsidRPr="007A4C3A" w:rsidRDefault="003F2E28"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4A5ABD">
        <w:rPr>
          <w:rFonts w:ascii="Times New Roman" w:hAnsi="Times New Roman" w:cs="Times New Roman"/>
          <w:spacing w:val="-3"/>
        </w:rPr>
        <w:t xml:space="preserve"> </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5D9CB33" w:rsidR="00A9204E" w:rsidRPr="007A4C3A" w:rsidRDefault="005E10E9" w:rsidP="00122389">
      <w:pPr>
        <w:ind w:firstLine="1440"/>
        <w:rPr>
          <w:rFonts w:ascii="Times New Roman" w:hAnsi="Times New Roman" w:cs="Times New Roman"/>
        </w:rPr>
      </w:pPr>
      <w:r w:rsidRPr="007A4C3A">
        <w:rPr>
          <w:rFonts w:ascii="Times New Roman" w:hAnsi="Times New Roman" w:cs="Times New Roman"/>
        </w:rPr>
        <w:t>AND NOW, this</w:t>
      </w:r>
      <w:r w:rsidR="009F4A0C">
        <w:rPr>
          <w:rFonts w:ascii="Times New Roman" w:hAnsi="Times New Roman" w:cs="Times New Roman"/>
        </w:rPr>
        <w:t xml:space="preserve"> </w:t>
      </w:r>
      <w:r w:rsidR="009E5F38">
        <w:rPr>
          <w:rFonts w:ascii="Times New Roman" w:hAnsi="Times New Roman" w:cs="Times New Roman"/>
        </w:rPr>
        <w:t>14</w:t>
      </w:r>
      <w:r w:rsidR="009E5F38" w:rsidRPr="009E5F38">
        <w:rPr>
          <w:rFonts w:ascii="Times New Roman" w:hAnsi="Times New Roman" w:cs="Times New Roman"/>
          <w:vertAlign w:val="superscript"/>
        </w:rPr>
        <w:t>th</w:t>
      </w:r>
      <w:r w:rsidR="009E5F38">
        <w:rPr>
          <w:rFonts w:ascii="Times New Roman" w:hAnsi="Times New Roman" w:cs="Times New Roman"/>
        </w:rPr>
        <w:t xml:space="preserve"> </w:t>
      </w:r>
      <w:r w:rsidRPr="007A4C3A">
        <w:rPr>
          <w:rFonts w:ascii="Times New Roman" w:hAnsi="Times New Roman" w:cs="Times New Roman"/>
        </w:rPr>
        <w:t>day of</w:t>
      </w:r>
      <w:r w:rsidR="009F4A0C">
        <w:rPr>
          <w:rFonts w:ascii="Times New Roman" w:hAnsi="Times New Roman" w:cs="Times New Roman"/>
        </w:rPr>
        <w:t xml:space="preserve"> </w:t>
      </w:r>
      <w:r w:rsidR="009E5F38">
        <w:rPr>
          <w:rFonts w:ascii="Times New Roman" w:hAnsi="Times New Roman" w:cs="Times New Roman"/>
        </w:rPr>
        <w:t>January 2022</w:t>
      </w:r>
      <w:r w:rsidR="007A4C3A" w:rsidRPr="007A4C3A">
        <w:rPr>
          <w:rFonts w:ascii="Times New Roman" w:hAnsi="Times New Roman" w:cs="Times New Roman"/>
        </w:rPr>
        <w:t>, it is hereby ORDERED:</w:t>
      </w:r>
    </w:p>
    <w:p w14:paraId="17AC2557" w14:textId="42213A38" w:rsidR="007A4C3A" w:rsidRPr="007A4C3A" w:rsidRDefault="007A4C3A" w:rsidP="00D8333F">
      <w:pPr>
        <w:spacing w:line="36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8903D51" w14:textId="049FB4B2" w:rsidR="007A4C3A" w:rsidRPr="00987551"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3F2E28">
        <w:rPr>
          <w:rFonts w:ascii="Times New Roman" w:hAnsi="Times New Roman" w:cs="Times New Roman"/>
          <w:b/>
          <w:bCs/>
        </w:rPr>
        <w:t>Wednesday</w:t>
      </w:r>
      <w:r w:rsidR="004447BD">
        <w:rPr>
          <w:rFonts w:ascii="Times New Roman" w:hAnsi="Times New Roman" w:cs="Times New Roman"/>
          <w:b/>
          <w:bCs/>
        </w:rPr>
        <w:t xml:space="preserve">, February </w:t>
      </w:r>
      <w:r w:rsidR="00580EF3">
        <w:rPr>
          <w:rFonts w:ascii="Times New Roman" w:hAnsi="Times New Roman" w:cs="Times New Roman"/>
          <w:b/>
          <w:bCs/>
        </w:rPr>
        <w:t>9</w:t>
      </w:r>
      <w:r w:rsidR="004A5ABD">
        <w:rPr>
          <w:rFonts w:ascii="Times New Roman" w:hAnsi="Times New Roman" w:cs="Times New Roman"/>
          <w:b/>
          <w:bCs/>
        </w:rPr>
        <w:t>, 2022</w:t>
      </w:r>
      <w:r w:rsidR="007A4C3A" w:rsidRPr="00987551">
        <w:rPr>
          <w:rFonts w:ascii="Times New Roman" w:hAnsi="Times New Roman" w:cs="Times New Roman"/>
          <w:b/>
          <w:bCs/>
        </w:rPr>
        <w:t xml:space="preserve">, </w:t>
      </w:r>
      <w:r w:rsidR="007A4C3A" w:rsidRPr="00987551">
        <w:rPr>
          <w:rFonts w:ascii="Times New Roman" w:hAnsi="Times New Roman" w:cs="Times New Roman"/>
        </w:rPr>
        <w:t>beginning at</w:t>
      </w:r>
      <w:r w:rsidR="00987551" w:rsidRPr="00987551">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FA0AB79" w14:textId="05D55F31" w:rsidR="00DB3AE3" w:rsidRPr="00ED2826"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5E57CC"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7CDC20BA"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74170B4C"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007A3166" w:rsidR="001E5370" w:rsidRDefault="00244F8F" w:rsidP="006E683F">
      <w:pPr>
        <w:spacing w:line="360" w:lineRule="auto"/>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t>PUC</w:t>
      </w:r>
      <w:r w:rsidR="00A775DF" w:rsidRPr="009153DE">
        <w:rPr>
          <w:rFonts w:ascii="Times New Roman" w:hAnsi="Times New Roman" w:cs="Times New Roman"/>
        </w:rPr>
        <w:t xml:space="preserve"> shall only </w:t>
      </w:r>
      <w:r w:rsidR="00A775DF" w:rsidRPr="009153DE">
        <w:rPr>
          <w:rFonts w:ascii="Times New Roman" w:hAnsi="Times New Roman" w:cs="Times New Roman"/>
        </w:rPr>
        <w:lastRenderedPageBreak/>
        <w:t>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EA38A0" w:rsidP="006E683F">
      <w:pPr>
        <w:spacing w:line="360" w:lineRule="auto"/>
        <w:jc w:val="center"/>
        <w:rPr>
          <w:rFonts w:ascii="Times New Roman" w:hAnsi="Times New Roman" w:cs="Times New Roman"/>
        </w:rPr>
      </w:pPr>
      <w:hyperlink r:id="rId11"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233705A5" w14:textId="07B2A23C" w:rsidR="0022324C" w:rsidRPr="00361E2E" w:rsidRDefault="0022324C" w:rsidP="00361E2E">
      <w:pPr>
        <w:pStyle w:val="Heading2"/>
        <w:spacing w:line="360" w:lineRule="auto"/>
        <w:ind w:firstLine="1440"/>
        <w:rPr>
          <w:rFonts w:ascii="Times New Roman" w:hAnsi="Times New Roman" w:cs="Times New Roman"/>
          <w:color w:val="auto"/>
          <w:sz w:val="24"/>
          <w:szCs w:val="24"/>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4ADA27AB"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7B625684"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E10344">
      <w:pPr>
        <w:spacing w:line="360" w:lineRule="auto"/>
        <w:ind w:left="72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11BD7DD9"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6C77554F" w:rsidR="00636518" w:rsidRPr="00364E00" w:rsidRDefault="00636518" w:rsidP="00A50127">
      <w:pPr>
        <w:spacing w:line="360" w:lineRule="auto"/>
        <w:ind w:firstLine="1440"/>
        <w:rPr>
          <w:rFonts w:ascii="Times New Roman" w:hAnsi="Times New Roman" w:cs="Times New Roman"/>
          <w:b/>
        </w:rPr>
      </w:pPr>
      <w:r>
        <w:rPr>
          <w:rFonts w:ascii="Times New Roman" w:hAnsi="Times New Roman" w:cs="Times New Roman"/>
          <w:b/>
        </w:rPr>
        <w:t>1</w:t>
      </w:r>
      <w:r w:rsidR="00D22E3F">
        <w:rPr>
          <w:rFonts w:ascii="Times New Roman" w:hAnsi="Times New Roman" w:cs="Times New Roman"/>
          <w:b/>
        </w:rPr>
        <w:t>5</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B62A2D2"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D5283A">
        <w:rPr>
          <w:rFonts w:ascii="Times New Roman" w:hAnsi="Times New Roman" w:cs="Times New Roman"/>
          <w:b/>
        </w:rPr>
        <w:t>6</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A43E4B" w:rsidRDefault="00EA38A0"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2" w:history="1">
        <w:r w:rsidR="00591C73" w:rsidRPr="00A43E4B">
          <w:rPr>
            <w:rStyle w:val="Hyperlink"/>
            <w:rFonts w:ascii="Times New Roman" w:eastAsiaTheme="majorEastAsia" w:hAnsi="Times New Roman" w:cs="Times New Roman"/>
            <w:color w:val="2B21EF"/>
          </w:rPr>
          <w:t>https://www.puc.pa.gov/complaints/formal-complaints</w:t>
        </w:r>
      </w:hyperlink>
      <w:r w:rsidR="00591C73" w:rsidRPr="00A43E4B">
        <w:rPr>
          <w:rStyle w:val="Hyperlink"/>
          <w:rFonts w:ascii="Times New Roman" w:eastAsiaTheme="majorEastAsia" w:hAnsi="Times New Roman" w:cs="Times New Roman"/>
          <w:color w:val="2B21EF"/>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292FF1AA"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Pr="000A1ED7">
        <w:rPr>
          <w:rFonts w:ascii="Times New Roman" w:hAnsi="Times New Roman" w:cs="Times New Roman"/>
          <w:spacing w:val="-3"/>
          <w:u w:val="single"/>
        </w:rPr>
        <w:t>January 14,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17179339" w14:textId="36BCC73F" w:rsidR="000A558B" w:rsidRDefault="000A558B">
      <w:pPr>
        <w:autoSpaceDE/>
        <w:autoSpaceDN/>
        <w:rPr>
          <w:rFonts w:ascii="Times New Roman" w:hAnsi="Times New Roman" w:cs="Times New Roman"/>
          <w:spacing w:val="-3"/>
        </w:rPr>
      </w:pPr>
      <w:r>
        <w:rPr>
          <w:rFonts w:ascii="Times New Roman" w:hAnsi="Times New Roman" w:cs="Times New Roman"/>
          <w:spacing w:val="-3"/>
        </w:rPr>
        <w:br w:type="page"/>
      </w:r>
    </w:p>
    <w:p w14:paraId="47014101" w14:textId="77777777" w:rsidR="00D37F24" w:rsidRPr="00CD735A" w:rsidRDefault="00D37F24" w:rsidP="00D37F24">
      <w:pPr>
        <w:rPr>
          <w:rFonts w:ascii="Times New Roman" w:eastAsia="Microsoft Sans Serif" w:hAnsi="Times New Roman" w:cs="Times New Roman"/>
          <w:b/>
          <w:szCs w:val="22"/>
          <w:u w:val="single"/>
        </w:rPr>
      </w:pPr>
      <w:r w:rsidRPr="00CD735A">
        <w:rPr>
          <w:rFonts w:ascii="Times New Roman" w:eastAsia="Microsoft Sans Serif" w:hAnsi="Times New Roman" w:cs="Times New Roman"/>
          <w:b/>
          <w:u w:val="single"/>
        </w:rPr>
        <w:lastRenderedPageBreak/>
        <w:t>C-2021-3029524 - JOSEPH MCGETTIGAN III v. PECO ENERGY COMPANY-ELECTRIC</w:t>
      </w:r>
    </w:p>
    <w:p w14:paraId="16279351" w14:textId="1AD57533" w:rsidR="00D37F24" w:rsidRPr="00CD735A" w:rsidRDefault="00D37F24" w:rsidP="00D37F24">
      <w:pPr>
        <w:rPr>
          <w:rFonts w:ascii="Times New Roman" w:eastAsia="Microsoft Sans Serif" w:hAnsi="Times New Roman" w:cs="Times New Roman"/>
          <w:b/>
          <w:u w:val="single"/>
        </w:rPr>
      </w:pPr>
    </w:p>
    <w:p w14:paraId="09FDDA95" w14:textId="77777777" w:rsidR="00D37F24" w:rsidRPr="00CD735A" w:rsidRDefault="00D37F24" w:rsidP="00D37F24">
      <w:pPr>
        <w:rPr>
          <w:rFonts w:ascii="Times New Roman" w:eastAsia="Microsoft Sans Serif" w:hAnsi="Times New Roman" w:cs="Times New Roman"/>
          <w:b/>
          <w:u w:val="single"/>
        </w:rPr>
      </w:pPr>
    </w:p>
    <w:p w14:paraId="074B36A3" w14:textId="77777777" w:rsidR="00D37F24" w:rsidRPr="00CD735A" w:rsidRDefault="00D37F24" w:rsidP="00D37F24">
      <w:pPr>
        <w:rPr>
          <w:rFonts w:ascii="Times New Roman" w:eastAsia="Microsoft Sans Serif" w:hAnsi="Times New Roman" w:cs="Times New Roman"/>
        </w:rPr>
      </w:pPr>
      <w:r w:rsidRPr="00CD735A">
        <w:rPr>
          <w:rFonts w:ascii="Times New Roman" w:eastAsia="Microsoft Sans Serif" w:hAnsi="Times New Roman" w:cs="Times New Roman"/>
        </w:rPr>
        <w:t>JOSEPH J MCGETTIGAN III</w:t>
      </w:r>
    </w:p>
    <w:p w14:paraId="6B7BC522" w14:textId="77777777" w:rsidR="00D37F24" w:rsidRPr="00CD735A" w:rsidRDefault="00D37F24" w:rsidP="00D37F24">
      <w:pPr>
        <w:rPr>
          <w:rFonts w:ascii="Times New Roman" w:eastAsia="Microsoft Sans Serif" w:hAnsi="Times New Roman" w:cs="Times New Roman"/>
        </w:rPr>
      </w:pPr>
      <w:r w:rsidRPr="00CD735A">
        <w:rPr>
          <w:rFonts w:ascii="Times New Roman" w:eastAsia="Microsoft Sans Serif" w:hAnsi="Times New Roman" w:cs="Times New Roman"/>
        </w:rPr>
        <w:t>16 DONEGAL LANE</w:t>
      </w:r>
    </w:p>
    <w:p w14:paraId="064692DB" w14:textId="77777777" w:rsidR="00D37F24" w:rsidRPr="00CD735A" w:rsidRDefault="00D37F24" w:rsidP="00D37F24">
      <w:pPr>
        <w:rPr>
          <w:rFonts w:ascii="Times New Roman" w:eastAsia="Microsoft Sans Serif" w:hAnsi="Times New Roman" w:cs="Times New Roman"/>
        </w:rPr>
      </w:pPr>
      <w:r w:rsidRPr="00CD735A">
        <w:rPr>
          <w:rFonts w:ascii="Times New Roman" w:eastAsia="Microsoft Sans Serif" w:hAnsi="Times New Roman" w:cs="Times New Roman"/>
        </w:rPr>
        <w:t>DOWNINGTOWN PA  19335</w:t>
      </w:r>
    </w:p>
    <w:p w14:paraId="5C7C8571" w14:textId="77777777" w:rsidR="00D37F24" w:rsidRPr="00CD735A" w:rsidRDefault="00D37F24" w:rsidP="00D37F24">
      <w:pPr>
        <w:rPr>
          <w:rFonts w:ascii="Times New Roman" w:eastAsia="Microsoft Sans Serif" w:hAnsi="Times New Roman" w:cs="Times New Roman"/>
        </w:rPr>
      </w:pPr>
      <w:r w:rsidRPr="00CD735A">
        <w:rPr>
          <w:rFonts w:ascii="Times New Roman" w:eastAsia="Microsoft Sans Serif" w:hAnsi="Times New Roman" w:cs="Times New Roman"/>
          <w:b/>
          <w:bCs/>
        </w:rPr>
        <w:t>610.316.4533</w:t>
      </w:r>
    </w:p>
    <w:p w14:paraId="30182E7F" w14:textId="77777777" w:rsidR="00D37F24" w:rsidRPr="00CD735A" w:rsidRDefault="00D37F24" w:rsidP="00D37F24">
      <w:pPr>
        <w:rPr>
          <w:rFonts w:ascii="Times New Roman" w:eastAsia="Microsoft Sans Serif" w:hAnsi="Times New Roman" w:cs="Times New Roman"/>
        </w:rPr>
      </w:pPr>
      <w:r w:rsidRPr="00CD735A">
        <w:rPr>
          <w:rFonts w:ascii="Times New Roman" w:eastAsia="Microsoft Sans Serif" w:hAnsi="Times New Roman" w:cs="Times New Roman"/>
        </w:rPr>
        <w:t>jjmc1074@verizon.net</w:t>
      </w:r>
    </w:p>
    <w:p w14:paraId="2ABC8DF0" w14:textId="77777777" w:rsidR="00D37F24" w:rsidRPr="00CD735A" w:rsidRDefault="00D37F24" w:rsidP="00D37F24">
      <w:pPr>
        <w:rPr>
          <w:rFonts w:ascii="Times New Roman" w:eastAsia="Microsoft Sans Serif" w:hAnsi="Times New Roman" w:cs="Times New Roman"/>
        </w:rPr>
      </w:pPr>
      <w:r w:rsidRPr="00CD735A">
        <w:rPr>
          <w:rFonts w:ascii="Times New Roman" w:eastAsia="Microsoft Sans Serif" w:hAnsi="Times New Roman" w:cs="Times New Roman"/>
        </w:rPr>
        <w:t>Accepts eService</w:t>
      </w:r>
    </w:p>
    <w:p w14:paraId="1E9DF4D3" w14:textId="77777777" w:rsidR="00D37F24" w:rsidRPr="00CD735A" w:rsidRDefault="00D37F24" w:rsidP="00D37F24">
      <w:pPr>
        <w:rPr>
          <w:rFonts w:ascii="Times New Roman" w:eastAsia="Microsoft Sans Serif" w:hAnsi="Times New Roman" w:cs="Times New Roman"/>
        </w:rPr>
      </w:pPr>
    </w:p>
    <w:p w14:paraId="2CC604D1" w14:textId="77777777" w:rsidR="00D37F24" w:rsidRPr="00CD735A" w:rsidRDefault="00D37F24" w:rsidP="00D37F24">
      <w:pPr>
        <w:rPr>
          <w:rFonts w:ascii="Times New Roman" w:eastAsia="Microsoft Sans Serif" w:hAnsi="Times New Roman" w:cs="Times New Roman"/>
        </w:rPr>
      </w:pPr>
      <w:r w:rsidRPr="00CD735A">
        <w:rPr>
          <w:rFonts w:ascii="Times New Roman" w:eastAsia="Microsoft Sans Serif" w:hAnsi="Times New Roman" w:cs="Times New Roman"/>
        </w:rPr>
        <w:t>KHADIJAH SCOTT ASSOCIATE GENERAL COUNSEL</w:t>
      </w:r>
    </w:p>
    <w:p w14:paraId="43B38850" w14:textId="77777777" w:rsidR="00D37F24" w:rsidRPr="00CD735A" w:rsidRDefault="00D37F24" w:rsidP="00D37F24">
      <w:pPr>
        <w:rPr>
          <w:rFonts w:ascii="Times New Roman" w:eastAsia="Microsoft Sans Serif" w:hAnsi="Times New Roman" w:cs="Times New Roman"/>
        </w:rPr>
      </w:pPr>
      <w:r w:rsidRPr="00CD735A">
        <w:rPr>
          <w:rFonts w:ascii="Times New Roman" w:eastAsia="Microsoft Sans Serif" w:hAnsi="Times New Roman" w:cs="Times New Roman"/>
        </w:rPr>
        <w:t>PECO ENERGY COMPANY</w:t>
      </w:r>
    </w:p>
    <w:p w14:paraId="59813C5A" w14:textId="77777777" w:rsidR="00D37F24" w:rsidRPr="00CD735A" w:rsidRDefault="00D37F24" w:rsidP="00D37F24">
      <w:pPr>
        <w:rPr>
          <w:rFonts w:ascii="Times New Roman" w:eastAsia="Microsoft Sans Serif" w:hAnsi="Times New Roman" w:cs="Times New Roman"/>
        </w:rPr>
      </w:pPr>
      <w:r w:rsidRPr="00CD735A">
        <w:rPr>
          <w:rFonts w:ascii="Times New Roman" w:eastAsia="Microsoft Sans Serif" w:hAnsi="Times New Roman" w:cs="Times New Roman"/>
        </w:rPr>
        <w:t>2301 MARKET STREET</w:t>
      </w:r>
    </w:p>
    <w:p w14:paraId="4DF539FD" w14:textId="77777777" w:rsidR="00D37F24" w:rsidRPr="00CD735A" w:rsidRDefault="00D37F24" w:rsidP="00D37F24">
      <w:pPr>
        <w:rPr>
          <w:rFonts w:ascii="Times New Roman" w:eastAsia="Microsoft Sans Serif" w:hAnsi="Times New Roman" w:cs="Times New Roman"/>
        </w:rPr>
      </w:pPr>
      <w:r w:rsidRPr="00CD735A">
        <w:rPr>
          <w:rFonts w:ascii="Times New Roman" w:eastAsia="Microsoft Sans Serif" w:hAnsi="Times New Roman" w:cs="Times New Roman"/>
        </w:rPr>
        <w:t>23RD FLOOR</w:t>
      </w:r>
    </w:p>
    <w:p w14:paraId="53BE6AF6" w14:textId="77777777" w:rsidR="00D37F24" w:rsidRPr="00CD735A" w:rsidRDefault="00D37F24" w:rsidP="00D37F24">
      <w:pPr>
        <w:rPr>
          <w:rFonts w:ascii="Times New Roman" w:eastAsia="Microsoft Sans Serif" w:hAnsi="Times New Roman" w:cs="Times New Roman"/>
        </w:rPr>
      </w:pPr>
      <w:r w:rsidRPr="00CD735A">
        <w:rPr>
          <w:rFonts w:ascii="Times New Roman" w:eastAsia="Microsoft Sans Serif" w:hAnsi="Times New Roman" w:cs="Times New Roman"/>
        </w:rPr>
        <w:t>PHILADELPHIA PA  19103</w:t>
      </w:r>
    </w:p>
    <w:p w14:paraId="4B1A4738" w14:textId="77777777" w:rsidR="00D37F24" w:rsidRPr="00CD735A" w:rsidRDefault="00D37F24" w:rsidP="00D37F24">
      <w:pPr>
        <w:rPr>
          <w:rFonts w:ascii="Times New Roman" w:eastAsia="Microsoft Sans Serif" w:hAnsi="Times New Roman" w:cs="Times New Roman"/>
          <w:b/>
          <w:bCs/>
        </w:rPr>
      </w:pPr>
      <w:r w:rsidRPr="00CD735A">
        <w:rPr>
          <w:rFonts w:ascii="Times New Roman" w:eastAsia="Microsoft Sans Serif" w:hAnsi="Times New Roman" w:cs="Times New Roman"/>
          <w:b/>
          <w:bCs/>
        </w:rPr>
        <w:t>215.841.6841</w:t>
      </w:r>
    </w:p>
    <w:p w14:paraId="4A2AFFBE" w14:textId="77777777" w:rsidR="00D37F24" w:rsidRPr="00CD735A" w:rsidRDefault="00D37F24" w:rsidP="00D37F24">
      <w:pPr>
        <w:rPr>
          <w:rFonts w:ascii="Times New Roman" w:eastAsia="Microsoft Sans Serif" w:hAnsi="Times New Roman" w:cs="Times New Roman"/>
        </w:rPr>
      </w:pPr>
      <w:r w:rsidRPr="00CD735A">
        <w:rPr>
          <w:rFonts w:ascii="Times New Roman" w:eastAsia="Microsoft Sans Serif" w:hAnsi="Times New Roman" w:cs="Times New Roman"/>
        </w:rPr>
        <w:t>khadijah.scott@exeloncorp.com</w:t>
      </w:r>
    </w:p>
    <w:p w14:paraId="6EA1F20A" w14:textId="77777777" w:rsidR="00D37F24" w:rsidRPr="00CD735A" w:rsidRDefault="00D37F24" w:rsidP="00D37F24">
      <w:pPr>
        <w:rPr>
          <w:rFonts w:ascii="Times New Roman" w:eastAsia="Microsoft Sans Serif" w:hAnsi="Times New Roman" w:cs="Times New Roman"/>
        </w:rPr>
      </w:pPr>
      <w:r w:rsidRPr="00CD735A">
        <w:rPr>
          <w:rFonts w:ascii="Times New Roman" w:eastAsia="Microsoft Sans Serif" w:hAnsi="Times New Roman" w:cs="Times New Roman"/>
        </w:rPr>
        <w:t>Accepts eService</w:t>
      </w:r>
    </w:p>
    <w:p w14:paraId="55CF578D" w14:textId="77777777" w:rsidR="00D37F24" w:rsidRPr="00CD735A" w:rsidRDefault="00D37F24" w:rsidP="00D37F24">
      <w:pPr>
        <w:rPr>
          <w:rFonts w:ascii="Times New Roman" w:eastAsiaTheme="minorEastAsia" w:hAnsi="Times New Roman" w:cs="Times New Roman"/>
          <w:sz w:val="22"/>
        </w:rPr>
      </w:pPr>
    </w:p>
    <w:p w14:paraId="03349F8C" w14:textId="77777777" w:rsidR="002C1304" w:rsidRDefault="002C1304" w:rsidP="008B6732">
      <w:pPr>
        <w:tabs>
          <w:tab w:val="left" w:pos="720"/>
        </w:tabs>
        <w:spacing w:line="360" w:lineRule="auto"/>
        <w:rPr>
          <w:rFonts w:ascii="Times New Roman" w:hAnsi="Times New Roman" w:cs="Times New Roman"/>
          <w:spacing w:val="-3"/>
        </w:rPr>
      </w:pPr>
    </w:p>
    <w:p w14:paraId="53783AA9" w14:textId="466F54AA" w:rsidR="002C1304" w:rsidRDefault="002C1304" w:rsidP="008B6732">
      <w:pPr>
        <w:tabs>
          <w:tab w:val="left" w:pos="720"/>
        </w:tabs>
        <w:spacing w:line="360" w:lineRule="auto"/>
        <w:rPr>
          <w:rFonts w:ascii="Times New Roman" w:hAnsi="Times New Roman" w:cs="Times New Roman"/>
          <w:spacing w:val="-3"/>
        </w:rPr>
      </w:pPr>
    </w:p>
    <w:p w14:paraId="380FCD7B" w14:textId="514ACBB6" w:rsidR="002C1304" w:rsidRDefault="002C1304" w:rsidP="008B6732">
      <w:pPr>
        <w:tabs>
          <w:tab w:val="left" w:pos="720"/>
        </w:tabs>
        <w:spacing w:line="360" w:lineRule="auto"/>
        <w:rPr>
          <w:rFonts w:ascii="Times New Roman" w:hAnsi="Times New Roman" w:cs="Times New Roman"/>
          <w:spacing w:val="-3"/>
        </w:rPr>
      </w:pPr>
    </w:p>
    <w:p w14:paraId="3D75F1C4" w14:textId="70C8AE36" w:rsidR="002C1304" w:rsidRDefault="002C1304" w:rsidP="008B6732">
      <w:pPr>
        <w:tabs>
          <w:tab w:val="left" w:pos="720"/>
        </w:tabs>
        <w:spacing w:line="360" w:lineRule="auto"/>
        <w:rPr>
          <w:rFonts w:ascii="Times New Roman" w:hAnsi="Times New Roman" w:cs="Times New Roman"/>
          <w:spacing w:val="-3"/>
        </w:rPr>
      </w:pPr>
    </w:p>
    <w:sectPr w:rsidR="002C1304" w:rsidSect="00A974A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51FFA" w14:textId="77777777" w:rsidR="00F63DF1" w:rsidRDefault="00F63DF1" w:rsidP="00244F8F">
      <w:r>
        <w:separator/>
      </w:r>
    </w:p>
  </w:endnote>
  <w:endnote w:type="continuationSeparator" w:id="0">
    <w:p w14:paraId="38A29FE5" w14:textId="77777777" w:rsidR="00F63DF1" w:rsidRDefault="00F63DF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8A775" w14:textId="77777777" w:rsidR="00F63DF1" w:rsidRDefault="00F63DF1" w:rsidP="00244F8F">
      <w:r>
        <w:separator/>
      </w:r>
    </w:p>
  </w:footnote>
  <w:footnote w:type="continuationSeparator" w:id="0">
    <w:p w14:paraId="08589EEB" w14:textId="77777777" w:rsidR="00F63DF1" w:rsidRDefault="00F63DF1"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920A2"/>
    <w:rsid w:val="000A1ED7"/>
    <w:rsid w:val="000A558B"/>
    <w:rsid w:val="000A69B3"/>
    <w:rsid w:val="000C1579"/>
    <w:rsid w:val="000C1A32"/>
    <w:rsid w:val="000C6901"/>
    <w:rsid w:val="000D4716"/>
    <w:rsid w:val="000D6838"/>
    <w:rsid w:val="000E244C"/>
    <w:rsid w:val="000E7489"/>
    <w:rsid w:val="00102FFB"/>
    <w:rsid w:val="00122389"/>
    <w:rsid w:val="00136D85"/>
    <w:rsid w:val="0015582F"/>
    <w:rsid w:val="00166D3F"/>
    <w:rsid w:val="00172900"/>
    <w:rsid w:val="00174DB7"/>
    <w:rsid w:val="00187155"/>
    <w:rsid w:val="001A3FD5"/>
    <w:rsid w:val="001A4E19"/>
    <w:rsid w:val="001B155C"/>
    <w:rsid w:val="001C3875"/>
    <w:rsid w:val="001C67DB"/>
    <w:rsid w:val="001E20C0"/>
    <w:rsid w:val="001E5370"/>
    <w:rsid w:val="001F152D"/>
    <w:rsid w:val="00204018"/>
    <w:rsid w:val="0021278A"/>
    <w:rsid w:val="00214D2E"/>
    <w:rsid w:val="0022324C"/>
    <w:rsid w:val="0023187E"/>
    <w:rsid w:val="00236822"/>
    <w:rsid w:val="00237895"/>
    <w:rsid w:val="00244F8F"/>
    <w:rsid w:val="00247767"/>
    <w:rsid w:val="0026250D"/>
    <w:rsid w:val="002638F3"/>
    <w:rsid w:val="0028740E"/>
    <w:rsid w:val="00290B15"/>
    <w:rsid w:val="002B2F20"/>
    <w:rsid w:val="002B5D2C"/>
    <w:rsid w:val="002C1304"/>
    <w:rsid w:val="00317721"/>
    <w:rsid w:val="0032153D"/>
    <w:rsid w:val="0032346D"/>
    <w:rsid w:val="00331863"/>
    <w:rsid w:val="00332D89"/>
    <w:rsid w:val="003345EB"/>
    <w:rsid w:val="0034617E"/>
    <w:rsid w:val="00352467"/>
    <w:rsid w:val="00361E2E"/>
    <w:rsid w:val="00364E00"/>
    <w:rsid w:val="00394B4C"/>
    <w:rsid w:val="003B231E"/>
    <w:rsid w:val="003C26DD"/>
    <w:rsid w:val="003D37D8"/>
    <w:rsid w:val="003D53E4"/>
    <w:rsid w:val="003D5F4B"/>
    <w:rsid w:val="003F0684"/>
    <w:rsid w:val="003F2E28"/>
    <w:rsid w:val="004054B8"/>
    <w:rsid w:val="00417F7E"/>
    <w:rsid w:val="004447BD"/>
    <w:rsid w:val="004560BE"/>
    <w:rsid w:val="00457359"/>
    <w:rsid w:val="004A437F"/>
    <w:rsid w:val="004A5ABD"/>
    <w:rsid w:val="004B0FC5"/>
    <w:rsid w:val="004B3AE5"/>
    <w:rsid w:val="004E1986"/>
    <w:rsid w:val="005139DD"/>
    <w:rsid w:val="00580EF3"/>
    <w:rsid w:val="00586F6D"/>
    <w:rsid w:val="00591C73"/>
    <w:rsid w:val="005A0CF6"/>
    <w:rsid w:val="005E0459"/>
    <w:rsid w:val="005E10E9"/>
    <w:rsid w:val="005E26F7"/>
    <w:rsid w:val="005E44BC"/>
    <w:rsid w:val="005E4959"/>
    <w:rsid w:val="00600F47"/>
    <w:rsid w:val="00624C51"/>
    <w:rsid w:val="00636518"/>
    <w:rsid w:val="00645252"/>
    <w:rsid w:val="00654737"/>
    <w:rsid w:val="00663476"/>
    <w:rsid w:val="006706DB"/>
    <w:rsid w:val="00684436"/>
    <w:rsid w:val="00695D9A"/>
    <w:rsid w:val="006C483E"/>
    <w:rsid w:val="006D3D74"/>
    <w:rsid w:val="006E30B2"/>
    <w:rsid w:val="006E6368"/>
    <w:rsid w:val="006E683F"/>
    <w:rsid w:val="006F400C"/>
    <w:rsid w:val="00703050"/>
    <w:rsid w:val="00704042"/>
    <w:rsid w:val="0070517D"/>
    <w:rsid w:val="00723367"/>
    <w:rsid w:val="00724ACB"/>
    <w:rsid w:val="00740A24"/>
    <w:rsid w:val="0074756E"/>
    <w:rsid w:val="0075227A"/>
    <w:rsid w:val="0077585C"/>
    <w:rsid w:val="007908D3"/>
    <w:rsid w:val="007A4C3A"/>
    <w:rsid w:val="00830205"/>
    <w:rsid w:val="0083569A"/>
    <w:rsid w:val="0085158A"/>
    <w:rsid w:val="008564E8"/>
    <w:rsid w:val="008568BD"/>
    <w:rsid w:val="008608E8"/>
    <w:rsid w:val="00864317"/>
    <w:rsid w:val="00870977"/>
    <w:rsid w:val="008749E6"/>
    <w:rsid w:val="00896AD2"/>
    <w:rsid w:val="008B5C3E"/>
    <w:rsid w:val="008B6732"/>
    <w:rsid w:val="008E3282"/>
    <w:rsid w:val="009153DE"/>
    <w:rsid w:val="00921971"/>
    <w:rsid w:val="0093655A"/>
    <w:rsid w:val="00950645"/>
    <w:rsid w:val="0098348C"/>
    <w:rsid w:val="00987551"/>
    <w:rsid w:val="009E5F38"/>
    <w:rsid w:val="009F4A0C"/>
    <w:rsid w:val="00A25E93"/>
    <w:rsid w:val="00A368C3"/>
    <w:rsid w:val="00A36F1D"/>
    <w:rsid w:val="00A40888"/>
    <w:rsid w:val="00A416D1"/>
    <w:rsid w:val="00A42120"/>
    <w:rsid w:val="00A43E4B"/>
    <w:rsid w:val="00A50127"/>
    <w:rsid w:val="00A56052"/>
    <w:rsid w:val="00A57809"/>
    <w:rsid w:val="00A67878"/>
    <w:rsid w:val="00A775DF"/>
    <w:rsid w:val="00A9204E"/>
    <w:rsid w:val="00A974AF"/>
    <w:rsid w:val="00AB3B9B"/>
    <w:rsid w:val="00AD04F2"/>
    <w:rsid w:val="00AD151E"/>
    <w:rsid w:val="00AD3FFE"/>
    <w:rsid w:val="00AE1B87"/>
    <w:rsid w:val="00AF4A2A"/>
    <w:rsid w:val="00B15498"/>
    <w:rsid w:val="00B165DA"/>
    <w:rsid w:val="00B21DAC"/>
    <w:rsid w:val="00B24F23"/>
    <w:rsid w:val="00B372AC"/>
    <w:rsid w:val="00B721BD"/>
    <w:rsid w:val="00B8054F"/>
    <w:rsid w:val="00B829AC"/>
    <w:rsid w:val="00B8412E"/>
    <w:rsid w:val="00B91D9B"/>
    <w:rsid w:val="00B93389"/>
    <w:rsid w:val="00B94A42"/>
    <w:rsid w:val="00B96617"/>
    <w:rsid w:val="00BC36A5"/>
    <w:rsid w:val="00BC3ED5"/>
    <w:rsid w:val="00BC7C34"/>
    <w:rsid w:val="00BD0E6D"/>
    <w:rsid w:val="00BF323B"/>
    <w:rsid w:val="00BF7CEE"/>
    <w:rsid w:val="00C07C4C"/>
    <w:rsid w:val="00C175C7"/>
    <w:rsid w:val="00C25146"/>
    <w:rsid w:val="00C425EB"/>
    <w:rsid w:val="00C47CDF"/>
    <w:rsid w:val="00C50C4E"/>
    <w:rsid w:val="00C60937"/>
    <w:rsid w:val="00C6377F"/>
    <w:rsid w:val="00C66B8C"/>
    <w:rsid w:val="00C745AB"/>
    <w:rsid w:val="00C75036"/>
    <w:rsid w:val="00CA3B10"/>
    <w:rsid w:val="00CC77BE"/>
    <w:rsid w:val="00CC7EA2"/>
    <w:rsid w:val="00CD3F67"/>
    <w:rsid w:val="00CD60ED"/>
    <w:rsid w:val="00CD735A"/>
    <w:rsid w:val="00CF1D2B"/>
    <w:rsid w:val="00D22E3F"/>
    <w:rsid w:val="00D322E3"/>
    <w:rsid w:val="00D37F24"/>
    <w:rsid w:val="00D5283A"/>
    <w:rsid w:val="00D54E60"/>
    <w:rsid w:val="00D67AA8"/>
    <w:rsid w:val="00D70320"/>
    <w:rsid w:val="00D8333F"/>
    <w:rsid w:val="00D833F3"/>
    <w:rsid w:val="00D91212"/>
    <w:rsid w:val="00D9149A"/>
    <w:rsid w:val="00DB3AE3"/>
    <w:rsid w:val="00DB3BF4"/>
    <w:rsid w:val="00DC347B"/>
    <w:rsid w:val="00DD20E4"/>
    <w:rsid w:val="00DD5640"/>
    <w:rsid w:val="00DF0A4A"/>
    <w:rsid w:val="00DF606C"/>
    <w:rsid w:val="00E10344"/>
    <w:rsid w:val="00E14A2F"/>
    <w:rsid w:val="00E30DF9"/>
    <w:rsid w:val="00E3157A"/>
    <w:rsid w:val="00E41EE9"/>
    <w:rsid w:val="00E43791"/>
    <w:rsid w:val="00E65FA9"/>
    <w:rsid w:val="00E8563B"/>
    <w:rsid w:val="00E90F81"/>
    <w:rsid w:val="00EA38A0"/>
    <w:rsid w:val="00EB0C3E"/>
    <w:rsid w:val="00EC74A1"/>
    <w:rsid w:val="00ED2826"/>
    <w:rsid w:val="00ED672F"/>
    <w:rsid w:val="00ED6C45"/>
    <w:rsid w:val="00EE2AA5"/>
    <w:rsid w:val="00EF40F4"/>
    <w:rsid w:val="00F0022D"/>
    <w:rsid w:val="00F00719"/>
    <w:rsid w:val="00F204D9"/>
    <w:rsid w:val="00F30E47"/>
    <w:rsid w:val="00F527E9"/>
    <w:rsid w:val="00F55A79"/>
    <w:rsid w:val="00F5733A"/>
    <w:rsid w:val="00F63DF1"/>
    <w:rsid w:val="00F763BF"/>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30</TotalTime>
  <Pages>7</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31</cp:revision>
  <cp:lastPrinted>2019-04-16T17:52:00Z</cp:lastPrinted>
  <dcterms:created xsi:type="dcterms:W3CDTF">2022-01-14T15:43:00Z</dcterms:created>
  <dcterms:modified xsi:type="dcterms:W3CDTF">2022-01-14T16:19:00Z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