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316444A" w:rsidR="00CF1D2B" w:rsidRPr="007A4C3A" w:rsidRDefault="004C4E25" w:rsidP="00CF1D2B">
      <w:pPr>
        <w:tabs>
          <w:tab w:val="left" w:pos="-720"/>
        </w:tabs>
        <w:suppressAutoHyphens/>
        <w:jc w:val="both"/>
        <w:rPr>
          <w:rFonts w:ascii="Times New Roman" w:hAnsi="Times New Roman" w:cs="Times New Roman"/>
          <w:spacing w:val="-3"/>
        </w:rPr>
      </w:pPr>
      <w:r w:rsidRPr="004C4E25">
        <w:rPr>
          <w:rFonts w:ascii="Times New Roman" w:hAnsi="Times New Roman" w:cs="Times New Roman"/>
          <w:spacing w:val="-3"/>
        </w:rPr>
        <w:t>Erika &amp; Brendan Kelley</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57BB8A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C4E25" w:rsidRPr="004C4E25">
        <w:rPr>
          <w:rFonts w:ascii="Times New Roman" w:hAnsi="Times New Roman" w:cs="Times New Roman"/>
          <w:spacing w:val="-3"/>
        </w:rPr>
        <w:t>F-2021-3029920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3EC62F9" w:rsidR="00CF1D2B" w:rsidRPr="007A4C3A" w:rsidRDefault="004C4E25" w:rsidP="00CF1D2B">
      <w:pPr>
        <w:tabs>
          <w:tab w:val="left" w:pos="-720"/>
          <w:tab w:val="left" w:pos="5040"/>
        </w:tabs>
        <w:suppressAutoHyphens/>
        <w:jc w:val="both"/>
        <w:rPr>
          <w:rFonts w:ascii="Times New Roman" w:hAnsi="Times New Roman" w:cs="Times New Roman"/>
          <w:spacing w:val="-3"/>
        </w:rPr>
      </w:pPr>
      <w:r w:rsidRPr="004C4E25">
        <w:rPr>
          <w:rFonts w:ascii="Times New Roman" w:hAnsi="Times New Roman" w:cs="Times New Roman"/>
          <w:spacing w:val="-3"/>
        </w:rPr>
        <w:t>Duquesne Light Company</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BB27E4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E8343F">
        <w:rPr>
          <w:rFonts w:ascii="Times New Roman" w:hAnsi="Times New Roman" w:cs="Times New Roman"/>
        </w:rPr>
        <w:t>21</w:t>
      </w:r>
      <w:r w:rsidR="00E8343F" w:rsidRPr="00E8343F">
        <w:rPr>
          <w:rFonts w:ascii="Times New Roman" w:hAnsi="Times New Roman" w:cs="Times New Roman"/>
          <w:vertAlign w:val="superscript"/>
        </w:rPr>
        <w:t>st</w:t>
      </w:r>
      <w:r w:rsidR="00B83438">
        <w:rPr>
          <w:rFonts w:ascii="Times New Roman" w:hAnsi="Times New Roman" w:cs="Times New Roman"/>
        </w:rPr>
        <w:t xml:space="preserve"> </w:t>
      </w:r>
      <w:r w:rsidRPr="007A4C3A">
        <w:rPr>
          <w:rFonts w:ascii="Times New Roman" w:hAnsi="Times New Roman" w:cs="Times New Roman"/>
        </w:rPr>
        <w:t xml:space="preserve">day of </w:t>
      </w:r>
      <w:r w:rsidR="00E8343F">
        <w:rPr>
          <w:rFonts w:ascii="Times New Roman" w:hAnsi="Times New Roman" w:cs="Times New Roman"/>
        </w:rPr>
        <w:t>January</w:t>
      </w:r>
      <w:r w:rsidRPr="007A4C3A">
        <w:rPr>
          <w:rFonts w:ascii="Times New Roman" w:hAnsi="Times New Roman" w:cs="Times New Roman"/>
        </w:rPr>
        <w:t>, 20</w:t>
      </w:r>
      <w:r w:rsidR="00D322E3">
        <w:rPr>
          <w:rFonts w:ascii="Times New Roman" w:hAnsi="Times New Roman" w:cs="Times New Roman"/>
        </w:rPr>
        <w:t>2</w:t>
      </w:r>
      <w:r w:rsidR="00E8343F">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A0FF54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C4E25">
        <w:rPr>
          <w:rFonts w:ascii="Times New Roman" w:hAnsi="Times New Roman" w:cs="Times New Roman"/>
          <w:b/>
          <w:bCs/>
        </w:rPr>
        <w:t>Thursday</w:t>
      </w:r>
      <w:r w:rsidR="00B83438" w:rsidRPr="00B83438">
        <w:rPr>
          <w:rFonts w:ascii="Times New Roman" w:hAnsi="Times New Roman" w:cs="Times New Roman"/>
          <w:b/>
          <w:bCs/>
        </w:rPr>
        <w:t xml:space="preserve">, </w:t>
      </w:r>
      <w:r w:rsidR="004C4E25">
        <w:rPr>
          <w:rFonts w:ascii="Times New Roman" w:hAnsi="Times New Roman" w:cs="Times New Roman"/>
          <w:b/>
          <w:bCs/>
        </w:rPr>
        <w:t>February</w:t>
      </w:r>
      <w:r w:rsidR="00B83438" w:rsidRPr="00B83438">
        <w:rPr>
          <w:rFonts w:ascii="Times New Roman" w:hAnsi="Times New Roman" w:cs="Times New Roman"/>
          <w:b/>
          <w:bCs/>
        </w:rPr>
        <w:t xml:space="preserve"> </w:t>
      </w:r>
      <w:r w:rsidR="00E8343F">
        <w:rPr>
          <w:rFonts w:ascii="Times New Roman" w:hAnsi="Times New Roman" w:cs="Times New Roman"/>
          <w:b/>
          <w:bCs/>
        </w:rPr>
        <w:t>1</w:t>
      </w:r>
      <w:r w:rsidR="004C4E25">
        <w:rPr>
          <w:rFonts w:ascii="Times New Roman" w:hAnsi="Times New Roman" w:cs="Times New Roman"/>
          <w:b/>
          <w:bCs/>
        </w:rPr>
        <w:t>7</w:t>
      </w:r>
      <w:r w:rsidR="00B83438" w:rsidRPr="00B83438">
        <w:rPr>
          <w:rFonts w:ascii="Times New Roman" w:hAnsi="Times New Roman" w:cs="Times New Roman"/>
          <w:b/>
          <w:bCs/>
        </w:rPr>
        <w:t>, 202</w:t>
      </w:r>
      <w:r w:rsidR="00E8343F">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1-8</w:t>
      </w:r>
      <w:r w:rsidR="00E8343F">
        <w:rPr>
          <w:rFonts w:ascii="Times New Roman" w:hAnsi="Times New Roman" w:cs="Times New Roman"/>
        </w:rPr>
        <w:t>88</w:t>
      </w:r>
      <w:r w:rsidR="00F136A6" w:rsidRPr="00037007">
        <w:rPr>
          <w:rFonts w:ascii="Times New Roman" w:hAnsi="Times New Roman" w:cs="Times New Roman"/>
        </w:rPr>
        <w:t>-</w:t>
      </w:r>
      <w:r w:rsidR="00E8343F">
        <w:rPr>
          <w:rFonts w:ascii="Times New Roman" w:hAnsi="Times New Roman" w:cs="Times New Roman"/>
        </w:rPr>
        <w:t>547</w:t>
      </w:r>
      <w:r w:rsidR="00F136A6" w:rsidRPr="00037007">
        <w:rPr>
          <w:rFonts w:ascii="Times New Roman" w:hAnsi="Times New Roman" w:cs="Times New Roman"/>
        </w:rPr>
        <w:t>-</w:t>
      </w:r>
      <w:r w:rsidR="00E8343F">
        <w:rPr>
          <w:rFonts w:ascii="Times New Roman" w:hAnsi="Times New Roman" w:cs="Times New Roman"/>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E8343F">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lastRenderedPageBreak/>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4540CE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342C47A"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3784B4B" w14:textId="77777777" w:rsidR="00E12785" w:rsidRPr="00077D94" w:rsidRDefault="00E1278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156FF3"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5F6B36D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394B4C">
      <w:pPr>
        <w:tabs>
          <w:tab w:val="left" w:pos="-720"/>
        </w:tabs>
        <w:suppressAutoHyphens/>
        <w:rPr>
          <w:rFonts w:ascii="Times New Roman" w:hAnsi="Times New Roman" w:cs="Times New Roman"/>
        </w:rPr>
      </w:pPr>
    </w:p>
    <w:p w14:paraId="28D805B0" w14:textId="025F02B0" w:rsidR="00B83438" w:rsidRDefault="00B83438" w:rsidP="00394B4C">
      <w:pPr>
        <w:tabs>
          <w:tab w:val="left" w:pos="-720"/>
        </w:tabs>
        <w:suppressAutoHyphens/>
        <w:rPr>
          <w:rFonts w:ascii="Times New Roman" w:hAnsi="Times New Roman" w:cs="Times New Roman"/>
        </w:rPr>
      </w:pP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lastRenderedPageBreak/>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7"/>
          <w:pgSz w:w="12240" w:h="15840"/>
          <w:pgMar w:top="1440" w:right="1440" w:bottom="1440" w:left="1440" w:header="720" w:footer="720" w:gutter="0"/>
          <w:cols w:space="720"/>
          <w:titlePg/>
          <w:docGrid w:linePitch="360"/>
        </w:sectPr>
      </w:pPr>
    </w:p>
    <w:p w14:paraId="1ABC83AC" w14:textId="77777777" w:rsidR="00156FF3" w:rsidRPr="00156FF3" w:rsidRDefault="00156FF3" w:rsidP="00156FF3">
      <w:pPr>
        <w:autoSpaceDE/>
        <w:autoSpaceDN/>
        <w:spacing w:after="160" w:line="259" w:lineRule="auto"/>
        <w:rPr>
          <w:rFonts w:ascii="Microsoft Sans Serif" w:eastAsia="Microsoft Sans Serif" w:hAnsi="Microsoft Sans Serif" w:cs="Microsoft Sans Serif"/>
          <w:b/>
          <w:szCs w:val="22"/>
          <w:u w:val="single"/>
        </w:rPr>
      </w:pPr>
      <w:r w:rsidRPr="00156FF3">
        <w:rPr>
          <w:rFonts w:ascii="Microsoft Sans Serif" w:eastAsia="Microsoft Sans Serif" w:hAnsi="Microsoft Sans Serif" w:cs="Microsoft Sans Serif"/>
          <w:b/>
          <w:szCs w:val="22"/>
          <w:u w:val="single"/>
        </w:rPr>
        <w:lastRenderedPageBreak/>
        <w:t>F-2021-3029920 - ERIKA AND BRENDAN KELLEY v. DUQUESNE LIGHT COMPANY</w:t>
      </w:r>
      <w:r w:rsidRPr="00156FF3">
        <w:rPr>
          <w:rFonts w:ascii="Microsoft Sans Serif" w:eastAsia="Microsoft Sans Serif" w:hAnsi="Microsoft Sans Serif" w:cs="Microsoft Sans Serif"/>
          <w:b/>
          <w:szCs w:val="22"/>
          <w:u w:val="single"/>
        </w:rPr>
        <w:cr/>
      </w:r>
    </w:p>
    <w:p w14:paraId="4D142ABC" w14:textId="77777777" w:rsidR="00156FF3" w:rsidRPr="00156FF3" w:rsidRDefault="00156FF3" w:rsidP="00156FF3">
      <w:pPr>
        <w:autoSpaceDE/>
        <w:autoSpaceDN/>
        <w:rPr>
          <w:rFonts w:ascii="Microsoft Sans Serif" w:hAnsi="Microsoft Sans Serif" w:cs="Microsoft Sans Serif"/>
          <w:b/>
          <w:bCs/>
          <w:sz w:val="20"/>
          <w:szCs w:val="20"/>
        </w:rPr>
      </w:pPr>
      <w:r w:rsidRPr="00156FF3">
        <w:rPr>
          <w:rFonts w:ascii="Microsoft Sans Serif" w:eastAsia="Microsoft Sans Serif" w:hAnsi="Microsoft Sans Serif" w:cs="Microsoft Sans Serif"/>
          <w:szCs w:val="22"/>
        </w:rPr>
        <w:t>BRENDAN KELLEY</w:t>
      </w:r>
      <w:r w:rsidRPr="00156FF3">
        <w:rPr>
          <w:rFonts w:ascii="Microsoft Sans Serif" w:eastAsia="Microsoft Sans Serif" w:hAnsi="Microsoft Sans Serif" w:cs="Microsoft Sans Serif"/>
          <w:szCs w:val="22"/>
        </w:rPr>
        <w:br/>
        <w:t>ERIKA KELLEY</w:t>
      </w:r>
      <w:r w:rsidRPr="00156FF3">
        <w:rPr>
          <w:rFonts w:ascii="Microsoft Sans Serif" w:eastAsia="Microsoft Sans Serif" w:hAnsi="Microsoft Sans Serif" w:cs="Microsoft Sans Serif"/>
          <w:szCs w:val="22"/>
        </w:rPr>
        <w:cr/>
        <w:t>143 RAMAGE ROAD</w:t>
      </w:r>
      <w:r w:rsidRPr="00156FF3">
        <w:rPr>
          <w:rFonts w:ascii="Microsoft Sans Serif" w:eastAsia="Microsoft Sans Serif" w:hAnsi="Microsoft Sans Serif" w:cs="Microsoft Sans Serif"/>
          <w:szCs w:val="22"/>
        </w:rPr>
        <w:cr/>
        <w:t>PITTSBURGH PA  15214</w:t>
      </w:r>
      <w:r w:rsidRPr="00156FF3">
        <w:rPr>
          <w:rFonts w:ascii="Microsoft Sans Serif" w:eastAsia="Microsoft Sans Serif" w:hAnsi="Microsoft Sans Serif" w:cs="Microsoft Sans Serif"/>
          <w:szCs w:val="22"/>
        </w:rPr>
        <w:cr/>
      </w:r>
      <w:r w:rsidRPr="00156FF3">
        <w:rPr>
          <w:rFonts w:ascii="Microsoft Sans Serif" w:eastAsia="Microsoft Sans Serif" w:hAnsi="Microsoft Sans Serif" w:cs="Microsoft Sans Serif"/>
          <w:b/>
          <w:bCs/>
          <w:szCs w:val="22"/>
        </w:rPr>
        <w:t>412.489.5893</w:t>
      </w:r>
      <w:r w:rsidRPr="00156FF3">
        <w:rPr>
          <w:rFonts w:ascii="Microsoft Sans Serif" w:eastAsia="Microsoft Sans Serif" w:hAnsi="Microsoft Sans Serif" w:cs="Microsoft Sans Serif"/>
          <w:b/>
          <w:bCs/>
          <w:szCs w:val="22"/>
        </w:rPr>
        <w:cr/>
      </w:r>
      <w:r w:rsidRPr="00156FF3">
        <w:rPr>
          <w:rFonts w:ascii="Microsoft Sans Serif" w:eastAsia="Microsoft Sans Serif" w:hAnsi="Microsoft Sans Serif" w:cs="Microsoft Sans Serif"/>
          <w:szCs w:val="22"/>
        </w:rPr>
        <w:t>brendan0510@yahoo.com</w:t>
      </w:r>
      <w:r w:rsidRPr="00156FF3">
        <w:rPr>
          <w:rFonts w:ascii="Microsoft Sans Serif" w:eastAsia="Microsoft Sans Serif" w:hAnsi="Microsoft Sans Serif" w:cs="Microsoft Sans Serif"/>
          <w:szCs w:val="22"/>
        </w:rPr>
        <w:cr/>
        <w:t>Accepts eService</w:t>
      </w:r>
      <w:r w:rsidRPr="00156FF3">
        <w:rPr>
          <w:rFonts w:ascii="Microsoft Sans Serif" w:eastAsia="Microsoft Sans Serif" w:hAnsi="Microsoft Sans Serif" w:cs="Microsoft Sans Serif"/>
          <w:szCs w:val="22"/>
        </w:rPr>
        <w:cr/>
      </w:r>
      <w:r w:rsidRPr="00156FF3">
        <w:rPr>
          <w:rFonts w:ascii="Microsoft Sans Serif" w:eastAsia="Microsoft Sans Serif" w:hAnsi="Microsoft Sans Serif" w:cs="Microsoft Sans Serif"/>
          <w:b/>
          <w:szCs w:val="22"/>
          <w:u w:val="single"/>
        </w:rPr>
        <w:cr/>
      </w:r>
      <w:r w:rsidRPr="00156FF3">
        <w:rPr>
          <w:rFonts w:ascii="Microsoft Sans Serif" w:eastAsia="Microsoft Sans Serif" w:hAnsi="Microsoft Sans Serif" w:cs="Microsoft Sans Serif"/>
          <w:szCs w:val="22"/>
        </w:rPr>
        <w:t>EMILY M FARAH ESQUIRE</w:t>
      </w:r>
      <w:r w:rsidRPr="00156FF3">
        <w:rPr>
          <w:rFonts w:ascii="Microsoft Sans Serif" w:eastAsia="Microsoft Sans Serif" w:hAnsi="Microsoft Sans Serif" w:cs="Microsoft Sans Serif"/>
          <w:szCs w:val="22"/>
        </w:rPr>
        <w:cr/>
        <w:t>DUQUESNE LIGHT COMPANY</w:t>
      </w:r>
      <w:r w:rsidRPr="00156FF3">
        <w:rPr>
          <w:rFonts w:ascii="Microsoft Sans Serif" w:eastAsia="Microsoft Sans Serif" w:hAnsi="Microsoft Sans Serif" w:cs="Microsoft Sans Serif"/>
          <w:szCs w:val="22"/>
        </w:rPr>
        <w:cr/>
        <w:t>411 SEVENTH AVENUE</w:t>
      </w:r>
      <w:r w:rsidRPr="00156FF3">
        <w:rPr>
          <w:rFonts w:ascii="Microsoft Sans Serif" w:eastAsia="Microsoft Sans Serif" w:hAnsi="Microsoft Sans Serif" w:cs="Microsoft Sans Serif"/>
          <w:szCs w:val="22"/>
        </w:rPr>
        <w:cr/>
        <w:t>PITTSBURGH PA  15219</w:t>
      </w:r>
      <w:r w:rsidRPr="00156FF3">
        <w:rPr>
          <w:rFonts w:ascii="Microsoft Sans Serif" w:eastAsia="Microsoft Sans Serif" w:hAnsi="Microsoft Sans Serif" w:cs="Microsoft Sans Serif"/>
          <w:szCs w:val="22"/>
        </w:rPr>
        <w:cr/>
      </w:r>
      <w:r w:rsidRPr="00156FF3">
        <w:rPr>
          <w:rFonts w:ascii="Microsoft Sans Serif" w:eastAsia="Microsoft Sans Serif" w:hAnsi="Microsoft Sans Serif" w:cs="Microsoft Sans Serif"/>
          <w:b/>
          <w:bCs/>
          <w:szCs w:val="22"/>
        </w:rPr>
        <w:t>412.393.6431</w:t>
      </w:r>
      <w:r w:rsidRPr="00156FF3">
        <w:rPr>
          <w:rFonts w:ascii="Microsoft Sans Serif" w:eastAsia="Microsoft Sans Serif" w:hAnsi="Microsoft Sans Serif" w:cs="Microsoft Sans Serif"/>
          <w:b/>
          <w:bCs/>
          <w:szCs w:val="22"/>
        </w:rPr>
        <w:cr/>
      </w:r>
      <w:r w:rsidRPr="00156FF3">
        <w:rPr>
          <w:rFonts w:ascii="Microsoft Sans Serif" w:eastAsia="Microsoft Sans Serif" w:hAnsi="Microsoft Sans Serif" w:cs="Microsoft Sans Serif"/>
          <w:szCs w:val="22"/>
        </w:rPr>
        <w:t>efarah@duqlight.com</w:t>
      </w:r>
      <w:r w:rsidRPr="00156FF3">
        <w:rPr>
          <w:rFonts w:ascii="Microsoft Sans Serif" w:eastAsia="Microsoft Sans Serif" w:hAnsi="Microsoft Sans Serif" w:cs="Microsoft Sans Serif"/>
          <w:szCs w:val="22"/>
        </w:rPr>
        <w:cr/>
        <w:t>Accepts eService</w:t>
      </w:r>
      <w:r w:rsidRPr="00156FF3">
        <w:rPr>
          <w:rFonts w:ascii="Microsoft Sans Serif" w:eastAsia="Microsoft Sans Serif" w:hAnsi="Microsoft Sans Serif" w:cs="Microsoft Sans Serif"/>
          <w:szCs w:val="22"/>
        </w:rPr>
        <w:cr/>
      </w:r>
    </w:p>
    <w:p w14:paraId="090F091C" w14:textId="61550DEE" w:rsidR="008B6732" w:rsidRPr="00B3210F" w:rsidRDefault="008B6732" w:rsidP="00E8343F">
      <w:pPr>
        <w:autoSpaceDE/>
        <w:autoSpaceDN/>
        <w:rPr>
          <w:rFonts w:ascii="Times New Roman" w:hAnsi="Times New Roman" w:cs="Times New Roman"/>
        </w:rPr>
      </w:pPr>
    </w:p>
    <w:sectPr w:rsidR="008B6732" w:rsidRPr="00B3210F"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55BB"/>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94B4C"/>
    <w:rsid w:val="003C26DD"/>
    <w:rsid w:val="003D53E4"/>
    <w:rsid w:val="003F0684"/>
    <w:rsid w:val="004054B8"/>
    <w:rsid w:val="00417F7E"/>
    <w:rsid w:val="00422E35"/>
    <w:rsid w:val="004A437F"/>
    <w:rsid w:val="004B0FC5"/>
    <w:rsid w:val="004B3AE5"/>
    <w:rsid w:val="004C4E2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5227A"/>
    <w:rsid w:val="0077585C"/>
    <w:rsid w:val="007A4C3A"/>
    <w:rsid w:val="0083569A"/>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12785"/>
    <w:rsid w:val="00E30DF9"/>
    <w:rsid w:val="00E3157A"/>
    <w:rsid w:val="00E43791"/>
    <w:rsid w:val="00E8343F"/>
    <w:rsid w:val="00E8563B"/>
    <w:rsid w:val="00EC74A1"/>
    <w:rsid w:val="00ED672F"/>
    <w:rsid w:val="00ED6C45"/>
    <w:rsid w:val="00EE2AA5"/>
    <w:rsid w:val="00EF40F4"/>
    <w:rsid w:val="00F00719"/>
    <w:rsid w:val="00F136A6"/>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3</cp:revision>
  <cp:lastPrinted>2019-04-16T17:52:00Z</cp:lastPrinted>
  <dcterms:created xsi:type="dcterms:W3CDTF">2022-01-21T17:17:00Z</dcterms:created>
  <dcterms:modified xsi:type="dcterms:W3CDTF">2022-01-21T17:17:00Z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