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2D9F8FD3" w:rsidR="00CF1D2B" w:rsidRPr="007A4C3A" w:rsidRDefault="00815C45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Melody Shaw</w:t>
      </w:r>
      <w:r>
        <w:rPr>
          <w:rFonts w:ascii="Times New Roman" w:hAnsi="Times New Roman" w:cs="Times New Roman"/>
          <w:spacing w:val="-3"/>
        </w:rPr>
        <w:tab/>
      </w:r>
      <w:r w:rsidR="000356F6">
        <w:rPr>
          <w:rFonts w:ascii="Times New Roman" w:hAnsi="Times New Roman" w:cs="Times New Roman"/>
          <w:spacing w:val="-3"/>
        </w:rPr>
        <w:tab/>
      </w:r>
      <w:r w:rsidR="000356F6">
        <w:rPr>
          <w:rFonts w:ascii="Times New Roman" w:hAnsi="Times New Roman" w:cs="Times New Roman"/>
          <w:spacing w:val="-3"/>
        </w:rPr>
        <w:tab/>
      </w:r>
      <w:r w:rsidR="009B0E9A">
        <w:rPr>
          <w:rFonts w:ascii="Times New Roman" w:hAnsi="Times New Roman" w:cs="Times New Roman"/>
          <w:spacing w:val="-3"/>
        </w:rPr>
        <w:tab/>
      </w:r>
      <w:r w:rsidR="00A13F14">
        <w:rPr>
          <w:rFonts w:ascii="Times New Roman" w:hAnsi="Times New Roman" w:cs="Times New Roman"/>
          <w:spacing w:val="-3"/>
        </w:rPr>
        <w:tab/>
      </w:r>
      <w:r w:rsidR="00A13F14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C6C3ED3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1280165C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815C45">
        <w:rPr>
          <w:rFonts w:ascii="Times New Roman" w:hAnsi="Times New Roman" w:cs="Times New Roman"/>
          <w:spacing w:val="-3"/>
        </w:rPr>
        <w:t>F-2021-3029827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1A2AA1A5" w:rsidR="00CF1D2B" w:rsidRPr="007A4C3A" w:rsidRDefault="00815C45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6340589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A81884">
        <w:rPr>
          <w:rFonts w:ascii="Times New Roman" w:hAnsi="Times New Roman" w:cs="Times New Roman"/>
          <w:b/>
          <w:bCs/>
          <w:spacing w:val="-3"/>
          <w:u w:val="single"/>
        </w:rPr>
        <w:t xml:space="preserve"> CORRECTING HEARING DATE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38A1131C" w14:textId="77777777" w:rsidR="00C830BA" w:rsidRDefault="00C830BA" w:rsidP="000F4F2A">
      <w:pPr>
        <w:pStyle w:val="ParaTab1"/>
        <w:tabs>
          <w:tab w:val="left" w:pos="720"/>
          <w:tab w:val="left" w:pos="2070"/>
        </w:tabs>
        <w:ind w:firstLine="720"/>
        <w:rPr>
          <w:rFonts w:ascii="Times New Roman" w:hAnsi="Times New Roman" w:cs="Times New Roman"/>
        </w:rPr>
      </w:pPr>
    </w:p>
    <w:p w14:paraId="18AE19F4" w14:textId="63E6ECFA" w:rsidR="0049495B" w:rsidRDefault="000F4F2A" w:rsidP="0060112D">
      <w:pPr>
        <w:pStyle w:val="ParaTab1"/>
        <w:tabs>
          <w:tab w:val="left" w:pos="720"/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Prehearing Order, issued February 3, 2022, contained </w:t>
      </w:r>
      <w:r w:rsidR="008256CE">
        <w:rPr>
          <w:rFonts w:ascii="Times New Roman" w:hAnsi="Times New Roman" w:cs="Times New Roman"/>
        </w:rPr>
        <w:t>incorrect information</w:t>
      </w:r>
      <w:r w:rsidR="009C45F5">
        <w:rPr>
          <w:rFonts w:ascii="Times New Roman" w:hAnsi="Times New Roman" w:cs="Times New Roman"/>
        </w:rPr>
        <w:t xml:space="preserve"> concerning the hearing date.  The purpose of this Order is to correct that information.</w:t>
      </w:r>
      <w:r w:rsidR="00DA04E4">
        <w:rPr>
          <w:rFonts w:ascii="Times New Roman" w:hAnsi="Times New Roman" w:cs="Times New Roman"/>
        </w:rPr>
        <w:t xml:space="preserve">  </w:t>
      </w:r>
      <w:r w:rsidR="00AE418D">
        <w:rPr>
          <w:rFonts w:ascii="Times New Roman" w:hAnsi="Times New Roman" w:cs="Times New Roman"/>
        </w:rPr>
        <w:t xml:space="preserve">The hearing in this case is scheduled for </w:t>
      </w:r>
      <w:r w:rsidR="00AE418D" w:rsidRPr="00EE1800">
        <w:rPr>
          <w:rFonts w:ascii="Times New Roman" w:hAnsi="Times New Roman" w:cs="Times New Roman"/>
          <w:b/>
          <w:bCs/>
          <w:u w:val="single"/>
        </w:rPr>
        <w:t>February 15, 2022</w:t>
      </w:r>
      <w:r w:rsidR="00AE418D">
        <w:rPr>
          <w:rFonts w:ascii="Times New Roman" w:hAnsi="Times New Roman" w:cs="Times New Roman"/>
        </w:rPr>
        <w:t xml:space="preserve">.  </w:t>
      </w:r>
      <w:r w:rsidR="00EE1800">
        <w:rPr>
          <w:rFonts w:ascii="Times New Roman" w:hAnsi="Times New Roman" w:cs="Times New Roman"/>
        </w:rPr>
        <w:t>Please see the information below, which corrects the language</w:t>
      </w:r>
      <w:r w:rsidR="00D51E75">
        <w:rPr>
          <w:rFonts w:ascii="Times New Roman" w:hAnsi="Times New Roman" w:cs="Times New Roman"/>
        </w:rPr>
        <w:t xml:space="preserve"> contained in </w:t>
      </w:r>
      <w:r w:rsidR="008A4758">
        <w:rPr>
          <w:rFonts w:ascii="Times New Roman" w:hAnsi="Times New Roman" w:cs="Times New Roman"/>
        </w:rPr>
        <w:t>Paragraph #1</w:t>
      </w:r>
      <w:r w:rsidR="00EE1800">
        <w:rPr>
          <w:rFonts w:ascii="Times New Roman" w:hAnsi="Times New Roman" w:cs="Times New Roman"/>
        </w:rPr>
        <w:t xml:space="preserve"> </w:t>
      </w:r>
      <w:r w:rsidR="008A4758">
        <w:rPr>
          <w:rFonts w:ascii="Times New Roman" w:hAnsi="Times New Roman" w:cs="Times New Roman"/>
        </w:rPr>
        <w:t xml:space="preserve">of </w:t>
      </w:r>
      <w:r w:rsidR="00EE1800">
        <w:rPr>
          <w:rFonts w:ascii="Times New Roman" w:hAnsi="Times New Roman" w:cs="Times New Roman"/>
        </w:rPr>
        <w:t>the February 3, 2022, Prehearing Order.</w:t>
      </w:r>
    </w:p>
    <w:p w14:paraId="5F604119" w14:textId="77777777" w:rsidR="0049495B" w:rsidRDefault="0049495B" w:rsidP="0060112D">
      <w:pPr>
        <w:pStyle w:val="ParaTab1"/>
        <w:tabs>
          <w:tab w:val="left" w:pos="720"/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1D2B8671" w14:textId="0DDB74B8" w:rsidR="000F4F2A" w:rsidRDefault="00DA04E4" w:rsidP="0060112D">
      <w:pPr>
        <w:pStyle w:val="ParaTab1"/>
        <w:tabs>
          <w:tab w:val="left" w:pos="720"/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February 3, </w:t>
      </w:r>
      <w:r w:rsidR="00AE418D">
        <w:rPr>
          <w:rFonts w:ascii="Times New Roman" w:hAnsi="Times New Roman" w:cs="Times New Roman"/>
        </w:rPr>
        <w:t>2022,</w:t>
      </w:r>
      <w:r w:rsidR="0049495B">
        <w:rPr>
          <w:rFonts w:ascii="Times New Roman" w:hAnsi="Times New Roman" w:cs="Times New Roman"/>
        </w:rPr>
        <w:t xml:space="preserve"> Prehearing Order in all other aspects remains the same.  Please </w:t>
      </w:r>
      <w:r w:rsidR="007D52C1">
        <w:rPr>
          <w:rFonts w:ascii="Times New Roman" w:hAnsi="Times New Roman" w:cs="Times New Roman"/>
        </w:rPr>
        <w:t>refer to the Prehearing Order for</w:t>
      </w:r>
      <w:r w:rsidR="003D141D">
        <w:rPr>
          <w:rFonts w:ascii="Times New Roman" w:hAnsi="Times New Roman" w:cs="Times New Roman"/>
        </w:rPr>
        <w:t xml:space="preserve"> other</w:t>
      </w:r>
      <w:r w:rsidR="007D52C1">
        <w:rPr>
          <w:rFonts w:ascii="Times New Roman" w:hAnsi="Times New Roman" w:cs="Times New Roman"/>
        </w:rPr>
        <w:t xml:space="preserve"> procedural information.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2BC3B78A" w:rsidR="007A4C3A" w:rsidRPr="002C3115" w:rsidRDefault="00A368C3" w:rsidP="00A368C3">
      <w:pPr>
        <w:tabs>
          <w:tab w:val="left" w:pos="72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751" w:rsidRPr="002C3115">
        <w:rPr>
          <w:rFonts w:ascii="Times New Roman" w:hAnsi="Times New Roman" w:cs="Times New Roman"/>
          <w:b/>
          <w:bCs/>
          <w:u w:val="single"/>
        </w:rPr>
        <w:t>Tuesday</w:t>
      </w:r>
      <w:r w:rsidR="00200E1B" w:rsidRPr="002C3115">
        <w:rPr>
          <w:rFonts w:ascii="Times New Roman" w:hAnsi="Times New Roman" w:cs="Times New Roman"/>
          <w:b/>
          <w:bCs/>
          <w:u w:val="single"/>
        </w:rPr>
        <w:t>,</w:t>
      </w:r>
      <w:r w:rsidR="00F1728C" w:rsidRPr="002C31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E37751" w:rsidRPr="002C3115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1301ED" w:rsidRPr="002C3115">
        <w:rPr>
          <w:rFonts w:ascii="Times New Roman" w:hAnsi="Times New Roman" w:cs="Times New Roman"/>
          <w:b/>
          <w:bCs/>
          <w:u w:val="single"/>
        </w:rPr>
        <w:t>15</w:t>
      </w:r>
      <w:r w:rsidR="004A2BAB" w:rsidRPr="002C3115">
        <w:rPr>
          <w:rFonts w:ascii="Times New Roman" w:hAnsi="Times New Roman" w:cs="Times New Roman"/>
          <w:b/>
          <w:bCs/>
          <w:u w:val="single"/>
        </w:rPr>
        <w:t>, 2022,</w:t>
      </w:r>
      <w:r w:rsidR="00200E1B" w:rsidRPr="002C31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7A4C3A" w:rsidRPr="002C3115">
        <w:rPr>
          <w:rFonts w:ascii="Times New Roman" w:hAnsi="Times New Roman" w:cs="Times New Roman"/>
          <w:b/>
          <w:bCs/>
          <w:u w:val="single"/>
        </w:rPr>
        <w:t xml:space="preserve">beginning at </w:t>
      </w:r>
      <w:r w:rsidR="00200E1B" w:rsidRPr="002C3115">
        <w:rPr>
          <w:rFonts w:ascii="Times New Roman" w:hAnsi="Times New Roman" w:cs="Times New Roman"/>
          <w:b/>
          <w:bCs/>
          <w:u w:val="single"/>
        </w:rPr>
        <w:t>10:</w:t>
      </w:r>
      <w:r w:rsidR="00B33F11" w:rsidRPr="002C3115">
        <w:rPr>
          <w:rFonts w:ascii="Times New Roman" w:hAnsi="Times New Roman" w:cs="Times New Roman"/>
          <w:b/>
          <w:bCs/>
          <w:u w:val="single"/>
        </w:rPr>
        <w:t>00</w:t>
      </w:r>
      <w:r w:rsidR="00200E1B" w:rsidRPr="002C3115">
        <w:rPr>
          <w:rFonts w:ascii="Times New Roman" w:hAnsi="Times New Roman" w:cs="Times New Roman"/>
          <w:b/>
          <w:bCs/>
          <w:u w:val="single"/>
        </w:rPr>
        <w:t xml:space="preserve"> a.m.</w:t>
      </w:r>
    </w:p>
    <w:p w14:paraId="69A76335" w14:textId="17F8564B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59ACBE44" w14:textId="77777777" w:rsidR="00EB66BF" w:rsidRDefault="00EB66BF" w:rsidP="007A4C3A">
      <w:pPr>
        <w:spacing w:line="360" w:lineRule="auto"/>
        <w:rPr>
          <w:rFonts w:ascii="Times New Roman" w:hAnsi="Times New Roman" w:cs="Times New Roman"/>
        </w:rPr>
        <w:sectPr w:rsidR="00EB66BF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99EC4" w14:textId="15334D4D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Toll-free Bridge Telephone Number:  </w:t>
      </w:r>
      <w:r w:rsidR="004106A3">
        <w:rPr>
          <w:rFonts w:ascii="Times New Roman" w:hAnsi="Times New Roman" w:cs="Times New Roman"/>
        </w:rPr>
        <w:t>1.</w:t>
      </w:r>
      <w:r w:rsidR="00EB38AB">
        <w:rPr>
          <w:color w:val="000000"/>
        </w:rPr>
        <w:t>877.725.8078</w:t>
      </w:r>
    </w:p>
    <w:p w14:paraId="526C2AAD" w14:textId="46DB6E7B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PIN Number:     </w:t>
      </w:r>
      <w:r w:rsidR="008F193B">
        <w:rPr>
          <w:color w:val="000000"/>
        </w:rPr>
        <w:t>48728696</w:t>
      </w:r>
    </w:p>
    <w:p w14:paraId="130DC900" w14:textId="12E4C96A" w:rsidR="007A4C3A" w:rsidRPr="00ED672F" w:rsidRDefault="007A4C3A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36717C7" w14:textId="250C0B15" w:rsidR="000C1A32" w:rsidRDefault="00C82A58" w:rsidP="000C1A32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</w:t>
      </w:r>
      <w:r w:rsidRPr="00C82A58">
        <w:rPr>
          <w:rFonts w:ascii="Times New Roman" w:hAnsi="Times New Roman" w:cs="Times New Roman"/>
          <w:spacing w:val="-3"/>
          <w:u w:val="single"/>
        </w:rPr>
        <w:t>February 3, 2022</w:t>
      </w:r>
      <w:r w:rsidR="000C1A32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  <w:t>/s/</w:t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</w:p>
    <w:p w14:paraId="2CBD6178" w14:textId="5A11E451" w:rsidR="007A4C3A" w:rsidRDefault="000C1A32" w:rsidP="00E44AF2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82A58">
        <w:rPr>
          <w:rFonts w:ascii="Times New Roman" w:hAnsi="Times New Roman" w:cs="Times New Roman"/>
          <w:spacing w:val="-3"/>
        </w:rPr>
        <w:tab/>
      </w:r>
      <w:r w:rsidR="005F7C56">
        <w:rPr>
          <w:rFonts w:ascii="Times New Roman" w:hAnsi="Times New Roman" w:cs="Times New Roman"/>
          <w:spacing w:val="-3"/>
        </w:rPr>
        <w:t>Alphonso Arnold III</w:t>
      </w:r>
    </w:p>
    <w:p w14:paraId="1E913637" w14:textId="7B70E066" w:rsidR="00E44AF2" w:rsidRDefault="00E44AF2" w:rsidP="00E44AF2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82A58">
        <w:rPr>
          <w:rFonts w:ascii="Times New Roman" w:hAnsi="Times New Roman" w:cs="Times New Roman"/>
          <w:spacing w:val="-3"/>
        </w:rPr>
        <w:tab/>
      </w:r>
      <w:r w:rsidR="005F7C56">
        <w:rPr>
          <w:rFonts w:ascii="Times New Roman" w:hAnsi="Times New Roman" w:cs="Times New Roman"/>
          <w:spacing w:val="-3"/>
        </w:rPr>
        <w:t>Special Agent</w:t>
      </w:r>
    </w:p>
    <w:p w14:paraId="09717CF3" w14:textId="77777777" w:rsidR="00EB66BF" w:rsidRDefault="00EB66BF" w:rsidP="00654737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EB66BF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C2B4AB" w14:textId="77777777" w:rsidR="008C5F8D" w:rsidRDefault="008C5F8D" w:rsidP="008C5F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F-2021-3029827 - MELODY SHAW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MELODY SHAW</w:t>
      </w:r>
      <w:r>
        <w:rPr>
          <w:rFonts w:ascii="Microsoft Sans Serif" w:eastAsia="Microsoft Sans Serif" w:hAnsi="Microsoft Sans Serif" w:cs="Microsoft Sans Serif"/>
        </w:rPr>
        <w:cr/>
        <w:t>5833 WARRINGTON AVENUE</w:t>
      </w:r>
      <w:r>
        <w:rPr>
          <w:rFonts w:ascii="Microsoft Sans Serif" w:eastAsia="Microsoft Sans Serif" w:hAnsi="Microsoft Sans Serif" w:cs="Microsoft Sans Serif"/>
        </w:rPr>
        <w:cr/>
        <w:t>PHILADELPHIA PA  19143</w:t>
      </w:r>
      <w:r>
        <w:rPr>
          <w:rFonts w:ascii="Microsoft Sans Serif" w:eastAsia="Microsoft Sans Serif" w:hAnsi="Microsoft Sans Serif" w:cs="Microsoft Sans Serif"/>
        </w:rPr>
        <w:cr/>
      </w:r>
      <w:r w:rsidRPr="006C7ABE">
        <w:rPr>
          <w:rFonts w:ascii="Microsoft Sans Serif" w:eastAsia="Microsoft Sans Serif" w:hAnsi="Microsoft Sans Serif" w:cs="Microsoft Sans Serif"/>
          <w:b/>
          <w:bCs/>
        </w:rPr>
        <w:t>267.290.8574</w:t>
      </w:r>
      <w:r w:rsidRPr="006C7AB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UNIVERSEBLESSED28@GMAIL.COM</w:t>
      </w:r>
    </w:p>
    <w:p w14:paraId="2299C1DD" w14:textId="77777777" w:rsidR="008C5F8D" w:rsidRDefault="008C5F8D" w:rsidP="008C5F8D">
      <w:pPr>
        <w:rPr>
          <w:rFonts w:ascii="Microsoft Sans Serif" w:eastAsia="Microsoft Sans Serif" w:hAnsi="Microsoft Sans Serif" w:cs="Microsoft Sans Serif"/>
        </w:rPr>
      </w:pPr>
    </w:p>
    <w:p w14:paraId="7FAF0888" w14:textId="77777777" w:rsidR="008C5F8D" w:rsidRDefault="008C5F8D" w:rsidP="008C5F8D"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6C7ABE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6C7AB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090F091C" w14:textId="021D3F13" w:rsidR="008B6732" w:rsidRPr="00BD157C" w:rsidRDefault="008B6732" w:rsidP="00580E28">
      <w:pPr>
        <w:rPr>
          <w:rFonts w:ascii="Times New Roman" w:hAnsi="Times New Roman" w:cs="Times New Roman"/>
          <w:spacing w:val="-3"/>
        </w:rPr>
      </w:pPr>
    </w:p>
    <w:sectPr w:rsidR="008B6732" w:rsidRPr="00BD157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B28D" w14:textId="77777777" w:rsidR="009834C6" w:rsidRDefault="009834C6" w:rsidP="00244F8F">
      <w:r>
        <w:separator/>
      </w:r>
    </w:p>
  </w:endnote>
  <w:endnote w:type="continuationSeparator" w:id="0">
    <w:p w14:paraId="1E735F9F" w14:textId="77777777" w:rsidR="009834C6" w:rsidRDefault="009834C6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404C" w14:textId="4D27C305" w:rsidR="008C0C2C" w:rsidRPr="000F70EF" w:rsidRDefault="008C0C2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93171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43085A6" w14:textId="77777777" w:rsidR="00EB66BF" w:rsidRPr="000F70EF" w:rsidRDefault="00EB66B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70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70E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F70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F70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70E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D65A" w14:textId="2CD9BDB3" w:rsidR="00EB66BF" w:rsidRPr="000F70EF" w:rsidRDefault="00EB66B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7100" w14:textId="77777777" w:rsidR="009834C6" w:rsidRDefault="009834C6" w:rsidP="00244F8F">
      <w:r>
        <w:separator/>
      </w:r>
    </w:p>
  </w:footnote>
  <w:footnote w:type="continuationSeparator" w:id="0">
    <w:p w14:paraId="3B1499D9" w14:textId="77777777" w:rsidR="009834C6" w:rsidRDefault="009834C6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4BBD"/>
    <w:rsid w:val="00021493"/>
    <w:rsid w:val="000356F6"/>
    <w:rsid w:val="00040B38"/>
    <w:rsid w:val="00046C0F"/>
    <w:rsid w:val="000571B7"/>
    <w:rsid w:val="00064176"/>
    <w:rsid w:val="000A4FFB"/>
    <w:rsid w:val="000A69B3"/>
    <w:rsid w:val="000C1579"/>
    <w:rsid w:val="000C1A32"/>
    <w:rsid w:val="000D09CF"/>
    <w:rsid w:val="000D6838"/>
    <w:rsid w:val="000D7A2F"/>
    <w:rsid w:val="000E244C"/>
    <w:rsid w:val="000E7FED"/>
    <w:rsid w:val="000F4C8F"/>
    <w:rsid w:val="000F4F2A"/>
    <w:rsid w:val="000F6F13"/>
    <w:rsid w:val="000F70EF"/>
    <w:rsid w:val="00102FFB"/>
    <w:rsid w:val="00110CF1"/>
    <w:rsid w:val="001301ED"/>
    <w:rsid w:val="00136D85"/>
    <w:rsid w:val="0014626D"/>
    <w:rsid w:val="00165A9D"/>
    <w:rsid w:val="00166D3F"/>
    <w:rsid w:val="00167276"/>
    <w:rsid w:val="00172900"/>
    <w:rsid w:val="00174DB7"/>
    <w:rsid w:val="00187155"/>
    <w:rsid w:val="001A4E19"/>
    <w:rsid w:val="001B155C"/>
    <w:rsid w:val="001B7DD4"/>
    <w:rsid w:val="001C67DB"/>
    <w:rsid w:val="001D1A4E"/>
    <w:rsid w:val="001E20C0"/>
    <w:rsid w:val="001E5370"/>
    <w:rsid w:val="001F152D"/>
    <w:rsid w:val="00200E1B"/>
    <w:rsid w:val="00204018"/>
    <w:rsid w:val="0021278A"/>
    <w:rsid w:val="0022324C"/>
    <w:rsid w:val="0023187E"/>
    <w:rsid w:val="00236822"/>
    <w:rsid w:val="00237895"/>
    <w:rsid w:val="00244F8F"/>
    <w:rsid w:val="002638F3"/>
    <w:rsid w:val="002840CA"/>
    <w:rsid w:val="0028740E"/>
    <w:rsid w:val="00290B15"/>
    <w:rsid w:val="002A2761"/>
    <w:rsid w:val="002B2F20"/>
    <w:rsid w:val="002C3115"/>
    <w:rsid w:val="00302112"/>
    <w:rsid w:val="003127A4"/>
    <w:rsid w:val="0031515B"/>
    <w:rsid w:val="0031678B"/>
    <w:rsid w:val="0032153D"/>
    <w:rsid w:val="0032346D"/>
    <w:rsid w:val="00331863"/>
    <w:rsid w:val="00332D89"/>
    <w:rsid w:val="0034617E"/>
    <w:rsid w:val="00352467"/>
    <w:rsid w:val="00364E00"/>
    <w:rsid w:val="0036545B"/>
    <w:rsid w:val="003811A6"/>
    <w:rsid w:val="00394B4C"/>
    <w:rsid w:val="003B3AF7"/>
    <w:rsid w:val="003C26DD"/>
    <w:rsid w:val="003D141D"/>
    <w:rsid w:val="003D53E4"/>
    <w:rsid w:val="003F0684"/>
    <w:rsid w:val="003F415B"/>
    <w:rsid w:val="004054B8"/>
    <w:rsid w:val="004106A3"/>
    <w:rsid w:val="00417F7E"/>
    <w:rsid w:val="00433F01"/>
    <w:rsid w:val="0044055B"/>
    <w:rsid w:val="0049495B"/>
    <w:rsid w:val="004A2BAB"/>
    <w:rsid w:val="004A437F"/>
    <w:rsid w:val="004B0FC5"/>
    <w:rsid w:val="004B2C01"/>
    <w:rsid w:val="004B3AE5"/>
    <w:rsid w:val="004E1986"/>
    <w:rsid w:val="00502B4E"/>
    <w:rsid w:val="00516A5F"/>
    <w:rsid w:val="00530CAB"/>
    <w:rsid w:val="005433FE"/>
    <w:rsid w:val="00544794"/>
    <w:rsid w:val="00575979"/>
    <w:rsid w:val="00580E28"/>
    <w:rsid w:val="00586F6D"/>
    <w:rsid w:val="005A0CF6"/>
    <w:rsid w:val="005D0099"/>
    <w:rsid w:val="005E0459"/>
    <w:rsid w:val="005E10E9"/>
    <w:rsid w:val="005E26F7"/>
    <w:rsid w:val="005F2B4E"/>
    <w:rsid w:val="005F7C56"/>
    <w:rsid w:val="0060112D"/>
    <w:rsid w:val="00612E7E"/>
    <w:rsid w:val="00630A49"/>
    <w:rsid w:val="00634E0B"/>
    <w:rsid w:val="00636518"/>
    <w:rsid w:val="00645252"/>
    <w:rsid w:val="006479C3"/>
    <w:rsid w:val="00653F34"/>
    <w:rsid w:val="00654737"/>
    <w:rsid w:val="00654937"/>
    <w:rsid w:val="0066251F"/>
    <w:rsid w:val="00663476"/>
    <w:rsid w:val="006706DB"/>
    <w:rsid w:val="006A5D28"/>
    <w:rsid w:val="006C349D"/>
    <w:rsid w:val="006C483E"/>
    <w:rsid w:val="006D22FF"/>
    <w:rsid w:val="006D3D74"/>
    <w:rsid w:val="006E30B2"/>
    <w:rsid w:val="006E6368"/>
    <w:rsid w:val="006F400C"/>
    <w:rsid w:val="006F5016"/>
    <w:rsid w:val="00704042"/>
    <w:rsid w:val="0070517D"/>
    <w:rsid w:val="0071408D"/>
    <w:rsid w:val="00723367"/>
    <w:rsid w:val="007242C4"/>
    <w:rsid w:val="00724ACB"/>
    <w:rsid w:val="00730B0F"/>
    <w:rsid w:val="00732237"/>
    <w:rsid w:val="0075227A"/>
    <w:rsid w:val="00756596"/>
    <w:rsid w:val="0077127E"/>
    <w:rsid w:val="0077585C"/>
    <w:rsid w:val="007A4C3A"/>
    <w:rsid w:val="007A7292"/>
    <w:rsid w:val="007B4BBD"/>
    <w:rsid w:val="007D4690"/>
    <w:rsid w:val="007D52C1"/>
    <w:rsid w:val="00815C45"/>
    <w:rsid w:val="008256CE"/>
    <w:rsid w:val="008274BB"/>
    <w:rsid w:val="0083569A"/>
    <w:rsid w:val="00851103"/>
    <w:rsid w:val="00864317"/>
    <w:rsid w:val="00865F7C"/>
    <w:rsid w:val="00873FE2"/>
    <w:rsid w:val="008749E6"/>
    <w:rsid w:val="008846A0"/>
    <w:rsid w:val="00892D11"/>
    <w:rsid w:val="008A1403"/>
    <w:rsid w:val="008A4758"/>
    <w:rsid w:val="008B6732"/>
    <w:rsid w:val="008C0C2C"/>
    <w:rsid w:val="008C5F8D"/>
    <w:rsid w:val="008D4A86"/>
    <w:rsid w:val="008E3282"/>
    <w:rsid w:val="008E6D9E"/>
    <w:rsid w:val="008F193B"/>
    <w:rsid w:val="00904261"/>
    <w:rsid w:val="00917CB5"/>
    <w:rsid w:val="00921971"/>
    <w:rsid w:val="0093655A"/>
    <w:rsid w:val="00945077"/>
    <w:rsid w:val="00950645"/>
    <w:rsid w:val="0096531A"/>
    <w:rsid w:val="00970BF0"/>
    <w:rsid w:val="00975FF7"/>
    <w:rsid w:val="0098348C"/>
    <w:rsid w:val="009834C6"/>
    <w:rsid w:val="009A0574"/>
    <w:rsid w:val="009B0E9A"/>
    <w:rsid w:val="009C45F5"/>
    <w:rsid w:val="00A03FDA"/>
    <w:rsid w:val="00A13F14"/>
    <w:rsid w:val="00A1557F"/>
    <w:rsid w:val="00A25E93"/>
    <w:rsid w:val="00A368C3"/>
    <w:rsid w:val="00A36F1D"/>
    <w:rsid w:val="00A40888"/>
    <w:rsid w:val="00A416D1"/>
    <w:rsid w:val="00A5147C"/>
    <w:rsid w:val="00A54E4E"/>
    <w:rsid w:val="00A67878"/>
    <w:rsid w:val="00A81884"/>
    <w:rsid w:val="00A9204E"/>
    <w:rsid w:val="00A962D1"/>
    <w:rsid w:val="00A9692F"/>
    <w:rsid w:val="00A974AF"/>
    <w:rsid w:val="00AA1234"/>
    <w:rsid w:val="00AB3B9B"/>
    <w:rsid w:val="00AD04F2"/>
    <w:rsid w:val="00AE418D"/>
    <w:rsid w:val="00AF4A2A"/>
    <w:rsid w:val="00B15498"/>
    <w:rsid w:val="00B165DA"/>
    <w:rsid w:val="00B21DAC"/>
    <w:rsid w:val="00B24F23"/>
    <w:rsid w:val="00B33F11"/>
    <w:rsid w:val="00B372AC"/>
    <w:rsid w:val="00B64BD8"/>
    <w:rsid w:val="00B653D0"/>
    <w:rsid w:val="00B829AC"/>
    <w:rsid w:val="00B8412E"/>
    <w:rsid w:val="00B94C25"/>
    <w:rsid w:val="00BC3ED5"/>
    <w:rsid w:val="00BD0E6D"/>
    <w:rsid w:val="00BD157C"/>
    <w:rsid w:val="00BD76B4"/>
    <w:rsid w:val="00BF323B"/>
    <w:rsid w:val="00BF7CEE"/>
    <w:rsid w:val="00C175C7"/>
    <w:rsid w:val="00C2033C"/>
    <w:rsid w:val="00C25146"/>
    <w:rsid w:val="00C47A7D"/>
    <w:rsid w:val="00C47B4B"/>
    <w:rsid w:val="00C52863"/>
    <w:rsid w:val="00C60937"/>
    <w:rsid w:val="00C6377F"/>
    <w:rsid w:val="00C66B8C"/>
    <w:rsid w:val="00C745AB"/>
    <w:rsid w:val="00C82A58"/>
    <w:rsid w:val="00C830BA"/>
    <w:rsid w:val="00CA3B10"/>
    <w:rsid w:val="00CC77BE"/>
    <w:rsid w:val="00CD3F67"/>
    <w:rsid w:val="00CF1D2B"/>
    <w:rsid w:val="00D1557D"/>
    <w:rsid w:val="00D22E3F"/>
    <w:rsid w:val="00D322E3"/>
    <w:rsid w:val="00D3317B"/>
    <w:rsid w:val="00D47056"/>
    <w:rsid w:val="00D5184E"/>
    <w:rsid w:val="00D51E75"/>
    <w:rsid w:val="00D5283A"/>
    <w:rsid w:val="00D67AA8"/>
    <w:rsid w:val="00D70320"/>
    <w:rsid w:val="00D72BF7"/>
    <w:rsid w:val="00D833F3"/>
    <w:rsid w:val="00D95A2F"/>
    <w:rsid w:val="00DA04E4"/>
    <w:rsid w:val="00DA0629"/>
    <w:rsid w:val="00DB3AE3"/>
    <w:rsid w:val="00DB3BF4"/>
    <w:rsid w:val="00DC347B"/>
    <w:rsid w:val="00DC3B7B"/>
    <w:rsid w:val="00DD0AAF"/>
    <w:rsid w:val="00DD5640"/>
    <w:rsid w:val="00DD5911"/>
    <w:rsid w:val="00E00811"/>
    <w:rsid w:val="00E073DB"/>
    <w:rsid w:val="00E166E9"/>
    <w:rsid w:val="00E1720A"/>
    <w:rsid w:val="00E30DF9"/>
    <w:rsid w:val="00E3157A"/>
    <w:rsid w:val="00E352F7"/>
    <w:rsid w:val="00E37751"/>
    <w:rsid w:val="00E4026F"/>
    <w:rsid w:val="00E420F2"/>
    <w:rsid w:val="00E4362A"/>
    <w:rsid w:val="00E43791"/>
    <w:rsid w:val="00E44AF2"/>
    <w:rsid w:val="00E67B9E"/>
    <w:rsid w:val="00E8563B"/>
    <w:rsid w:val="00E915D2"/>
    <w:rsid w:val="00EA362E"/>
    <w:rsid w:val="00EB38AB"/>
    <w:rsid w:val="00EB66BF"/>
    <w:rsid w:val="00EB75EC"/>
    <w:rsid w:val="00EC74A1"/>
    <w:rsid w:val="00ED672F"/>
    <w:rsid w:val="00ED6C45"/>
    <w:rsid w:val="00EE1800"/>
    <w:rsid w:val="00EE2AA5"/>
    <w:rsid w:val="00EF40F4"/>
    <w:rsid w:val="00F00719"/>
    <w:rsid w:val="00F136D0"/>
    <w:rsid w:val="00F1728C"/>
    <w:rsid w:val="00F4142F"/>
    <w:rsid w:val="00F42885"/>
    <w:rsid w:val="00F46ED4"/>
    <w:rsid w:val="00F527E9"/>
    <w:rsid w:val="00F612B6"/>
    <w:rsid w:val="00F6286A"/>
    <w:rsid w:val="00F779FB"/>
    <w:rsid w:val="00F83C48"/>
    <w:rsid w:val="00FB1FCF"/>
    <w:rsid w:val="00FB3620"/>
    <w:rsid w:val="00FB4CF0"/>
    <w:rsid w:val="00FD002D"/>
    <w:rsid w:val="00FD0419"/>
    <w:rsid w:val="00FD352B"/>
    <w:rsid w:val="00FD3CED"/>
    <w:rsid w:val="00FD60AC"/>
    <w:rsid w:val="00FF2464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</TotalTime>
  <Pages>3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2019-04-16T17:52:00Z</cp:lastPrinted>
  <dcterms:created xsi:type="dcterms:W3CDTF">2022-02-03T16:05:00Z</dcterms:created>
  <dcterms:modified xsi:type="dcterms:W3CDTF">2022-02-03T16:05:00Z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