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31993" w14:textId="77777777" w:rsidR="000C6362" w:rsidRPr="000C6362" w:rsidRDefault="000C6362" w:rsidP="000C6362">
      <w:pPr>
        <w:tabs>
          <w:tab w:val="left" w:pos="360"/>
        </w:tabs>
        <w:autoSpaceDE/>
        <w:autoSpaceDN/>
        <w:ind w:left="420"/>
        <w:jc w:val="center"/>
        <w:rPr>
          <w:rFonts w:ascii="Times New Roman" w:eastAsia="SimSun" w:hAnsi="Times New Roman" w:cs="Times New Roman"/>
          <w:b/>
          <w:szCs w:val="20"/>
        </w:rPr>
      </w:pPr>
      <w:r w:rsidRPr="000C6362">
        <w:rPr>
          <w:rFonts w:ascii="Times New Roman" w:eastAsia="SimSun" w:hAnsi="Times New Roman" w:cs="Times New Roman"/>
          <w:b/>
          <w:szCs w:val="20"/>
        </w:rPr>
        <w:t>BEFORE THE</w:t>
      </w:r>
    </w:p>
    <w:p w14:paraId="4DC8EFA6" w14:textId="77777777" w:rsidR="000C6362" w:rsidRPr="000C6362" w:rsidRDefault="000C6362" w:rsidP="000C6362">
      <w:pPr>
        <w:tabs>
          <w:tab w:val="left" w:pos="360"/>
        </w:tabs>
        <w:autoSpaceDE/>
        <w:autoSpaceDN/>
        <w:jc w:val="center"/>
        <w:rPr>
          <w:rFonts w:ascii="Times New Roman" w:eastAsia="SimSun" w:hAnsi="Times New Roman" w:cs="Times New Roman"/>
          <w:b/>
          <w:szCs w:val="20"/>
        </w:rPr>
      </w:pPr>
      <w:r w:rsidRPr="000C6362">
        <w:rPr>
          <w:rFonts w:ascii="Times New Roman" w:eastAsia="SimSun" w:hAnsi="Times New Roman" w:cs="Times New Roman"/>
          <w:b/>
          <w:szCs w:val="20"/>
        </w:rPr>
        <w:t>PENNSYLVANIA PUBLIC UTILITY COMMISSION</w:t>
      </w:r>
    </w:p>
    <w:p w14:paraId="309E8594" w14:textId="77777777" w:rsidR="000C6362" w:rsidRPr="000C6362" w:rsidRDefault="000C6362" w:rsidP="000C6362">
      <w:pPr>
        <w:tabs>
          <w:tab w:val="left" w:pos="360"/>
        </w:tabs>
        <w:autoSpaceDE/>
        <w:autoSpaceDN/>
        <w:jc w:val="both"/>
        <w:rPr>
          <w:rFonts w:ascii="Times New Roman" w:eastAsia="SimSun" w:hAnsi="Times New Roman" w:cs="Times New Roman"/>
          <w:b/>
          <w:szCs w:val="20"/>
        </w:rPr>
      </w:pPr>
    </w:p>
    <w:p w14:paraId="4C77432D" w14:textId="77777777" w:rsidR="000C6362" w:rsidRPr="000C6362" w:rsidRDefault="000C6362" w:rsidP="000C6362">
      <w:pPr>
        <w:tabs>
          <w:tab w:val="left" w:pos="360"/>
        </w:tabs>
        <w:autoSpaceDE/>
        <w:autoSpaceDN/>
        <w:jc w:val="both"/>
        <w:rPr>
          <w:rFonts w:ascii="Times New Roman" w:eastAsia="SimSun" w:hAnsi="Times New Roman" w:cs="Times New Roman"/>
          <w:b/>
          <w:szCs w:val="20"/>
        </w:rPr>
      </w:pPr>
    </w:p>
    <w:p w14:paraId="1658E8F8" w14:textId="77777777" w:rsidR="000C6362" w:rsidRPr="000C6362" w:rsidRDefault="000C6362" w:rsidP="000C6362">
      <w:pPr>
        <w:tabs>
          <w:tab w:val="left" w:pos="360"/>
        </w:tabs>
        <w:autoSpaceDE/>
        <w:autoSpaceDN/>
        <w:jc w:val="both"/>
        <w:rPr>
          <w:rFonts w:ascii="Times New Roman" w:eastAsia="SimSun" w:hAnsi="Times New Roman" w:cs="Times New Roman"/>
          <w:b/>
          <w:szCs w:val="20"/>
        </w:rPr>
      </w:pPr>
    </w:p>
    <w:p w14:paraId="6BEE40D7" w14:textId="77777777" w:rsidR="000C6362" w:rsidRPr="000C6362" w:rsidRDefault="000C6362" w:rsidP="000C6362">
      <w:pPr>
        <w:tabs>
          <w:tab w:val="left" w:pos="360"/>
        </w:tabs>
        <w:autoSpaceDE/>
        <w:autoSpaceDN/>
        <w:jc w:val="both"/>
        <w:rPr>
          <w:rFonts w:ascii="Times New Roman" w:eastAsia="SimSun" w:hAnsi="Times New Roman" w:cs="Times New Roman"/>
          <w:szCs w:val="20"/>
        </w:rPr>
      </w:pPr>
      <w:r w:rsidRPr="000C6362">
        <w:rPr>
          <w:rFonts w:ascii="Times New Roman" w:eastAsia="SimSun" w:hAnsi="Times New Roman" w:cs="Times New Roman"/>
          <w:szCs w:val="20"/>
        </w:rPr>
        <w:t>William Schneider</w:t>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t>:</w:t>
      </w:r>
    </w:p>
    <w:p w14:paraId="2E3A74A3" w14:textId="77777777" w:rsidR="000C6362" w:rsidRPr="000C6362" w:rsidRDefault="000C6362" w:rsidP="000C6362">
      <w:pPr>
        <w:tabs>
          <w:tab w:val="left" w:pos="360"/>
        </w:tabs>
        <w:autoSpaceDE/>
        <w:autoSpaceDN/>
        <w:jc w:val="both"/>
        <w:rPr>
          <w:rFonts w:ascii="Times New Roman" w:eastAsia="SimSun" w:hAnsi="Times New Roman" w:cs="Times New Roman"/>
          <w:szCs w:val="20"/>
        </w:rPr>
      </w:pP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t>:</w:t>
      </w:r>
    </w:p>
    <w:p w14:paraId="139966DC" w14:textId="77777777" w:rsidR="000C6362" w:rsidRPr="000C6362" w:rsidRDefault="000C6362" w:rsidP="000C6362">
      <w:pPr>
        <w:tabs>
          <w:tab w:val="left" w:pos="360"/>
          <w:tab w:val="left" w:pos="720"/>
        </w:tabs>
        <w:autoSpaceDE/>
        <w:autoSpaceDN/>
        <w:jc w:val="both"/>
        <w:rPr>
          <w:rFonts w:ascii="Times New Roman" w:eastAsia="SimSun" w:hAnsi="Times New Roman" w:cs="Times New Roman"/>
          <w:szCs w:val="20"/>
        </w:rPr>
      </w:pPr>
      <w:r w:rsidRPr="000C6362">
        <w:rPr>
          <w:rFonts w:ascii="Times New Roman" w:eastAsia="SimSun" w:hAnsi="Times New Roman" w:cs="Times New Roman"/>
          <w:szCs w:val="20"/>
        </w:rPr>
        <w:tab/>
      </w:r>
      <w:r w:rsidRPr="000C6362">
        <w:rPr>
          <w:rFonts w:ascii="Times New Roman" w:eastAsia="SimSun" w:hAnsi="Times New Roman" w:cs="Times New Roman"/>
          <w:szCs w:val="20"/>
        </w:rPr>
        <w:tab/>
        <w:t>v.</w:t>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t>:</w:t>
      </w:r>
      <w:r w:rsidRPr="000C6362">
        <w:rPr>
          <w:rFonts w:ascii="Times New Roman" w:eastAsia="SimSun" w:hAnsi="Times New Roman" w:cs="Times New Roman"/>
          <w:szCs w:val="20"/>
        </w:rPr>
        <w:tab/>
      </w:r>
      <w:r w:rsidRPr="000C6362">
        <w:rPr>
          <w:rFonts w:ascii="Times New Roman" w:eastAsia="SimSun" w:hAnsi="Times New Roman" w:cs="Times New Roman"/>
          <w:szCs w:val="20"/>
        </w:rPr>
        <w:tab/>
        <w:t>C-2021-3030181</w:t>
      </w:r>
    </w:p>
    <w:p w14:paraId="7F0BD0FF" w14:textId="77777777" w:rsidR="000C6362" w:rsidRPr="000C6362" w:rsidRDefault="000C6362" w:rsidP="000C6362">
      <w:pPr>
        <w:tabs>
          <w:tab w:val="left" w:pos="360"/>
        </w:tabs>
        <w:autoSpaceDE/>
        <w:autoSpaceDN/>
        <w:jc w:val="both"/>
        <w:rPr>
          <w:rFonts w:ascii="Times New Roman" w:eastAsia="SimSun" w:hAnsi="Times New Roman" w:cs="Times New Roman"/>
          <w:szCs w:val="20"/>
        </w:rPr>
      </w:pP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t>:</w:t>
      </w:r>
    </w:p>
    <w:p w14:paraId="035DC6FE" w14:textId="77777777" w:rsidR="000C6362" w:rsidRPr="000C6362" w:rsidRDefault="000C6362" w:rsidP="000C6362">
      <w:pPr>
        <w:tabs>
          <w:tab w:val="left" w:pos="360"/>
        </w:tabs>
        <w:autoSpaceDE/>
        <w:autoSpaceDN/>
        <w:jc w:val="both"/>
        <w:rPr>
          <w:rFonts w:ascii="Times New Roman" w:eastAsia="SimSun" w:hAnsi="Times New Roman" w:cs="Times New Roman"/>
          <w:szCs w:val="20"/>
        </w:rPr>
      </w:pPr>
      <w:r w:rsidRPr="000C6362">
        <w:rPr>
          <w:rFonts w:ascii="Times New Roman" w:eastAsia="SimSun" w:hAnsi="Times New Roman" w:cs="Times New Roman"/>
          <w:szCs w:val="20"/>
        </w:rPr>
        <w:t>Peoples Gas Company LLC</w:t>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t>:</w:t>
      </w:r>
    </w:p>
    <w:p w14:paraId="3FA7B798" w14:textId="77777777" w:rsidR="000C6362" w:rsidRPr="000C6362" w:rsidRDefault="000C6362" w:rsidP="000C6362">
      <w:pPr>
        <w:tabs>
          <w:tab w:val="left" w:pos="-720"/>
          <w:tab w:val="left" w:pos="5040"/>
        </w:tabs>
        <w:suppressAutoHyphens/>
        <w:jc w:val="both"/>
        <w:rPr>
          <w:rFonts w:ascii="Times New Roman" w:hAnsi="Times New Roman" w:cs="Times New Roman"/>
          <w:spacing w:val="-3"/>
        </w:rPr>
      </w:pPr>
    </w:p>
    <w:p w14:paraId="203B1A56" w14:textId="77777777" w:rsidR="000C6362" w:rsidRPr="000C6362" w:rsidRDefault="000C6362" w:rsidP="000C6362">
      <w:pPr>
        <w:tabs>
          <w:tab w:val="left" w:pos="-720"/>
          <w:tab w:val="left" w:pos="5040"/>
        </w:tabs>
        <w:suppressAutoHyphens/>
        <w:jc w:val="both"/>
        <w:rPr>
          <w:rFonts w:ascii="Times New Roman" w:hAnsi="Times New Roman" w:cs="Times New Roman"/>
          <w:spacing w:val="-3"/>
        </w:rPr>
      </w:pPr>
    </w:p>
    <w:p w14:paraId="166E2019" w14:textId="77777777" w:rsidR="000C6362" w:rsidRPr="000C6362" w:rsidRDefault="000C6362" w:rsidP="000C6362">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AB80D1F"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0C6362">
        <w:rPr>
          <w:rFonts w:ascii="Times New Roman" w:hAnsi="Times New Roman" w:cs="Times New Roman"/>
        </w:rPr>
        <w:t>3</w:t>
      </w:r>
      <w:r w:rsidR="000C6362" w:rsidRPr="000C6362">
        <w:rPr>
          <w:rFonts w:ascii="Times New Roman" w:hAnsi="Times New Roman" w:cs="Times New Roman"/>
          <w:vertAlign w:val="superscript"/>
        </w:rPr>
        <w:t>rd</w:t>
      </w:r>
      <w:r w:rsidR="000C6362">
        <w:rPr>
          <w:rFonts w:ascii="Times New Roman" w:hAnsi="Times New Roman" w:cs="Times New Roman"/>
        </w:rPr>
        <w:t xml:space="preserve"> </w:t>
      </w:r>
      <w:r w:rsidRPr="007A4C3A">
        <w:rPr>
          <w:rFonts w:ascii="Times New Roman" w:hAnsi="Times New Roman" w:cs="Times New Roman"/>
        </w:rPr>
        <w:t xml:space="preserve">day of </w:t>
      </w:r>
      <w:r w:rsidR="000C6362">
        <w:rPr>
          <w:rFonts w:ascii="Times New Roman" w:hAnsi="Times New Roman" w:cs="Times New Roman"/>
        </w:rPr>
        <w:t>February</w:t>
      </w:r>
      <w:r w:rsidRPr="007A4C3A">
        <w:rPr>
          <w:rFonts w:ascii="Times New Roman" w:hAnsi="Times New Roman" w:cs="Times New Roman"/>
        </w:rPr>
        <w:t>, 20</w:t>
      </w:r>
      <w:r w:rsidR="00D322E3">
        <w:rPr>
          <w:rFonts w:ascii="Times New Roman" w:hAnsi="Times New Roman" w:cs="Times New Roman"/>
        </w:rPr>
        <w:t>2</w:t>
      </w:r>
      <w:r w:rsidR="002C7DE1">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09BF7CC"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0C6362">
        <w:rPr>
          <w:rFonts w:ascii="Times New Roman" w:hAnsi="Times New Roman" w:cs="Times New Roman"/>
          <w:b/>
          <w:bCs/>
        </w:rPr>
        <w:t>Tuesday</w:t>
      </w:r>
      <w:r w:rsidR="00B83438" w:rsidRPr="00B83438">
        <w:rPr>
          <w:rFonts w:ascii="Times New Roman" w:hAnsi="Times New Roman" w:cs="Times New Roman"/>
          <w:b/>
          <w:bCs/>
        </w:rPr>
        <w:t xml:space="preserve">, </w:t>
      </w:r>
      <w:r w:rsidR="000C6362">
        <w:rPr>
          <w:rFonts w:ascii="Times New Roman" w:hAnsi="Times New Roman" w:cs="Times New Roman"/>
          <w:b/>
          <w:bCs/>
        </w:rPr>
        <w:t>March</w:t>
      </w:r>
      <w:r w:rsidR="00B83438" w:rsidRPr="00B83438">
        <w:rPr>
          <w:rFonts w:ascii="Times New Roman" w:hAnsi="Times New Roman" w:cs="Times New Roman"/>
          <w:b/>
          <w:bCs/>
        </w:rPr>
        <w:t xml:space="preserve"> </w:t>
      </w:r>
      <w:r w:rsidR="002C7DE1">
        <w:rPr>
          <w:rFonts w:ascii="Times New Roman" w:hAnsi="Times New Roman" w:cs="Times New Roman"/>
          <w:b/>
          <w:bCs/>
        </w:rPr>
        <w:t>2</w:t>
      </w:r>
      <w:r w:rsidR="000C6362">
        <w:rPr>
          <w:rFonts w:ascii="Times New Roman" w:hAnsi="Times New Roman" w:cs="Times New Roman"/>
          <w:b/>
          <w:bCs/>
        </w:rPr>
        <w:t>9</w:t>
      </w:r>
      <w:r w:rsidR="00B83438" w:rsidRPr="00B83438">
        <w:rPr>
          <w:rFonts w:ascii="Times New Roman" w:hAnsi="Times New Roman" w:cs="Times New Roman"/>
          <w:b/>
          <w:bCs/>
        </w:rPr>
        <w:t>, 202</w:t>
      </w:r>
      <w:r w:rsidR="002C7DE1">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2C9B922A"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A9255F">
        <w:rPr>
          <w:rFonts w:ascii="Times New Roman" w:hAnsi="Times New Roman" w:cs="Times New Roman"/>
        </w:rPr>
        <w:t>1</w:t>
      </w:r>
      <w:r>
        <w:rPr>
          <w:rFonts w:ascii="Times New Roman" w:hAnsi="Times New Roman" w:cs="Times New Roman"/>
        </w:rPr>
        <w:t>-</w:t>
      </w:r>
      <w:r w:rsidRPr="00134926">
        <w:rPr>
          <w:rFonts w:ascii="Times New Roman" w:hAnsi="Times New Roman" w:cs="Times New Roman"/>
        </w:rPr>
        <w:t>866</w:t>
      </w:r>
      <w:r>
        <w:rPr>
          <w:rFonts w:ascii="Times New Roman" w:hAnsi="Times New Roman" w:cs="Times New Roman"/>
        </w:rPr>
        <w:t>-</w:t>
      </w:r>
      <w:r w:rsidRPr="00134926">
        <w:rPr>
          <w:rFonts w:ascii="Times New Roman" w:hAnsi="Times New Roman" w:cs="Times New Roman"/>
        </w:rPr>
        <w:t>566</w:t>
      </w:r>
      <w:r>
        <w:rPr>
          <w:rFonts w:ascii="Times New Roman" w:hAnsi="Times New Roman" w:cs="Times New Roman"/>
        </w:rPr>
        <w:t>-</w:t>
      </w:r>
      <w:r w:rsidRPr="00134926">
        <w:rPr>
          <w:rFonts w:ascii="Times New Roman" w:hAnsi="Times New Roman" w:cs="Times New Roman"/>
        </w:rPr>
        <w:t>0649</w:t>
      </w:r>
    </w:p>
    <w:p w14:paraId="674312EC"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134926">
        <w:rPr>
          <w:rFonts w:ascii="Times New Roman" w:hAnsi="Times New Roman" w:cs="Times New Roman"/>
        </w:rPr>
        <w:t>83345259</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40828165" w:rsidR="00A67878" w:rsidRDefault="00A67878" w:rsidP="00ED672F">
      <w:pPr>
        <w:pStyle w:val="BalloonText"/>
        <w:spacing w:line="360" w:lineRule="auto"/>
        <w:rPr>
          <w:rFonts w:ascii="Times New Roman" w:hAnsi="Times New Roman" w:cs="Times New Roman"/>
          <w:szCs w:val="24"/>
        </w:rPr>
      </w:pPr>
    </w:p>
    <w:p w14:paraId="69AAD050" w14:textId="77777777" w:rsidR="002C7DE1" w:rsidRPr="00ED672F" w:rsidRDefault="002C7DE1"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E8A92EC" w14:textId="77777777" w:rsidR="00145D9F" w:rsidRPr="00484145" w:rsidRDefault="00145D9F" w:rsidP="00145D9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Mary D. Long</w:t>
      </w:r>
    </w:p>
    <w:p w14:paraId="753325FF" w14:textId="77777777" w:rsidR="00145D9F" w:rsidRDefault="00145D9F" w:rsidP="00145D9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2E7B6F">
          <w:rPr>
            <w:rStyle w:val="Hyperlink"/>
          </w:rPr>
          <w:t>malong@pa.gov</w:t>
        </w:r>
      </w:hyperlink>
      <w: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4D0F917B"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w:t>
      </w:r>
      <w:r w:rsidR="00C74F7C" w:rsidRPr="00E43791">
        <w:rPr>
          <w:rFonts w:ascii="Times New Roman" w:hAnsi="Times New Roman" w:cs="Times New Roman"/>
          <w:sz w:val="24"/>
          <w:szCs w:val="24"/>
        </w:rPr>
        <w:t>to</w:t>
      </w:r>
      <w:r w:rsidR="00C74F7C" w:rsidRPr="00C9744D">
        <w:rPr>
          <w:rFonts w:ascii="Times New Roman" w:hAnsi="Times New Roman" w:cs="Times New Roman"/>
          <w:sz w:val="24"/>
          <w:szCs w:val="24"/>
        </w:rPr>
        <w:t xml:space="preserve"> the Presiding Officer at </w:t>
      </w:r>
      <w:hyperlink r:id="rId12" w:history="1">
        <w:r w:rsidR="00C74F7C" w:rsidRPr="00DD3FCC">
          <w:rPr>
            <w:rStyle w:val="Hyperlink"/>
            <w:rFonts w:ascii="Times New Roman" w:hAnsi="Times New Roman" w:cs="Times New Roman"/>
            <w:sz w:val="24"/>
            <w:szCs w:val="24"/>
          </w:rPr>
          <w:t>malong@pa.gov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590677FC"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6835E01A" w14:textId="77777777" w:rsidR="002C7DE1" w:rsidRPr="00077D94" w:rsidRDefault="002C7DE1"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0C6362"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DB4963F"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C74F7C" w:rsidRPr="002E7B6F">
          <w:rPr>
            <w:rStyle w:val="Hyperlink"/>
          </w:rPr>
          <w:t>malong@pa.gov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280E2458" w14:textId="77777777" w:rsidR="002C7DE1" w:rsidRPr="00077D94" w:rsidRDefault="002C7DE1"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96F3A8A" w14:textId="77777777" w:rsidR="00C74F7C" w:rsidRPr="00052415" w:rsidRDefault="000C1A32" w:rsidP="00C74F7C">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74F7C">
        <w:rPr>
          <w:rFonts w:ascii="Times New Roman" w:hAnsi="Times New Roman" w:cs="Times New Roman"/>
        </w:rPr>
        <w:t>Mary D. Long</w:t>
      </w:r>
    </w:p>
    <w:p w14:paraId="5627EEC8" w14:textId="5BE6F5CE" w:rsidR="008B6732" w:rsidRPr="00077D94" w:rsidRDefault="00B83438" w:rsidP="00B83438">
      <w:pPr>
        <w:pStyle w:val="ParaTab1"/>
        <w:ind w:firstLine="0"/>
        <w:rPr>
          <w:rFonts w:ascii="Times New Roman" w:hAnsi="Times New Roman" w:cs="Times New Roman"/>
          <w:spacing w:val="-3"/>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13A8E608" w14:textId="77777777" w:rsidR="00880654" w:rsidRDefault="00880654" w:rsidP="008B6732">
      <w:pPr>
        <w:tabs>
          <w:tab w:val="left" w:pos="720"/>
        </w:tabs>
        <w:spacing w:line="360" w:lineRule="auto"/>
        <w:rPr>
          <w:rFonts w:ascii="Times New Roman" w:hAnsi="Times New Roman" w:cs="Times New Roman"/>
          <w:spacing w:val="-3"/>
        </w:rPr>
        <w:sectPr w:rsidR="00880654" w:rsidSect="00A974AF">
          <w:footerReference w:type="default" r:id="rId17"/>
          <w:pgSz w:w="12240" w:h="15840"/>
          <w:pgMar w:top="1440" w:right="1440" w:bottom="1440" w:left="1440" w:header="720" w:footer="720" w:gutter="0"/>
          <w:cols w:space="720"/>
          <w:titlePg/>
          <w:docGrid w:linePitch="360"/>
        </w:sectPr>
      </w:pPr>
    </w:p>
    <w:p w14:paraId="5A5E8D72" w14:textId="77777777" w:rsidR="000C6362" w:rsidRPr="000C6362" w:rsidRDefault="000C6362" w:rsidP="000C6362">
      <w:pPr>
        <w:autoSpaceDE/>
        <w:autoSpaceDN/>
        <w:rPr>
          <w:rFonts w:ascii="Microsoft Sans Serif" w:eastAsia="Microsoft Sans Serif" w:hAnsi="Microsoft Sans Serif" w:cs="Microsoft Sans Serif"/>
          <w:szCs w:val="20"/>
        </w:rPr>
      </w:pPr>
      <w:r w:rsidRPr="000C6362">
        <w:rPr>
          <w:rFonts w:ascii="Microsoft Sans Serif" w:eastAsia="Microsoft Sans Serif" w:hAnsi="Microsoft Sans Serif" w:cs="Microsoft Sans Serif"/>
          <w:b/>
          <w:szCs w:val="20"/>
          <w:u w:val="single"/>
        </w:rPr>
        <w:t>C-2021-3030181 - WILLIAM SCHNEIDER v. PEOPLES GAS COMPANY LLC</w:t>
      </w:r>
      <w:r w:rsidRPr="000C6362">
        <w:rPr>
          <w:rFonts w:ascii="Microsoft Sans Serif" w:eastAsia="Microsoft Sans Serif" w:hAnsi="Microsoft Sans Serif" w:cs="Microsoft Sans Serif"/>
          <w:b/>
          <w:szCs w:val="20"/>
          <w:u w:val="single"/>
        </w:rPr>
        <w:cr/>
      </w:r>
      <w:r w:rsidRPr="000C6362">
        <w:rPr>
          <w:rFonts w:ascii="Microsoft Sans Serif" w:eastAsia="Microsoft Sans Serif" w:hAnsi="Microsoft Sans Serif" w:cs="Microsoft Sans Serif"/>
          <w:b/>
          <w:szCs w:val="20"/>
          <w:u w:val="single"/>
        </w:rPr>
        <w:cr/>
      </w:r>
      <w:r w:rsidRPr="000C6362">
        <w:rPr>
          <w:rFonts w:ascii="Microsoft Sans Serif" w:eastAsia="Microsoft Sans Serif" w:hAnsi="Microsoft Sans Serif" w:cs="Microsoft Sans Serif"/>
          <w:szCs w:val="20"/>
        </w:rPr>
        <w:t>WILLIAM SCHNEIDER</w:t>
      </w:r>
      <w:r w:rsidRPr="000C6362">
        <w:rPr>
          <w:rFonts w:ascii="Microsoft Sans Serif" w:eastAsia="Microsoft Sans Serif" w:hAnsi="Microsoft Sans Serif" w:cs="Microsoft Sans Serif"/>
          <w:szCs w:val="20"/>
        </w:rPr>
        <w:cr/>
        <w:t>1 MILLBRIDGE STREET</w:t>
      </w:r>
      <w:r w:rsidRPr="000C6362">
        <w:rPr>
          <w:rFonts w:ascii="Microsoft Sans Serif" w:eastAsia="Microsoft Sans Serif" w:hAnsi="Microsoft Sans Serif" w:cs="Microsoft Sans Serif"/>
          <w:szCs w:val="20"/>
        </w:rPr>
        <w:cr/>
        <w:t>PITTSBURGH PA  15210</w:t>
      </w:r>
      <w:r w:rsidRPr="000C6362">
        <w:rPr>
          <w:rFonts w:ascii="Microsoft Sans Serif" w:eastAsia="Microsoft Sans Serif" w:hAnsi="Microsoft Sans Serif" w:cs="Microsoft Sans Serif"/>
          <w:szCs w:val="20"/>
        </w:rPr>
        <w:cr/>
      </w:r>
      <w:r w:rsidRPr="000C6362">
        <w:rPr>
          <w:rFonts w:ascii="Microsoft Sans Serif" w:eastAsia="Microsoft Sans Serif" w:hAnsi="Microsoft Sans Serif" w:cs="Microsoft Sans Serif"/>
          <w:b/>
          <w:bCs/>
          <w:szCs w:val="20"/>
        </w:rPr>
        <w:t>412.841.8478</w:t>
      </w:r>
      <w:r w:rsidRPr="000C6362">
        <w:rPr>
          <w:rFonts w:ascii="Microsoft Sans Serif" w:eastAsia="Microsoft Sans Serif" w:hAnsi="Microsoft Sans Serif" w:cs="Microsoft Sans Serif"/>
          <w:szCs w:val="20"/>
        </w:rPr>
        <w:cr/>
        <w:t>billholain@yahoo.com</w:t>
      </w:r>
      <w:r w:rsidRPr="000C6362">
        <w:rPr>
          <w:rFonts w:ascii="Microsoft Sans Serif" w:eastAsia="Microsoft Sans Serif" w:hAnsi="Microsoft Sans Serif" w:cs="Microsoft Sans Serif"/>
          <w:szCs w:val="20"/>
        </w:rPr>
        <w:cr/>
        <w:t>Accepts eService</w:t>
      </w:r>
      <w:r w:rsidRPr="000C6362">
        <w:rPr>
          <w:rFonts w:ascii="Microsoft Sans Serif" w:eastAsia="Microsoft Sans Serif" w:hAnsi="Microsoft Sans Serif" w:cs="Microsoft Sans Serif"/>
          <w:szCs w:val="20"/>
        </w:rPr>
        <w:cr/>
      </w:r>
    </w:p>
    <w:p w14:paraId="7865227B" w14:textId="77777777" w:rsidR="000C6362" w:rsidRPr="000C6362" w:rsidRDefault="000C6362" w:rsidP="000C6362">
      <w:pPr>
        <w:autoSpaceDE/>
        <w:autoSpaceDN/>
        <w:rPr>
          <w:rFonts w:ascii="Times New Roman" w:hAnsi="Times New Roman" w:cs="Times New Roman"/>
          <w:sz w:val="20"/>
          <w:szCs w:val="20"/>
        </w:rPr>
      </w:pPr>
      <w:r w:rsidRPr="000C6362">
        <w:rPr>
          <w:rFonts w:ascii="Microsoft Sans Serif" w:eastAsia="Microsoft Sans Serif" w:hAnsi="Microsoft Sans Serif" w:cs="Microsoft Sans Serif"/>
          <w:szCs w:val="20"/>
        </w:rPr>
        <w:t>JENNIFER PETRISEK ESQUIRE</w:t>
      </w:r>
      <w:r w:rsidRPr="000C6362">
        <w:rPr>
          <w:rFonts w:ascii="Microsoft Sans Serif" w:eastAsia="Microsoft Sans Serif" w:hAnsi="Microsoft Sans Serif" w:cs="Microsoft Sans Serif"/>
          <w:szCs w:val="20"/>
        </w:rPr>
        <w:cr/>
        <w:t>PEOPLES NATURAL GAS COMPANY LLC</w:t>
      </w:r>
      <w:r w:rsidRPr="000C6362">
        <w:rPr>
          <w:rFonts w:ascii="Microsoft Sans Serif" w:eastAsia="Microsoft Sans Serif" w:hAnsi="Microsoft Sans Serif" w:cs="Microsoft Sans Serif"/>
          <w:szCs w:val="20"/>
        </w:rPr>
        <w:cr/>
        <w:t xml:space="preserve">375 North Shore Drive </w:t>
      </w:r>
      <w:r w:rsidRPr="000C6362">
        <w:rPr>
          <w:rFonts w:ascii="Microsoft Sans Serif" w:eastAsia="Microsoft Sans Serif" w:hAnsi="Microsoft Sans Serif" w:cs="Microsoft Sans Serif"/>
          <w:szCs w:val="20"/>
        </w:rPr>
        <w:cr/>
        <w:t>PITTSBURGH PA  15212</w:t>
      </w:r>
      <w:r w:rsidRPr="000C6362">
        <w:rPr>
          <w:rFonts w:ascii="Microsoft Sans Serif" w:eastAsia="Microsoft Sans Serif" w:hAnsi="Microsoft Sans Serif" w:cs="Microsoft Sans Serif"/>
          <w:szCs w:val="20"/>
        </w:rPr>
        <w:cr/>
      </w:r>
      <w:r w:rsidRPr="000C6362">
        <w:rPr>
          <w:rFonts w:ascii="Microsoft Sans Serif" w:eastAsia="Microsoft Sans Serif" w:hAnsi="Microsoft Sans Serif" w:cs="Microsoft Sans Serif"/>
          <w:b/>
          <w:bCs/>
          <w:szCs w:val="20"/>
        </w:rPr>
        <w:t>412.208.6834</w:t>
      </w:r>
      <w:r w:rsidRPr="000C6362">
        <w:rPr>
          <w:rFonts w:ascii="Microsoft Sans Serif" w:eastAsia="Microsoft Sans Serif" w:hAnsi="Microsoft Sans Serif" w:cs="Microsoft Sans Serif"/>
          <w:szCs w:val="20"/>
        </w:rPr>
        <w:t xml:space="preserve"> </w:t>
      </w:r>
      <w:r w:rsidRPr="000C6362">
        <w:rPr>
          <w:rFonts w:ascii="Microsoft Sans Serif" w:eastAsia="Microsoft Sans Serif" w:hAnsi="Microsoft Sans Serif" w:cs="Microsoft Sans Serif"/>
          <w:szCs w:val="20"/>
        </w:rPr>
        <w:cr/>
        <w:t>Jennifer.Petrisek@peoples-gas.com</w:t>
      </w:r>
      <w:r w:rsidRPr="000C6362">
        <w:rPr>
          <w:rFonts w:ascii="Microsoft Sans Serif" w:eastAsia="Microsoft Sans Serif" w:hAnsi="Microsoft Sans Serif" w:cs="Microsoft Sans Serif"/>
          <w:szCs w:val="20"/>
        </w:rPr>
        <w:cr/>
        <w:t>Accepts eService</w:t>
      </w:r>
      <w:r w:rsidRPr="000C6362">
        <w:rPr>
          <w:rFonts w:ascii="Microsoft Sans Serif" w:eastAsia="Microsoft Sans Serif" w:hAnsi="Microsoft Sans Serif" w:cs="Microsoft Sans Serif"/>
          <w:szCs w:val="20"/>
        </w:rPr>
        <w:cr/>
      </w:r>
    </w:p>
    <w:p w14:paraId="090F091C" w14:textId="54E5EC59" w:rsidR="008B6732" w:rsidRPr="00077D94" w:rsidRDefault="008B6732" w:rsidP="008B6732">
      <w:pPr>
        <w:tabs>
          <w:tab w:val="left" w:pos="720"/>
        </w:tabs>
        <w:spacing w:line="360" w:lineRule="auto"/>
        <w:rPr>
          <w:rFonts w:ascii="Times New Roman" w:hAnsi="Times New Roman" w:cs="Times New Roman"/>
          <w:spacing w:val="-3"/>
        </w:rPr>
      </w:pPr>
    </w:p>
    <w:sectPr w:rsidR="008B6732" w:rsidRPr="00077D94">
      <w:footerReference w:type="default" r:id="rId18"/>
      <w:pgSz w:w="12240" w:h="15840"/>
      <w:pgMar w:top="1440" w:right="2145" w:bottom="8584" w:left="14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79680" w14:textId="77777777" w:rsidR="002409DB" w:rsidRDefault="002409DB" w:rsidP="00244F8F">
      <w:r>
        <w:separator/>
      </w:r>
    </w:p>
  </w:endnote>
  <w:endnote w:type="continuationSeparator" w:id="0">
    <w:p w14:paraId="25C56E74" w14:textId="77777777" w:rsidR="002409DB" w:rsidRDefault="002409D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050C5" w14:textId="6A06A044" w:rsidR="00880654" w:rsidRDefault="008806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31999" w14:textId="77777777" w:rsidR="002409DB" w:rsidRDefault="002409DB" w:rsidP="00244F8F">
      <w:r>
        <w:separator/>
      </w:r>
    </w:p>
  </w:footnote>
  <w:footnote w:type="continuationSeparator" w:id="0">
    <w:p w14:paraId="2838A348" w14:textId="77777777" w:rsidR="002409DB" w:rsidRDefault="002409DB"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30E1"/>
    <w:rsid w:val="00077D94"/>
    <w:rsid w:val="000A69B3"/>
    <w:rsid w:val="000C1579"/>
    <w:rsid w:val="000C1A32"/>
    <w:rsid w:val="000C636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09DB"/>
    <w:rsid w:val="00244F8F"/>
    <w:rsid w:val="002638F3"/>
    <w:rsid w:val="0028740E"/>
    <w:rsid w:val="00290B15"/>
    <w:rsid w:val="002B2F20"/>
    <w:rsid w:val="002C7DE1"/>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5227A"/>
    <w:rsid w:val="0077585C"/>
    <w:rsid w:val="007A4C3A"/>
    <w:rsid w:val="0083569A"/>
    <w:rsid w:val="00864317"/>
    <w:rsid w:val="008749E6"/>
    <w:rsid w:val="00880654"/>
    <w:rsid w:val="008B3BD7"/>
    <w:rsid w:val="008B6732"/>
    <w:rsid w:val="008E3282"/>
    <w:rsid w:val="00921971"/>
    <w:rsid w:val="0093655A"/>
    <w:rsid w:val="00950645"/>
    <w:rsid w:val="0098348C"/>
    <w:rsid w:val="009B42D7"/>
    <w:rsid w:val="00A25E93"/>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4F23"/>
    <w:rsid w:val="00B372AC"/>
    <w:rsid w:val="00B829AC"/>
    <w:rsid w:val="00B83438"/>
    <w:rsid w:val="00B8412E"/>
    <w:rsid w:val="00BC3ED5"/>
    <w:rsid w:val="00BD0E6D"/>
    <w:rsid w:val="00BF323B"/>
    <w:rsid w:val="00BF7CEE"/>
    <w:rsid w:val="00C175C7"/>
    <w:rsid w:val="00C25146"/>
    <w:rsid w:val="00C47CDF"/>
    <w:rsid w:val="00C60937"/>
    <w:rsid w:val="00C6377F"/>
    <w:rsid w:val="00C66B8C"/>
    <w:rsid w:val="00C745AB"/>
    <w:rsid w:val="00C74F7C"/>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DF9"/>
    <w:rsid w:val="00E3157A"/>
    <w:rsid w:val="00E43791"/>
    <w:rsid w:val="00E8563B"/>
    <w:rsid w:val="00EC74A1"/>
    <w:rsid w:val="00ED672F"/>
    <w:rsid w:val="00ED6C45"/>
    <w:rsid w:val="00EE2AA5"/>
    <w:rsid w:val="00EF40F4"/>
    <w:rsid w:val="00F0071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long@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ong@pa.gov" TargetMode="External"/><Relationship Id="rId5" Type="http://schemas.openxmlformats.org/officeDocument/2006/relationships/numbering" Target="numbering.xml"/><Relationship Id="rId15" Type="http://schemas.openxmlformats.org/officeDocument/2006/relationships/hyperlink" Target="mailto:malong@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1589</Words>
  <Characters>9059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2022-02-03T18:54:00Z</dcterms:created>
  <dcterms:modified xsi:type="dcterms:W3CDTF">2022-02-03T18:54:00Z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