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D0374">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D037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D0374">
      <w:pPr>
        <w:tabs>
          <w:tab w:val="left" w:pos="-720"/>
        </w:tabs>
        <w:suppressAutoHyphens/>
        <w:rPr>
          <w:rFonts w:ascii="Times New Roman" w:hAnsi="Times New Roman" w:cs="Times New Roman"/>
          <w:spacing w:val="-3"/>
        </w:rPr>
      </w:pPr>
    </w:p>
    <w:p w14:paraId="666CD6C2" w14:textId="77777777" w:rsidR="00CF1D2B" w:rsidRPr="007A4C3A" w:rsidRDefault="00CF1D2B" w:rsidP="00CD0374">
      <w:pPr>
        <w:tabs>
          <w:tab w:val="left" w:pos="-720"/>
        </w:tabs>
        <w:suppressAutoHyphens/>
        <w:rPr>
          <w:rFonts w:ascii="Times New Roman" w:hAnsi="Times New Roman" w:cs="Times New Roman"/>
          <w:spacing w:val="-3"/>
        </w:rPr>
      </w:pPr>
    </w:p>
    <w:p w14:paraId="7877B9AC" w14:textId="77777777" w:rsidR="00CF1D2B" w:rsidRPr="007A4C3A" w:rsidRDefault="00CF1D2B" w:rsidP="00CD0374">
      <w:pPr>
        <w:tabs>
          <w:tab w:val="left" w:pos="-720"/>
        </w:tabs>
        <w:suppressAutoHyphens/>
        <w:rPr>
          <w:rFonts w:ascii="Times New Roman" w:hAnsi="Times New Roman" w:cs="Times New Roman"/>
          <w:spacing w:val="-3"/>
        </w:rPr>
      </w:pPr>
    </w:p>
    <w:p w14:paraId="241AFC96" w14:textId="212A8480" w:rsidR="00CF1D2B" w:rsidRPr="007A4C3A" w:rsidRDefault="00A84FF7" w:rsidP="00CD0374">
      <w:pPr>
        <w:tabs>
          <w:tab w:val="left" w:pos="-720"/>
        </w:tabs>
        <w:suppressAutoHyphens/>
        <w:jc w:val="both"/>
        <w:rPr>
          <w:rFonts w:ascii="Times New Roman" w:hAnsi="Times New Roman" w:cs="Times New Roman"/>
          <w:spacing w:val="-3"/>
        </w:rPr>
      </w:pPr>
      <w:r>
        <w:rPr>
          <w:rFonts w:ascii="Times New Roman" w:hAnsi="Times New Roman" w:cs="Times New Roman"/>
          <w:spacing w:val="-3"/>
        </w:rPr>
        <w:t>Kent Thrower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4508D8A"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84FF7">
        <w:rPr>
          <w:rFonts w:ascii="Times New Roman" w:hAnsi="Times New Roman" w:cs="Times New Roman"/>
          <w:spacing w:val="-3"/>
        </w:rPr>
        <w:t>C-2021-3030077</w:t>
      </w:r>
    </w:p>
    <w:p w14:paraId="7E74F09E" w14:textId="048E3BD3"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E527EA3" w:rsidR="00CF1D2B" w:rsidRPr="007A4C3A" w:rsidRDefault="00A84FF7" w:rsidP="00CD037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D0374">
      <w:pPr>
        <w:tabs>
          <w:tab w:val="left" w:pos="-720"/>
          <w:tab w:val="left" w:pos="5040"/>
        </w:tabs>
        <w:suppressAutoHyphens/>
        <w:jc w:val="both"/>
        <w:rPr>
          <w:rFonts w:ascii="Times New Roman" w:hAnsi="Times New Roman" w:cs="Times New Roman"/>
          <w:spacing w:val="-3"/>
        </w:rPr>
      </w:pPr>
    </w:p>
    <w:p w14:paraId="2D9AD7FB" w14:textId="19086194" w:rsidR="00CF1D2B" w:rsidRDefault="00CF1D2B" w:rsidP="00CD0374">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719435EA" w14:textId="77777777" w:rsidR="00BA1881" w:rsidRPr="00BA1881" w:rsidRDefault="00BA188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CD0374">
      <w:pPr>
        <w:pStyle w:val="ParaTab1"/>
        <w:tabs>
          <w:tab w:val="left" w:pos="720"/>
          <w:tab w:val="left" w:pos="2070"/>
        </w:tabs>
        <w:spacing w:line="360" w:lineRule="auto"/>
        <w:ind w:firstLine="0"/>
        <w:rPr>
          <w:rFonts w:ascii="Times New Roman" w:hAnsi="Times New Roman" w:cs="Times New Roman"/>
        </w:rPr>
      </w:pPr>
    </w:p>
    <w:p w14:paraId="1F84DB3B" w14:textId="1D0BB5CA" w:rsidR="00A9204E" w:rsidRPr="007A4C3A" w:rsidRDefault="005E10E9" w:rsidP="00CD0374">
      <w:pPr>
        <w:spacing w:line="360" w:lineRule="auto"/>
        <w:rPr>
          <w:rFonts w:ascii="Times New Roman" w:hAnsi="Times New Roman" w:cs="Times New Roman"/>
        </w:rPr>
      </w:pPr>
      <w:r w:rsidRPr="007A4C3A">
        <w:rPr>
          <w:rFonts w:ascii="Times New Roman" w:hAnsi="Times New Roman" w:cs="Times New Roman"/>
        </w:rPr>
        <w:tab/>
        <w:t xml:space="preserve">AND NOW, this </w:t>
      </w:r>
      <w:r w:rsidR="00517C17">
        <w:rPr>
          <w:rFonts w:ascii="Times New Roman" w:hAnsi="Times New Roman" w:cs="Times New Roman"/>
        </w:rPr>
        <w:t>8</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517C17">
        <w:rPr>
          <w:rFonts w:ascii="Times New Roman" w:hAnsi="Times New Roman" w:cs="Times New Roman"/>
        </w:rPr>
        <w:t>February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517C17">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CD0374">
      <w:pPr>
        <w:spacing w:line="360" w:lineRule="auto"/>
        <w:rPr>
          <w:rFonts w:ascii="Times New Roman" w:hAnsi="Times New Roman" w:cs="Times New Roman"/>
        </w:rPr>
      </w:pPr>
    </w:p>
    <w:p w14:paraId="17AC2557" w14:textId="42213A38" w:rsidR="007A4C3A" w:rsidRPr="007A4C3A" w:rsidRDefault="007A4C3A" w:rsidP="00CD0374">
      <w:pPr>
        <w:spacing w:line="360" w:lineRule="auto"/>
        <w:rPr>
          <w:rFonts w:ascii="Times New Roman" w:hAnsi="Times New Roman" w:cs="Times New Roman"/>
        </w:rPr>
      </w:pPr>
    </w:p>
    <w:p w14:paraId="0CF88706" w14:textId="081254C0" w:rsidR="00237895" w:rsidRPr="00237895" w:rsidRDefault="007A4C3A" w:rsidP="00CD0374">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CD0374">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CD0374">
      <w:pPr>
        <w:tabs>
          <w:tab w:val="left" w:pos="720"/>
        </w:tabs>
        <w:spacing w:line="360" w:lineRule="auto"/>
        <w:rPr>
          <w:rFonts w:ascii="Times New Roman" w:hAnsi="Times New Roman" w:cs="Times New Roman"/>
        </w:rPr>
      </w:pPr>
    </w:p>
    <w:p w14:paraId="38903D51" w14:textId="4AB2BF62" w:rsidR="007A4C3A" w:rsidRPr="00A368C3" w:rsidRDefault="00A368C3" w:rsidP="00CD0374">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 xml:space="preserve">Thursday, </w:t>
      </w:r>
      <w:r w:rsidR="00C64F44">
        <w:rPr>
          <w:rFonts w:ascii="Times New Roman" w:hAnsi="Times New Roman" w:cs="Times New Roman"/>
          <w:b/>
          <w:bCs/>
        </w:rPr>
        <w:t>March 24</w:t>
      </w:r>
      <w:r w:rsidR="00B83438" w:rsidRPr="00B83438">
        <w:rPr>
          <w:rFonts w:ascii="Times New Roman" w:hAnsi="Times New Roman" w:cs="Times New Roman"/>
          <w:b/>
          <w:bCs/>
        </w:rPr>
        <w:t>, 202</w:t>
      </w:r>
      <w:r w:rsidR="00110790">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CD0374">
      <w:pPr>
        <w:spacing w:line="360" w:lineRule="auto"/>
        <w:rPr>
          <w:rFonts w:ascii="Times New Roman" w:hAnsi="Times New Roman" w:cs="Times New Roman"/>
        </w:rPr>
      </w:pPr>
    </w:p>
    <w:p w14:paraId="64A37AF9" w14:textId="1724C866" w:rsidR="007A4C3A" w:rsidRDefault="007A4C3A" w:rsidP="00CD0374">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2DEBA7F5"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w:t>
      </w:r>
      <w:r w:rsidR="000F66C8" w:rsidRPr="000F66C8">
        <w:rPr>
          <w:rFonts w:ascii="Times New Roman" w:hAnsi="Times New Roman" w:cs="Times New Roman"/>
        </w:rPr>
        <w:t>888-547-8922</w:t>
      </w:r>
    </w:p>
    <w:p w14:paraId="05493E70" w14:textId="3671304D"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517C42" w:rsidRPr="00517C42">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CD0374">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CD0374">
      <w:pPr>
        <w:pStyle w:val="BalloonText"/>
        <w:spacing w:line="360" w:lineRule="auto"/>
        <w:rPr>
          <w:rFonts w:ascii="Times New Roman" w:hAnsi="Times New Roman" w:cs="Times New Roman"/>
          <w:szCs w:val="24"/>
        </w:rPr>
      </w:pPr>
    </w:p>
    <w:p w14:paraId="7B6CE1C2" w14:textId="3DA0205D" w:rsidR="00A368C3" w:rsidRPr="00A368C3" w:rsidRDefault="000C1A32" w:rsidP="00CD0374">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CD0374">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CD0374">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CD0374">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CD0374">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CD0374">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CD0374">
      <w:pPr>
        <w:spacing w:line="360" w:lineRule="auto"/>
        <w:rPr>
          <w:rFonts w:ascii="Times New Roman" w:hAnsi="Times New Roman" w:cs="Times New Roman"/>
        </w:rPr>
      </w:pPr>
    </w:p>
    <w:p w14:paraId="0F64A65A" w14:textId="1BA1CBB4" w:rsidR="00BD0E6D" w:rsidRDefault="00BD0E6D" w:rsidP="00CD0374">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CD0374">
      <w:pPr>
        <w:spacing w:line="360" w:lineRule="auto"/>
        <w:rPr>
          <w:rFonts w:ascii="Times New Roman" w:hAnsi="Times New Roman" w:cs="Times New Roman"/>
          <w:b/>
        </w:rPr>
      </w:pPr>
    </w:p>
    <w:p w14:paraId="4289760A" w14:textId="64CDB5DC" w:rsidR="00E30DF9" w:rsidRPr="008B6732" w:rsidRDefault="00187155" w:rsidP="00CD0374">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CD0374">
      <w:pPr>
        <w:spacing w:line="360" w:lineRule="auto"/>
        <w:rPr>
          <w:rFonts w:ascii="Times New Roman" w:hAnsi="Times New Roman" w:cs="Times New Roman"/>
        </w:rPr>
      </w:pPr>
    </w:p>
    <w:p w14:paraId="035F3D11" w14:textId="66E62898" w:rsidR="001E5370" w:rsidRDefault="00244F8F" w:rsidP="00CD0374">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CD0374">
      <w:pPr>
        <w:spacing w:line="360" w:lineRule="auto"/>
        <w:rPr>
          <w:rFonts w:ascii="Times New Roman" w:hAnsi="Times New Roman" w:cs="Times New Roman"/>
          <w:b/>
          <w:bCs/>
        </w:rPr>
      </w:pPr>
    </w:p>
    <w:p w14:paraId="56A07477" w14:textId="4342C47A" w:rsidR="004D3B41" w:rsidRDefault="001E5370" w:rsidP="00CD0374">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CD0374">
      <w:pPr>
        <w:spacing w:line="360" w:lineRule="auto"/>
        <w:rPr>
          <w:rFonts w:ascii="Times New Roman" w:eastAsiaTheme="majorEastAsia" w:hAnsi="Times New Roman" w:cs="Times New Roman"/>
        </w:rPr>
      </w:pPr>
    </w:p>
    <w:p w14:paraId="56315CBF" w14:textId="75279B52" w:rsidR="00C47CDF" w:rsidRPr="00077D94" w:rsidRDefault="001E5370" w:rsidP="00CD0374">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DC5B28" w:rsidP="00CD0374">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CD0374">
      <w:pPr>
        <w:spacing w:line="360" w:lineRule="auto"/>
        <w:rPr>
          <w:rFonts w:ascii="Times New Roman" w:hAnsi="Times New Roman" w:cs="Times New Roman"/>
        </w:rPr>
      </w:pPr>
    </w:p>
    <w:p w14:paraId="0DB9E488" w14:textId="03509D56" w:rsidR="00A775DF" w:rsidRPr="00077D94" w:rsidRDefault="00A775DF" w:rsidP="00CD0374">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CD0374">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CD0374">
      <w:pPr>
        <w:spacing w:line="360" w:lineRule="auto"/>
        <w:rPr>
          <w:rFonts w:ascii="Microsoft Sans Serif" w:hAnsi="Microsoft Sans Serif" w:cs="Microsoft Sans Serif"/>
        </w:rPr>
      </w:pPr>
    </w:p>
    <w:p w14:paraId="65A38423" w14:textId="77777777" w:rsidR="009B42D7" w:rsidRPr="00077D94" w:rsidRDefault="009B42D7" w:rsidP="00CD0374">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CD0374">
      <w:pPr>
        <w:spacing w:line="360" w:lineRule="auto"/>
        <w:rPr>
          <w:rFonts w:ascii="Microsoft Sans Serif" w:hAnsi="Microsoft Sans Serif" w:cs="Microsoft Sans Serif"/>
          <w:sz w:val="20"/>
        </w:rPr>
      </w:pPr>
    </w:p>
    <w:p w14:paraId="276EC9C7" w14:textId="796F3C86" w:rsidR="00A368C3" w:rsidRPr="00077D94" w:rsidRDefault="0022324C" w:rsidP="00CD0374">
      <w:pPr>
        <w:pStyle w:val="Heading2"/>
        <w:spacing w:before="0"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CD0374">
      <w:pPr>
        <w:spacing w:line="360" w:lineRule="auto"/>
        <w:rPr>
          <w:rFonts w:ascii="Times New Roman" w:hAnsi="Times New Roman" w:cs="Times New Roman"/>
        </w:rPr>
      </w:pPr>
    </w:p>
    <w:p w14:paraId="6D91982D" w14:textId="5F6B36D3" w:rsidR="0022324C" w:rsidRPr="00077D94" w:rsidRDefault="0022324C" w:rsidP="00CD0374">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CD0374">
      <w:pPr>
        <w:pStyle w:val="BalloonText"/>
        <w:spacing w:line="360" w:lineRule="auto"/>
        <w:rPr>
          <w:rFonts w:ascii="Times New Roman" w:hAnsi="Times New Roman" w:cs="Times New Roman"/>
          <w:szCs w:val="24"/>
        </w:rPr>
      </w:pPr>
    </w:p>
    <w:p w14:paraId="39BE15FE" w14:textId="6DC47851" w:rsidR="008B6732" w:rsidRPr="00077D94" w:rsidRDefault="00187155" w:rsidP="00CD0374">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CD0374">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CD0374">
      <w:pPr>
        <w:spacing w:line="360" w:lineRule="auto"/>
        <w:rPr>
          <w:rFonts w:ascii="Times New Roman" w:hAnsi="Times New Roman" w:cs="Times New Roman"/>
        </w:rPr>
      </w:pPr>
    </w:p>
    <w:p w14:paraId="0AAC7343" w14:textId="77777777" w:rsidR="00021493" w:rsidRPr="00077D94" w:rsidRDefault="008B6732" w:rsidP="00CD0374">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CD0374">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CD0374">
      <w:pPr>
        <w:tabs>
          <w:tab w:val="left" w:pos="720"/>
        </w:tabs>
        <w:spacing w:line="360" w:lineRule="auto"/>
        <w:rPr>
          <w:rFonts w:ascii="Times New Roman" w:hAnsi="Times New Roman" w:cs="Times New Roman"/>
          <w:spacing w:val="-3"/>
        </w:rPr>
      </w:pPr>
    </w:p>
    <w:p w14:paraId="55DEBD68" w14:textId="2DBFBAB6" w:rsidR="00ED672F" w:rsidRPr="00077D94" w:rsidRDefault="0022324C" w:rsidP="00CD0374">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CD0374">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CD0374">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CD0374">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CD0374">
      <w:pPr>
        <w:spacing w:line="360" w:lineRule="auto"/>
        <w:ind w:left="720"/>
        <w:rPr>
          <w:rFonts w:ascii="Times New Roman" w:hAnsi="Times New Roman" w:cs="Times New Roman"/>
        </w:rPr>
      </w:pPr>
    </w:p>
    <w:p w14:paraId="5342FF45" w14:textId="7D6F5880" w:rsidR="00BC3ED5" w:rsidRPr="00077D94" w:rsidRDefault="00723367" w:rsidP="00CD0374">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CD0374">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CD037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CD037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CD0374">
      <w:pPr>
        <w:tabs>
          <w:tab w:val="left" w:pos="-720"/>
        </w:tabs>
        <w:suppressAutoHyphens/>
        <w:spacing w:line="360" w:lineRule="auto"/>
        <w:rPr>
          <w:rFonts w:ascii="Times New Roman" w:hAnsi="Times New Roman" w:cs="Times New Roman"/>
        </w:rPr>
      </w:pPr>
    </w:p>
    <w:p w14:paraId="28D805B0" w14:textId="025F02B0" w:rsidR="00B83438" w:rsidRDefault="00B83438" w:rsidP="00CD0374">
      <w:pPr>
        <w:tabs>
          <w:tab w:val="left" w:pos="-720"/>
        </w:tabs>
        <w:suppressAutoHyphens/>
        <w:spacing w:line="360" w:lineRule="auto"/>
        <w:rPr>
          <w:rFonts w:ascii="Times New Roman" w:hAnsi="Times New Roman" w:cs="Times New Roman"/>
        </w:rPr>
      </w:pPr>
    </w:p>
    <w:p w14:paraId="11F6D3EF" w14:textId="77777777" w:rsidR="00B83438" w:rsidRPr="00077D94" w:rsidRDefault="00B83438" w:rsidP="00CD0374">
      <w:pPr>
        <w:tabs>
          <w:tab w:val="left" w:pos="-720"/>
        </w:tabs>
        <w:suppressAutoHyphens/>
        <w:spacing w:line="360" w:lineRule="auto"/>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CD0374">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CD0374">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CD0374">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CD0374">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CD0374">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CD0374">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CD0374">
      <w:pPr>
        <w:pStyle w:val="ParaTab1"/>
        <w:tabs>
          <w:tab w:val="left" w:pos="1440"/>
        </w:tabs>
        <w:spacing w:line="360" w:lineRule="auto"/>
        <w:ind w:firstLine="0"/>
        <w:rPr>
          <w:rFonts w:ascii="Times New Roman" w:hAnsi="Times New Roman" w:cs="Times New Roman"/>
          <w:spacing w:val="-3"/>
        </w:rPr>
      </w:pPr>
    </w:p>
    <w:p w14:paraId="5DF3B349" w14:textId="77777777" w:rsidR="006F400C" w:rsidRPr="00077D94" w:rsidRDefault="00AD04F2" w:rsidP="00CD0374">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CD0374">
      <w:pPr>
        <w:pStyle w:val="BodyTextIndent2"/>
      </w:pPr>
    </w:p>
    <w:p w14:paraId="0AE121FA" w14:textId="16546EC4" w:rsidR="00FD60AC" w:rsidRPr="00077D94" w:rsidRDefault="00FD60AC" w:rsidP="00CD0374">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CD0374">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CD0374">
      <w:pPr>
        <w:pStyle w:val="BodyTextIndent2"/>
        <w:tabs>
          <w:tab w:val="left" w:pos="720"/>
        </w:tabs>
      </w:pPr>
    </w:p>
    <w:p w14:paraId="66F329DB" w14:textId="77777777" w:rsidR="00187155"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CD0374">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CD0374">
      <w:pPr>
        <w:pStyle w:val="ParaTab1"/>
        <w:tabs>
          <w:tab w:val="left" w:pos="720"/>
          <w:tab w:val="left" w:pos="810"/>
          <w:tab w:val="left" w:pos="2070"/>
        </w:tabs>
        <w:spacing w:line="360" w:lineRule="auto"/>
        <w:ind w:firstLine="0"/>
        <w:rPr>
          <w:rFonts w:ascii="Times New Roman" w:hAnsi="Times New Roman" w:cs="Times New Roman"/>
          <w:b/>
          <w:spacing w:val="-3"/>
        </w:rPr>
      </w:pPr>
    </w:p>
    <w:p w14:paraId="30553B0E" w14:textId="40C6FA21" w:rsidR="00166D3F" w:rsidRPr="00077D94" w:rsidRDefault="00AF4A2A" w:rsidP="00CD0374">
      <w:pPr>
        <w:pStyle w:val="ParaTab1"/>
        <w:numPr>
          <w:ilvl w:val="0"/>
          <w:numId w:val="24"/>
        </w:numPr>
        <w:tabs>
          <w:tab w:val="left" w:pos="630"/>
          <w:tab w:val="left" w:pos="720"/>
          <w:tab w:val="left" w:pos="2070"/>
        </w:tabs>
        <w:spacing w:line="360" w:lineRule="auto"/>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CD0374">
      <w:pPr>
        <w:pStyle w:val="BalloonText"/>
        <w:spacing w:line="360" w:lineRule="auto"/>
        <w:rPr>
          <w:rFonts w:ascii="Times New Roman" w:hAnsi="Times New Roman" w:cs="Times New Roman"/>
          <w:szCs w:val="24"/>
        </w:rPr>
      </w:pPr>
    </w:p>
    <w:p w14:paraId="344E18F1" w14:textId="5D0BD5AE" w:rsidR="00636518" w:rsidRPr="00077D94" w:rsidRDefault="00636518" w:rsidP="00CD0374">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CD0374">
      <w:pPr>
        <w:spacing w:line="360" w:lineRule="auto"/>
        <w:ind w:firstLine="720"/>
        <w:rPr>
          <w:rFonts w:ascii="Times New Roman" w:hAnsi="Times New Roman" w:cs="Times New Roman"/>
          <w:spacing w:val="-3"/>
        </w:rPr>
      </w:pPr>
    </w:p>
    <w:p w14:paraId="4583C332" w14:textId="09BC244B" w:rsidR="00DB3BF4" w:rsidRPr="00077D94" w:rsidRDefault="00AF4A2A" w:rsidP="00CD0374">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CD0374">
      <w:pPr>
        <w:pStyle w:val="BalloonText"/>
        <w:spacing w:line="360" w:lineRule="auto"/>
        <w:rPr>
          <w:rFonts w:ascii="Times New Roman" w:hAnsi="Times New Roman" w:cs="Times New Roman"/>
          <w:szCs w:val="24"/>
        </w:rPr>
      </w:pPr>
    </w:p>
    <w:p w14:paraId="607DCB44" w14:textId="71A3388D" w:rsidR="00A40888" w:rsidRPr="00077D94" w:rsidRDefault="002B2F20" w:rsidP="00CD0374">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CD0374">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CD0374">
      <w:pPr>
        <w:pStyle w:val="ListParagraph"/>
        <w:tabs>
          <w:tab w:val="left" w:pos="720"/>
          <w:tab w:val="left" w:pos="810"/>
        </w:tabs>
        <w:spacing w:line="360" w:lineRule="auto"/>
        <w:ind w:left="0"/>
        <w:rPr>
          <w:rFonts w:ascii="Times New Roman" w:hAnsi="Times New Roman" w:cs="Times New Roman"/>
          <w:b/>
        </w:rPr>
      </w:pPr>
    </w:p>
    <w:p w14:paraId="0DB67F88" w14:textId="5A4971EA"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090F091C" w14:textId="3D3F8B1E" w:rsidR="008B6732" w:rsidRDefault="008B6732" w:rsidP="00E12785">
      <w:pPr>
        <w:pStyle w:val="ParaTab1"/>
        <w:spacing w:line="360" w:lineRule="auto"/>
        <w:ind w:firstLine="0"/>
        <w:rPr>
          <w:rFonts w:ascii="Times New Roman" w:hAnsi="Times New Roman" w:cs="Times New Roman"/>
        </w:rPr>
      </w:pPr>
    </w:p>
    <w:p w14:paraId="327475F3" w14:textId="77777777" w:rsidR="00693F9A" w:rsidRDefault="00693F9A" w:rsidP="00E12785">
      <w:pPr>
        <w:pStyle w:val="ParaTab1"/>
        <w:spacing w:line="360" w:lineRule="auto"/>
        <w:ind w:firstLine="0"/>
        <w:rPr>
          <w:rFonts w:ascii="Times New Roman" w:hAnsi="Times New Roman" w:cs="Times New Roman"/>
        </w:rPr>
        <w:sectPr w:rsidR="00693F9A" w:rsidSect="00A974AF">
          <w:footerReference w:type="default" r:id="rId17"/>
          <w:pgSz w:w="12240" w:h="15840"/>
          <w:pgMar w:top="1440" w:right="1440" w:bottom="1440" w:left="1440" w:header="720" w:footer="720" w:gutter="0"/>
          <w:cols w:space="720"/>
          <w:titlePg/>
          <w:docGrid w:linePitch="360"/>
        </w:sectPr>
      </w:pPr>
    </w:p>
    <w:p w14:paraId="3499B6D7" w14:textId="6F4BE0C9" w:rsidR="003F179F" w:rsidRDefault="003F179F" w:rsidP="003F179F">
      <w:pPr>
        <w:autoSpaceDE/>
        <w:autoSpaceDN/>
        <w:rPr>
          <w:rFonts w:ascii="Microsoft Sans Serif" w:eastAsia="Microsoft Sans Serif" w:hAnsi="Microsoft Sans Serif" w:cs="Microsoft Sans Serif"/>
          <w:b/>
          <w:szCs w:val="22"/>
          <w:u w:val="single"/>
        </w:rPr>
      </w:pPr>
      <w:r w:rsidRPr="003F179F">
        <w:rPr>
          <w:rFonts w:ascii="Microsoft Sans Serif" w:eastAsia="Microsoft Sans Serif" w:hAnsi="Microsoft Sans Serif" w:cs="Microsoft Sans Serif"/>
          <w:b/>
          <w:szCs w:val="22"/>
          <w:u w:val="single"/>
        </w:rPr>
        <w:lastRenderedPageBreak/>
        <w:t>C-2021-3030077 - KENT THROWER v. WEST PENN POWER COMPANY</w:t>
      </w:r>
    </w:p>
    <w:p w14:paraId="78B66327" w14:textId="77777777" w:rsidR="003F179F" w:rsidRPr="003F179F" w:rsidRDefault="003F179F" w:rsidP="003F179F">
      <w:pPr>
        <w:autoSpaceDE/>
        <w:autoSpaceDN/>
        <w:rPr>
          <w:rFonts w:ascii="Microsoft Sans Serif" w:eastAsia="Microsoft Sans Serif" w:hAnsi="Microsoft Sans Serif" w:cs="Microsoft Sans Serif"/>
          <w:b/>
          <w:szCs w:val="22"/>
          <w:u w:val="single"/>
        </w:rPr>
      </w:pPr>
    </w:p>
    <w:p w14:paraId="08083797"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KENT THROWER</w:t>
      </w:r>
    </w:p>
    <w:p w14:paraId="3E495B65"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952 EKASTOWN ROAD</w:t>
      </w:r>
    </w:p>
    <w:p w14:paraId="1F440CBB"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SAXONBURG PA  16056</w:t>
      </w:r>
    </w:p>
    <w:p w14:paraId="10A93003" w14:textId="77777777" w:rsidR="003F179F" w:rsidRPr="003F179F" w:rsidRDefault="003F179F" w:rsidP="003F179F">
      <w:pPr>
        <w:autoSpaceDE/>
        <w:autoSpaceDN/>
        <w:rPr>
          <w:rFonts w:ascii="Microsoft Sans Serif" w:eastAsia="Microsoft Sans Serif" w:hAnsi="Microsoft Sans Serif" w:cs="Microsoft Sans Serif"/>
          <w:b/>
          <w:bCs/>
          <w:szCs w:val="22"/>
        </w:rPr>
      </w:pPr>
      <w:r w:rsidRPr="003F179F">
        <w:rPr>
          <w:rFonts w:ascii="Microsoft Sans Serif" w:eastAsia="Microsoft Sans Serif" w:hAnsi="Microsoft Sans Serif" w:cs="Microsoft Sans Serif"/>
          <w:b/>
          <w:bCs/>
          <w:szCs w:val="22"/>
        </w:rPr>
        <w:t>724.355.4025</w:t>
      </w:r>
    </w:p>
    <w:p w14:paraId="45A3A0E8"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kentthrower@yahoo.com</w:t>
      </w:r>
    </w:p>
    <w:p w14:paraId="3160B880" w14:textId="77777777" w:rsidR="003F179F" w:rsidRPr="003F179F" w:rsidRDefault="003F179F" w:rsidP="003F179F">
      <w:pPr>
        <w:autoSpaceDE/>
        <w:autoSpaceDN/>
        <w:rPr>
          <w:rFonts w:ascii="Microsoft Sans Serif" w:eastAsia="Microsoft Sans Serif" w:hAnsi="Microsoft Sans Serif" w:cs="Microsoft Sans Serif"/>
          <w:szCs w:val="22"/>
        </w:rPr>
      </w:pPr>
    </w:p>
    <w:p w14:paraId="6692E6A2"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MARGARET MORRIS ESQUIRE</w:t>
      </w:r>
    </w:p>
    <w:p w14:paraId="2CA6B06A"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REGER RIZZO &amp; DARNALL</w:t>
      </w:r>
    </w:p>
    <w:p w14:paraId="11CAAB00"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CIRA CENTRE 13TH FLOOR</w:t>
      </w:r>
      <w:r w:rsidRPr="003F179F">
        <w:rPr>
          <w:rFonts w:ascii="Microsoft Sans Serif" w:eastAsia="Microsoft Sans Serif" w:hAnsi="Microsoft Sans Serif" w:cs="Microsoft Sans Serif"/>
          <w:szCs w:val="22"/>
        </w:rPr>
        <w:br/>
        <w:t>2929 ARCH STREET</w:t>
      </w:r>
    </w:p>
    <w:p w14:paraId="270EE655"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PHILADELPHIA PA  19104</w:t>
      </w:r>
    </w:p>
    <w:p w14:paraId="01A721BA" w14:textId="77777777" w:rsidR="003F179F" w:rsidRPr="003F179F" w:rsidRDefault="003F179F" w:rsidP="003F179F">
      <w:pPr>
        <w:autoSpaceDE/>
        <w:autoSpaceDN/>
        <w:rPr>
          <w:rFonts w:ascii="Microsoft Sans Serif" w:eastAsia="Microsoft Sans Serif" w:hAnsi="Microsoft Sans Serif" w:cs="Microsoft Sans Serif"/>
          <w:b/>
          <w:bCs/>
          <w:szCs w:val="22"/>
        </w:rPr>
      </w:pPr>
      <w:r w:rsidRPr="003F179F">
        <w:rPr>
          <w:rFonts w:ascii="Microsoft Sans Serif" w:eastAsia="Microsoft Sans Serif" w:hAnsi="Microsoft Sans Serif" w:cs="Microsoft Sans Serif"/>
          <w:b/>
          <w:bCs/>
          <w:szCs w:val="22"/>
        </w:rPr>
        <w:t>215.495.6524</w:t>
      </w:r>
    </w:p>
    <w:p w14:paraId="03C57DB1"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mmorris@regerlaw.com</w:t>
      </w:r>
    </w:p>
    <w:p w14:paraId="4A73ADB8"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Accepts eService</w:t>
      </w:r>
      <w:r w:rsidRPr="003F179F">
        <w:rPr>
          <w:rFonts w:ascii="Microsoft Sans Serif" w:eastAsia="Microsoft Sans Serif" w:hAnsi="Microsoft Sans Serif" w:cs="Microsoft Sans Serif"/>
          <w:szCs w:val="22"/>
        </w:rPr>
        <w:br/>
      </w:r>
      <w:r w:rsidRPr="003F179F">
        <w:rPr>
          <w:rFonts w:ascii="Microsoft Sans Serif" w:eastAsia="Microsoft Sans Serif" w:hAnsi="Microsoft Sans Serif" w:cs="Microsoft Sans Serif"/>
          <w:i/>
          <w:iCs/>
          <w:szCs w:val="22"/>
        </w:rPr>
        <w:t>Representing West Penn Power Company</w:t>
      </w:r>
    </w:p>
    <w:p w14:paraId="52DC3694"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br/>
        <w:t>TORI L GIESLER ESQUIRE</w:t>
      </w:r>
      <w:r w:rsidRPr="003F179F">
        <w:rPr>
          <w:rFonts w:ascii="Microsoft Sans Serif" w:eastAsia="Microsoft Sans Serif" w:hAnsi="Microsoft Sans Serif" w:cs="Microsoft Sans Serif"/>
          <w:szCs w:val="22"/>
        </w:rPr>
        <w:br/>
        <w:t>FIRSTENERGY SERVICE COMPANY</w:t>
      </w:r>
    </w:p>
    <w:p w14:paraId="6526B856"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2800 POTTSVILLE PIKE</w:t>
      </w:r>
    </w:p>
    <w:p w14:paraId="197A9CA7"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READING PA  19605</w:t>
      </w:r>
    </w:p>
    <w:p w14:paraId="0FD86B3E"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b/>
          <w:bCs/>
          <w:szCs w:val="22"/>
        </w:rPr>
        <w:t>610.921.6658</w:t>
      </w:r>
    </w:p>
    <w:p w14:paraId="7C96E251" w14:textId="77777777" w:rsidR="003F179F" w:rsidRPr="003F179F" w:rsidRDefault="003F179F" w:rsidP="003F179F">
      <w:pPr>
        <w:autoSpaceDE/>
        <w:autoSpaceDN/>
        <w:rPr>
          <w:rFonts w:ascii="Microsoft Sans Serif" w:eastAsia="Microsoft Sans Serif" w:hAnsi="Microsoft Sans Serif" w:cs="Microsoft Sans Serif"/>
          <w:szCs w:val="22"/>
        </w:rPr>
      </w:pPr>
      <w:r w:rsidRPr="003F179F">
        <w:rPr>
          <w:rFonts w:ascii="Microsoft Sans Serif" w:eastAsia="Microsoft Sans Serif" w:hAnsi="Microsoft Sans Serif" w:cs="Microsoft Sans Serif"/>
          <w:szCs w:val="22"/>
        </w:rPr>
        <w:t>paregulatorycomplaints@firstenergycorp.com</w:t>
      </w:r>
    </w:p>
    <w:p w14:paraId="4375317D" w14:textId="77777777" w:rsidR="003F179F" w:rsidRPr="003F179F" w:rsidRDefault="003F179F" w:rsidP="003F179F">
      <w:pPr>
        <w:autoSpaceDE/>
        <w:autoSpaceDN/>
        <w:rPr>
          <w:rFonts w:ascii="Microsoft Sans Serif" w:hAnsi="Microsoft Sans Serif" w:cs="Microsoft Sans Serif"/>
          <w:b/>
          <w:bCs/>
          <w:sz w:val="20"/>
          <w:szCs w:val="20"/>
        </w:rPr>
      </w:pPr>
      <w:r w:rsidRPr="003F179F">
        <w:rPr>
          <w:rFonts w:ascii="Microsoft Sans Serif" w:eastAsia="Microsoft Sans Serif" w:hAnsi="Microsoft Sans Serif" w:cs="Microsoft Sans Serif"/>
          <w:szCs w:val="22"/>
        </w:rPr>
        <w:t>Accepts eService</w:t>
      </w:r>
    </w:p>
    <w:p w14:paraId="49C8D471" w14:textId="77777777" w:rsidR="00693F9A" w:rsidRPr="00B3210F" w:rsidRDefault="00693F9A" w:rsidP="00E12785">
      <w:pPr>
        <w:pStyle w:val="ParaTab1"/>
        <w:spacing w:line="360" w:lineRule="auto"/>
        <w:ind w:firstLine="0"/>
        <w:rPr>
          <w:rFonts w:ascii="Times New Roman" w:hAnsi="Times New Roman" w:cs="Times New Roman"/>
        </w:rPr>
      </w:pPr>
    </w:p>
    <w:sectPr w:rsidR="00693F9A" w:rsidRPr="00B3210F"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110790">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11079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11079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11079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0F66C8"/>
    <w:rsid w:val="00102FFB"/>
    <w:rsid w:val="00110790"/>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3F179F"/>
    <w:rsid w:val="004054B8"/>
    <w:rsid w:val="00417F7E"/>
    <w:rsid w:val="004A437F"/>
    <w:rsid w:val="004B0FC5"/>
    <w:rsid w:val="004B3AE5"/>
    <w:rsid w:val="004D3B41"/>
    <w:rsid w:val="004E1986"/>
    <w:rsid w:val="00517C17"/>
    <w:rsid w:val="00517C42"/>
    <w:rsid w:val="00553C56"/>
    <w:rsid w:val="00574CF3"/>
    <w:rsid w:val="00586F6D"/>
    <w:rsid w:val="005A0CF6"/>
    <w:rsid w:val="005E0459"/>
    <w:rsid w:val="005E10E9"/>
    <w:rsid w:val="005E26F7"/>
    <w:rsid w:val="00636518"/>
    <w:rsid w:val="00645252"/>
    <w:rsid w:val="00654737"/>
    <w:rsid w:val="00663476"/>
    <w:rsid w:val="006706DB"/>
    <w:rsid w:val="00693F9A"/>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84FF7"/>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A1881"/>
    <w:rsid w:val="00BC3ED5"/>
    <w:rsid w:val="00BD0E6D"/>
    <w:rsid w:val="00BF323B"/>
    <w:rsid w:val="00BF7CEE"/>
    <w:rsid w:val="00C175C7"/>
    <w:rsid w:val="00C25146"/>
    <w:rsid w:val="00C27639"/>
    <w:rsid w:val="00C47CDF"/>
    <w:rsid w:val="00C60937"/>
    <w:rsid w:val="00C6377F"/>
    <w:rsid w:val="00C64F44"/>
    <w:rsid w:val="00C66B8C"/>
    <w:rsid w:val="00C745AB"/>
    <w:rsid w:val="00C74F7C"/>
    <w:rsid w:val="00CA3B10"/>
    <w:rsid w:val="00CC77BE"/>
    <w:rsid w:val="00CD0374"/>
    <w:rsid w:val="00CD3F67"/>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8563B"/>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097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2022-02-08T16:14:00Z</dcterms:created>
  <dcterms:modified xsi:type="dcterms:W3CDTF">2022-02-08T16:14:00Z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