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E8A327A" w:rsidR="00CF1D2B" w:rsidRPr="007A4C3A" w:rsidRDefault="0026274D" w:rsidP="00CF1D2B">
      <w:pPr>
        <w:tabs>
          <w:tab w:val="left" w:pos="-720"/>
        </w:tabs>
        <w:suppressAutoHyphens/>
        <w:jc w:val="both"/>
        <w:rPr>
          <w:rFonts w:ascii="Times New Roman" w:hAnsi="Times New Roman" w:cs="Times New Roman"/>
          <w:spacing w:val="-3"/>
        </w:rPr>
      </w:pPr>
      <w:r w:rsidRPr="0026274D">
        <w:rPr>
          <w:rFonts w:ascii="Times New Roman" w:hAnsi="Times New Roman" w:cs="Times New Roman"/>
          <w:spacing w:val="-3"/>
        </w:rPr>
        <w:t xml:space="preserve">Fred DeIuliis </w:t>
      </w:r>
      <w:r w:rsidR="00D33921">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055F07">
        <w:rPr>
          <w:rFonts w:ascii="Times New Roman" w:hAnsi="Times New Roman" w:cs="Times New Roman"/>
          <w:spacing w:val="-3"/>
        </w:rPr>
        <w:tab/>
      </w:r>
      <w:r w:rsidR="004B3200">
        <w:rPr>
          <w:rFonts w:ascii="Times New Roman" w:hAnsi="Times New Roman" w:cs="Times New Roman"/>
          <w:spacing w:val="-3"/>
        </w:rPr>
        <w:tab/>
      </w:r>
      <w:r w:rsidR="007D0B5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C6C3ED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7EF71F2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33921" w:rsidRPr="00D33921">
        <w:rPr>
          <w:rFonts w:ascii="Times New Roman" w:hAnsi="Times New Roman" w:cs="Times New Roman"/>
          <w:spacing w:val="-3"/>
        </w:rPr>
        <w:t>C-2021-3026386</w:t>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AC3BE1E" w:rsidR="00CF1D2B" w:rsidRPr="007A4C3A" w:rsidRDefault="00A6198A"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Duquesne Light </w:t>
      </w:r>
      <w:r w:rsidR="00755872">
        <w:rPr>
          <w:rFonts w:ascii="Times New Roman" w:hAnsi="Times New Roman" w:cs="Times New Roman"/>
          <w:spacing w:val="-3"/>
        </w:rPr>
        <w:t>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2F7A2B0E"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w:t>
      </w:r>
      <w:r w:rsidR="00A9654E">
        <w:rPr>
          <w:rFonts w:ascii="Times New Roman" w:hAnsi="Times New Roman" w:cs="Times New Roman"/>
          <w:b/>
          <w:bCs/>
          <w:spacing w:val="-3"/>
          <w:u w:val="single"/>
        </w:rPr>
        <w:t>IC</w:t>
      </w:r>
      <w:r w:rsidR="00417F7E">
        <w:rPr>
          <w:rFonts w:ascii="Times New Roman" w:hAnsi="Times New Roman" w:cs="Times New Roman"/>
          <w:b/>
          <w:bCs/>
          <w:spacing w:val="-3"/>
          <w:u w:val="single"/>
        </w:rPr>
        <w:t xml:space="preserv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90D007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6198A">
        <w:rPr>
          <w:rFonts w:ascii="Times New Roman" w:hAnsi="Times New Roman" w:cs="Times New Roman"/>
        </w:rPr>
        <w:t>10</w:t>
      </w:r>
      <w:r w:rsidR="00892D11" w:rsidRPr="00892D11">
        <w:rPr>
          <w:rFonts w:ascii="Times New Roman" w:hAnsi="Times New Roman" w:cs="Times New Roman"/>
          <w:vertAlign w:val="superscript"/>
        </w:rPr>
        <w:t>th</w:t>
      </w:r>
      <w:r w:rsidR="00892D11">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A6198A">
        <w:rPr>
          <w:rFonts w:ascii="Times New Roman" w:hAnsi="Times New Roman" w:cs="Times New Roman"/>
        </w:rPr>
        <w:t xml:space="preserve">February </w:t>
      </w:r>
      <w:r w:rsidRPr="007A4C3A">
        <w:rPr>
          <w:rFonts w:ascii="Times New Roman" w:hAnsi="Times New Roman" w:cs="Times New Roman"/>
        </w:rPr>
        <w:t>20</w:t>
      </w:r>
      <w:r w:rsidR="00D322E3">
        <w:rPr>
          <w:rFonts w:ascii="Times New Roman" w:hAnsi="Times New Roman" w:cs="Times New Roman"/>
        </w:rPr>
        <w:t>2</w:t>
      </w:r>
      <w:r w:rsidR="00A6198A">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13614A1"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755872">
        <w:rPr>
          <w:rFonts w:ascii="Times New Roman" w:hAnsi="Times New Roman" w:cs="Times New Roman"/>
        </w:rPr>
        <w:t>Tuesday</w:t>
      </w:r>
      <w:r w:rsidR="00F1728C">
        <w:rPr>
          <w:rFonts w:ascii="Times New Roman" w:hAnsi="Times New Roman" w:cs="Times New Roman"/>
        </w:rPr>
        <w:t>,</w:t>
      </w:r>
      <w:r w:rsidR="00242B33">
        <w:rPr>
          <w:rFonts w:ascii="Times New Roman" w:hAnsi="Times New Roman" w:cs="Times New Roman"/>
        </w:rPr>
        <w:t xml:space="preserve"> </w:t>
      </w:r>
      <w:r w:rsidR="00A6198A">
        <w:rPr>
          <w:rFonts w:ascii="Times New Roman" w:hAnsi="Times New Roman" w:cs="Times New Roman"/>
        </w:rPr>
        <w:t xml:space="preserve">March </w:t>
      </w:r>
      <w:r w:rsidR="00755872">
        <w:rPr>
          <w:rFonts w:ascii="Times New Roman" w:hAnsi="Times New Roman" w:cs="Times New Roman"/>
        </w:rPr>
        <w:t>8</w:t>
      </w:r>
      <w:r w:rsidR="00242B33">
        <w:rPr>
          <w:rFonts w:ascii="Times New Roman" w:hAnsi="Times New Roman" w:cs="Times New Roman"/>
        </w:rPr>
        <w:t>,</w:t>
      </w:r>
      <w:r w:rsidR="00200E1B">
        <w:rPr>
          <w:rFonts w:ascii="Times New Roman" w:hAnsi="Times New Roman" w:cs="Times New Roman"/>
        </w:rPr>
        <w:t xml:space="preserve"> </w:t>
      </w:r>
      <w:proofErr w:type="gramStart"/>
      <w:r w:rsidR="00200E1B">
        <w:rPr>
          <w:rFonts w:ascii="Times New Roman" w:hAnsi="Times New Roman" w:cs="Times New Roman"/>
        </w:rPr>
        <w:t>202</w:t>
      </w:r>
      <w:r w:rsidR="006E5E0F">
        <w:rPr>
          <w:rFonts w:ascii="Times New Roman" w:hAnsi="Times New Roman" w:cs="Times New Roman"/>
        </w:rPr>
        <w:t>2</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041C714E" w14:textId="77777777" w:rsidR="00A6198A" w:rsidRPr="00A6198A" w:rsidRDefault="007A4C3A" w:rsidP="00A6198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6198A" w:rsidRPr="00A6198A">
        <w:rPr>
          <w:rFonts w:ascii="Times New Roman" w:hAnsi="Times New Roman" w:cs="Times New Roman"/>
        </w:rPr>
        <w:t>Toll-free Bridge Number:</w:t>
      </w:r>
      <w:r w:rsidR="00A6198A" w:rsidRPr="00A6198A">
        <w:rPr>
          <w:rFonts w:ascii="Times New Roman" w:hAnsi="Times New Roman" w:cs="Times New Roman"/>
        </w:rPr>
        <w:tab/>
        <w:t>877.920.7184</w:t>
      </w:r>
    </w:p>
    <w:p w14:paraId="526C2AAD" w14:textId="683F0C88" w:rsidR="007A4C3A" w:rsidRDefault="00A6198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A6198A">
        <w:rPr>
          <w:rFonts w:ascii="Times New Roman" w:hAnsi="Times New Roman" w:cs="Times New Roman"/>
        </w:rPr>
        <w:t>PIN Number:</w:t>
      </w:r>
      <w:r w:rsidRPr="00A6198A">
        <w:rPr>
          <w:rFonts w:ascii="Times New Roman" w:hAnsi="Times New Roman" w:cs="Times New Roman"/>
        </w:rPr>
        <w:tab/>
      </w:r>
      <w:r w:rsidRPr="00A6198A">
        <w:rPr>
          <w:rFonts w:ascii="Times New Roman" w:hAnsi="Times New Roman" w:cs="Times New Roman"/>
        </w:rPr>
        <w:tab/>
      </w:r>
      <w:r w:rsidRPr="00A6198A">
        <w:rPr>
          <w:rFonts w:ascii="Times New Roman" w:hAnsi="Times New Roman" w:cs="Times New Roman"/>
        </w:rPr>
        <w:tab/>
        <w:t>57338450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2C2309D8" w14:textId="77777777" w:rsidR="007D4761" w:rsidRDefault="007D4761" w:rsidP="00ED672F">
      <w:pPr>
        <w:pStyle w:val="BalloonText"/>
        <w:spacing w:line="360" w:lineRule="auto"/>
        <w:rPr>
          <w:rFonts w:ascii="Times New Roman" w:hAnsi="Times New Roman" w:cs="Times New Roman"/>
          <w:szCs w:val="24"/>
        </w:rPr>
        <w:sectPr w:rsidR="007D4761">
          <w:footerReference w:type="default" r:id="rId11"/>
          <w:pgSz w:w="12240" w:h="15840"/>
          <w:pgMar w:top="1440" w:right="1440" w:bottom="1440" w:left="1440" w:header="720" w:footer="720" w:gutter="0"/>
          <w:cols w:space="720"/>
          <w:docGrid w:linePitch="360"/>
        </w:sect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12A1285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A6198A">
        <w:rPr>
          <w:rFonts w:ascii="Times New Roman" w:hAnsi="Times New Roman" w:cs="Times New Roman"/>
        </w:rPr>
        <w:t>Dennis J. Buckley</w:t>
      </w:r>
    </w:p>
    <w:p w14:paraId="5984842E" w14:textId="34B20E38" w:rsidR="0022324C" w:rsidRDefault="00A6198A" w:rsidP="00BE4DFD">
      <w:pPr>
        <w:pStyle w:val="ListParagraph"/>
        <w:spacing w:line="360" w:lineRule="auto"/>
        <w:ind w:left="1800" w:firstLine="360"/>
        <w:rPr>
          <w:rFonts w:ascii="Times New Roman" w:hAnsi="Times New Roman" w:cs="Times New Roman"/>
        </w:rPr>
      </w:pPr>
      <w:r w:rsidRPr="00A6198A">
        <w:rPr>
          <w:rFonts w:ascii="Times New Roman" w:hAnsi="Times New Roman" w:cs="Times New Roman"/>
        </w:rPr>
        <w:t>debuckley</w:t>
      </w:r>
      <w:r w:rsidR="00BE4DFD" w:rsidRPr="00A6198A">
        <w:rPr>
          <w:rFonts w:ascii="Times New Roman" w:hAnsi="Times New Roman" w:cs="Times New Roman"/>
        </w:rPr>
        <w:t>@pa.gov</w:t>
      </w:r>
    </w:p>
    <w:p w14:paraId="35536FEA" w14:textId="77777777" w:rsidR="00BE4DFD" w:rsidRPr="0022324C" w:rsidRDefault="00BE4DFD" w:rsidP="00BE4DFD">
      <w:pPr>
        <w:pStyle w:val="ListParagraph"/>
        <w:spacing w:line="360" w:lineRule="auto"/>
        <w:ind w:left="180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4B43B295"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a</w:t>
      </w:r>
      <w:r w:rsidR="00A6198A">
        <w:rPr>
          <w:rFonts w:ascii="Times New Roman" w:hAnsi="Times New Roman" w:cs="Times New Roman"/>
          <w:sz w:val="24"/>
          <w:szCs w:val="24"/>
        </w:rPr>
        <w:t xml:space="preserve">t </w:t>
      </w:r>
      <w:hyperlink r:id="rId12" w:history="1">
        <w:r w:rsidR="00A6198A" w:rsidRPr="003173A2">
          <w:rPr>
            <w:rStyle w:val="Hyperlink"/>
            <w:rFonts w:ascii="Times New Roman" w:hAnsi="Times New Roman" w:cs="Times New Roman"/>
            <w:sz w:val="24"/>
            <w:szCs w:val="24"/>
          </w:rPr>
          <w:t>debuckley@pa.gov</w:t>
        </w:r>
      </w:hyperlink>
      <w:r w:rsidR="00A6198A">
        <w:rPr>
          <w:rFonts w:ascii="Times New Roman" w:hAnsi="Times New Roman" w:cs="Times New Roman"/>
          <w:sz w:val="24"/>
          <w:szCs w:val="24"/>
        </w:rPr>
        <w:t xml:space="preserve"> a</w:t>
      </w:r>
      <w:r w:rsidR="00E43791" w:rsidRPr="00E43791">
        <w:rPr>
          <w:rFonts w:ascii="Times New Roman" w:hAnsi="Times New Roman" w:cs="Times New Roman"/>
          <w:sz w:val="24"/>
          <w:szCs w:val="24"/>
        </w:rPr>
        <w:t>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3B289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4A0AF47B" w14:textId="3E1F3124" w:rsidR="003D5DDA" w:rsidRPr="001E5370" w:rsidRDefault="003D5DDA" w:rsidP="003D5DDA">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Because </w:t>
      </w:r>
      <w:r>
        <w:rPr>
          <w:rFonts w:ascii="Times New Roman" w:hAnsi="Times New Roman" w:cs="Times New Roman"/>
        </w:rPr>
        <w:t>of the</w:t>
      </w:r>
      <w:r w:rsidR="00803CF3">
        <w:rPr>
          <w:rFonts w:ascii="Times New Roman" w:hAnsi="Times New Roman" w:cs="Times New Roman"/>
        </w:rPr>
        <w:t xml:space="preserve"> ongoing</w:t>
      </w:r>
      <w:r>
        <w:rPr>
          <w:rFonts w:ascii="Times New Roman" w:hAnsi="Times New Roman" w:cs="Times New Roman"/>
        </w:rPr>
        <w:t xml:space="preserve"> COVID-19</w:t>
      </w:r>
      <w:r w:rsidRPr="001E5370">
        <w:rPr>
          <w:rFonts w:ascii="Times New Roman" w:hAnsi="Times New Roman" w:cs="Times New Roman"/>
        </w:rPr>
        <w:t xml:space="preserve"> </w:t>
      </w:r>
      <w:r>
        <w:rPr>
          <w:rFonts w:ascii="Times New Roman" w:hAnsi="Times New Roman" w:cs="Times New Roman"/>
        </w:rPr>
        <w:t xml:space="preserve">pandemic, </w:t>
      </w:r>
      <w:r w:rsidRPr="001E5370">
        <w:rPr>
          <w:rFonts w:ascii="Times New Roman" w:hAnsi="Times New Roman" w:cs="Times New Roman"/>
        </w:rPr>
        <w:t xml:space="preserve">all </w:t>
      </w:r>
      <w:r>
        <w:rPr>
          <w:rFonts w:ascii="Times New Roman" w:hAnsi="Times New Roman" w:cs="Times New Roman"/>
        </w:rPr>
        <w:t xml:space="preserve">filings and </w:t>
      </w:r>
      <w:r w:rsidRPr="001E5370">
        <w:rPr>
          <w:rFonts w:ascii="Times New Roman" w:hAnsi="Times New Roman" w:cs="Times New Roman"/>
        </w:rPr>
        <w:t xml:space="preserve">service </w:t>
      </w:r>
      <w:r w:rsidR="00BE4C8A">
        <w:rPr>
          <w:rFonts w:ascii="Times New Roman" w:hAnsi="Times New Roman" w:cs="Times New Roman"/>
        </w:rPr>
        <w:t>should</w:t>
      </w:r>
      <w:r w:rsidRPr="001E5370">
        <w:rPr>
          <w:rFonts w:ascii="Times New Roman" w:hAnsi="Times New Roman" w:cs="Times New Roman"/>
        </w:rPr>
        <w:t xml:space="preserve"> be electronic.  Therefore, all parties are encouraged to sign-up for e-filing </w:t>
      </w:r>
      <w:r>
        <w:rPr>
          <w:rFonts w:ascii="Times New Roman" w:hAnsi="Times New Roman" w:cs="Times New Roman"/>
        </w:rPr>
        <w:t xml:space="preserve">as indicated </w:t>
      </w:r>
      <w:r w:rsidRPr="001E5370">
        <w:rPr>
          <w:rFonts w:ascii="Times New Roman" w:hAnsi="Times New Roman" w:cs="Times New Roman"/>
        </w:rPr>
        <w:t>below.</w:t>
      </w:r>
    </w:p>
    <w:p w14:paraId="1FFE5D37" w14:textId="77777777" w:rsidR="006972B2" w:rsidRDefault="006972B2" w:rsidP="001E5370">
      <w:pPr>
        <w:spacing w:line="360" w:lineRule="auto"/>
        <w:rPr>
          <w:rFonts w:ascii="Times New Roman" w:hAnsi="Times New Roman" w:cs="Times New Roman"/>
          <w:b/>
        </w:rPr>
      </w:pPr>
    </w:p>
    <w:p w14:paraId="5BE834C4" w14:textId="77777777" w:rsidR="006972B2" w:rsidRDefault="006972B2" w:rsidP="001E5370">
      <w:pPr>
        <w:spacing w:line="360" w:lineRule="auto"/>
        <w:rPr>
          <w:rFonts w:ascii="Times New Roman" w:hAnsi="Times New Roman" w:cs="Times New Roman"/>
          <w:b/>
        </w:rPr>
      </w:pPr>
    </w:p>
    <w:p w14:paraId="043BFAEF" w14:textId="66C51855" w:rsidR="001E5370" w:rsidRDefault="001E5370" w:rsidP="001E5370">
      <w:pPr>
        <w:spacing w:line="360" w:lineRule="auto"/>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sidR="005B5F89">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3" w:history="1">
        <w:r w:rsidR="00011912" w:rsidRPr="007669C9">
          <w:rPr>
            <w:rStyle w:val="Hyperlink"/>
          </w:rPr>
          <w:t>https://efiling.puc.pa.gov/</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32435324"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005B5F89">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CB44187"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695821">
        <w:rPr>
          <w:rFonts w:ascii="Times New Roman" w:hAnsi="Times New Roman" w:cs="Times New Roman"/>
        </w:rPr>
        <w:t>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w:t>
      </w:r>
      <w:r w:rsidR="00E43D7D">
        <w:rPr>
          <w:rFonts w:ascii="Times New Roman" w:hAnsi="Times New Roman" w:cs="Times New Roman"/>
        </w:rPr>
        <w:t>s</w:t>
      </w:r>
      <w:r w:rsidRPr="00A368C3">
        <w:rPr>
          <w:rFonts w:ascii="Times New Roman" w:hAnsi="Times New Roman" w:cs="Times New Roman"/>
        </w:rPr>
        <w:t>ervice</w:t>
      </w:r>
      <w:r w:rsidR="00E43D7D">
        <w:rPr>
          <w:rFonts w:ascii="Times New Roman" w:hAnsi="Times New Roman" w:cs="Times New Roman"/>
        </w:rPr>
        <w:t xml:space="preserve"> th</w:t>
      </w:r>
      <w:r w:rsidR="00AD4855">
        <w:rPr>
          <w:rFonts w:ascii="Times New Roman" w:hAnsi="Times New Roman" w:cs="Times New Roman"/>
        </w:rPr>
        <w:t>rough</w:t>
      </w:r>
      <w:r w:rsidR="00E43D7D">
        <w:rPr>
          <w:rFonts w:ascii="Times New Roman" w:hAnsi="Times New Roman" w:cs="Times New Roman"/>
        </w:rPr>
        <w:t xml:space="preserve"> e-filing</w:t>
      </w:r>
      <w:r w:rsidR="00AB6663">
        <w:rPr>
          <w:rFonts w:ascii="Times New Roman" w:hAnsi="Times New Roman" w:cs="Times New Roman"/>
        </w:rPr>
        <w:t>,</w:t>
      </w:r>
      <w:r w:rsidR="001E5370">
        <w:rPr>
          <w:rFonts w:ascii="Times New Roman" w:hAnsi="Times New Roman" w:cs="Times New Roman"/>
        </w:rPr>
        <w:t xml:space="preserve"> or</w:t>
      </w:r>
      <w:r w:rsidR="00AD4855">
        <w:rPr>
          <w:rFonts w:ascii="Times New Roman" w:hAnsi="Times New Roman" w:cs="Times New Roman"/>
        </w:rPr>
        <w:t xml:space="preserve"> by</w:t>
      </w:r>
      <w:r w:rsidR="001E5370">
        <w:rPr>
          <w:rFonts w:ascii="Times New Roman" w:hAnsi="Times New Roman" w:cs="Times New Roman"/>
        </w:rPr>
        <w:t xml:space="preserve"> e-mail</w:t>
      </w:r>
      <w:r w:rsidRPr="00A368C3">
        <w:rPr>
          <w:rFonts w:ascii="Times New Roman" w:hAnsi="Times New Roman" w:cs="Times New Roman"/>
        </w:rPr>
        <w:t>.</w:t>
      </w:r>
      <w:r w:rsidR="0032153D" w:rsidRPr="0032153D">
        <w:rPr>
          <w:rFonts w:ascii="Times New Roman" w:hAnsi="Times New Roman" w:cs="Times New Roman"/>
        </w:rPr>
        <w:t xml:space="preserve"> </w:t>
      </w:r>
      <w:r w:rsidR="005B5F89">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21BE8ACB"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w:t>
      </w:r>
      <w:r w:rsidR="00AE6AF3">
        <w:rPr>
          <w:rFonts w:ascii="Times New Roman" w:hAnsi="Times New Roman" w:cs="Times New Roman"/>
        </w:rPr>
        <w:t>-</w:t>
      </w:r>
      <w:r w:rsidR="00864317" w:rsidRPr="00E43791">
        <w:rPr>
          <w:rFonts w:ascii="Times New Roman" w:hAnsi="Times New Roman" w:cs="Times New Roman"/>
        </w:rPr>
        <w:t xml:space="preserve">mail one (1) copy </w:t>
      </w:r>
      <w:r w:rsidR="0030639B">
        <w:rPr>
          <w:rFonts w:ascii="Times New Roman" w:hAnsi="Times New Roman" w:cs="Times New Roman"/>
        </w:rPr>
        <w:t>t</w:t>
      </w:r>
      <w:r w:rsidR="00953414">
        <w:rPr>
          <w:rFonts w:ascii="Times New Roman" w:hAnsi="Times New Roman" w:cs="Times New Roman"/>
        </w:rPr>
        <w:t>o debuckley@pa.gov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13B6C2A9" w14:textId="6556824B" w:rsidR="004C1B1F" w:rsidRDefault="004C1B1F" w:rsidP="00636518">
      <w:pPr>
        <w:pStyle w:val="ParaTab1"/>
        <w:tabs>
          <w:tab w:val="left" w:pos="2070"/>
        </w:tabs>
        <w:spacing w:line="360" w:lineRule="auto"/>
        <w:ind w:firstLine="0"/>
        <w:rPr>
          <w:rFonts w:ascii="Times New Roman" w:hAnsi="Times New Roman" w:cs="Times New Roman"/>
        </w:rPr>
      </w:pPr>
    </w:p>
    <w:p w14:paraId="747F3AE2" w14:textId="0FA01D4E"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sidR="00695821">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5002EBCF" w14:textId="77777777" w:rsidR="004C1B1F" w:rsidRPr="004C1B1F" w:rsidRDefault="004C1B1F" w:rsidP="004C1B1F">
      <w:pPr>
        <w:rPr>
          <w:rFonts w:ascii="Times New Roman" w:hAnsi="Times New Roman" w:cs="Times New Roman"/>
        </w:rPr>
      </w:pPr>
    </w:p>
    <w:p w14:paraId="4B40DE8C"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Secretary</w:t>
      </w:r>
    </w:p>
    <w:p w14:paraId="12A67ADA"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17C3B671" w14:textId="77777777" w:rsidR="004C1B1F" w:rsidRPr="004C1B1F" w:rsidRDefault="004C1B1F" w:rsidP="004C1B1F">
      <w:pPr>
        <w:rPr>
          <w:rFonts w:ascii="Times New Roman" w:hAnsi="Times New Roman" w:cs="Times New Roman"/>
        </w:rPr>
      </w:pPr>
    </w:p>
    <w:p w14:paraId="4F6B1980" w14:textId="2F4FA6C8"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sidR="0030639B">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5ABE2E92" w14:textId="77777777" w:rsidR="004C1B1F" w:rsidRPr="004C1B1F" w:rsidRDefault="004C1B1F" w:rsidP="004C1B1F">
      <w:pPr>
        <w:spacing w:line="360" w:lineRule="auto"/>
        <w:rPr>
          <w:rFonts w:ascii="Times New Roman" w:hAnsi="Times New Roman" w:cs="Times New Roman"/>
        </w:rPr>
      </w:pPr>
    </w:p>
    <w:p w14:paraId="4D0D8688" w14:textId="77777777" w:rsidR="004C1B1F" w:rsidRPr="004C1B1F" w:rsidRDefault="004C1B1F" w:rsidP="004C1B1F">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5CC623"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01CC3AC" w14:textId="2A8B7CB8" w:rsidR="006813A4" w:rsidRDefault="006813A4"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4D96D7" w:rsidR="00723367" w:rsidRDefault="00166D3F" w:rsidP="0035246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3393FB3" w:rsidR="006F400C" w:rsidRDefault="00AD04F2" w:rsidP="006F400C">
      <w:pPr>
        <w:pStyle w:val="BodyTextIndent2"/>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450DF837"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r w:rsidR="00953414">
        <w:t xml:space="preserve">  Penalties are paid into the Commonwealth’s General Fund.</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3B2895">
      <w:pPr>
        <w:spacing w:line="360" w:lineRule="auto"/>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4"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01C43F1F"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53414">
        <w:rPr>
          <w:rFonts w:ascii="Times New Roman" w:hAnsi="Times New Roman" w:cs="Times New Roman"/>
          <w:spacing w:val="-3"/>
        </w:rPr>
        <w:t>Dennis</w:t>
      </w:r>
      <w:r w:rsidR="007D3958">
        <w:rPr>
          <w:rFonts w:ascii="Times New Roman" w:hAnsi="Times New Roman" w:cs="Times New Roman"/>
          <w:spacing w:val="-3"/>
        </w:rPr>
        <w:t xml:space="preserve"> </w:t>
      </w:r>
      <w:r w:rsidR="00953414">
        <w:rPr>
          <w:rFonts w:ascii="Times New Roman" w:hAnsi="Times New Roman" w:cs="Times New Roman"/>
          <w:spacing w:val="-3"/>
        </w:rPr>
        <w:t>J. Buckley</w:t>
      </w:r>
    </w:p>
    <w:p w14:paraId="0E8051C8" w14:textId="77777777" w:rsidR="00452C79" w:rsidRDefault="00E44AF2" w:rsidP="007D3958">
      <w:pPr>
        <w:pStyle w:val="ParaTab1"/>
        <w:ind w:firstLine="0"/>
        <w:rPr>
          <w:rFonts w:ascii="Times New Roman" w:hAnsi="Times New Roman" w:cs="Times New Roman"/>
          <w:spacing w:val="-3"/>
        </w:rPr>
        <w:sectPr w:rsidR="00452C79">
          <w:footerReference w:type="default" r:id="rId15"/>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5DDA9ACD" w14:textId="77777777" w:rsidR="00452C79" w:rsidRDefault="00452C79" w:rsidP="00452C79">
      <w:r>
        <w:rPr>
          <w:rFonts w:ascii="Microsoft Sans Serif" w:eastAsia="Microsoft Sans Serif" w:hAnsi="Microsoft Sans Serif" w:cs="Microsoft Sans Serif"/>
          <w:b/>
          <w:u w:val="single"/>
        </w:rPr>
        <w:lastRenderedPageBreak/>
        <w:t>C-2021-3026386 - FRED DEILLUS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FRED DEIULIIS</w:t>
      </w:r>
      <w:r>
        <w:rPr>
          <w:rFonts w:ascii="Microsoft Sans Serif" w:eastAsia="Microsoft Sans Serif" w:hAnsi="Microsoft Sans Serif" w:cs="Microsoft Sans Serif"/>
        </w:rPr>
        <w:cr/>
        <w:t>3605 DAWSON STREET</w:t>
      </w:r>
      <w:r>
        <w:rPr>
          <w:rFonts w:ascii="Microsoft Sans Serif" w:eastAsia="Microsoft Sans Serif" w:hAnsi="Microsoft Sans Serif" w:cs="Microsoft Sans Serif"/>
        </w:rPr>
        <w:cr/>
        <w:t>PITTSBURGH PA  15213</w:t>
      </w:r>
      <w:r>
        <w:rPr>
          <w:rFonts w:ascii="Microsoft Sans Serif" w:eastAsia="Microsoft Sans Serif" w:hAnsi="Microsoft Sans Serif" w:cs="Microsoft Sans Serif"/>
        </w:rPr>
        <w:cr/>
      </w:r>
      <w:r w:rsidRPr="00DD6B32">
        <w:rPr>
          <w:rFonts w:ascii="Microsoft Sans Serif" w:eastAsia="Microsoft Sans Serif" w:hAnsi="Microsoft Sans Serif" w:cs="Microsoft Sans Serif"/>
          <w:b/>
          <w:bCs/>
        </w:rPr>
        <w:t>412.683.4438</w:t>
      </w:r>
      <w:r w:rsidRPr="00DD6B32">
        <w:rPr>
          <w:rFonts w:ascii="Microsoft Sans Serif" w:eastAsia="Microsoft Sans Serif" w:hAnsi="Microsoft Sans Serif" w:cs="Microsoft Sans Serif"/>
          <w:b/>
          <w:bCs/>
        </w:rPr>
        <w:cr/>
      </w:r>
      <w:r>
        <w:rPr>
          <w:rFonts w:ascii="Microsoft Sans Serif" w:eastAsia="Microsoft Sans Serif" w:hAnsi="Microsoft Sans Serif" w:cs="Microsoft Sans Serif"/>
        </w:rPr>
        <w:t>JOSEPHDEIULIIS@COMCAST.NET</w:t>
      </w:r>
      <w:r>
        <w:rPr>
          <w:rFonts w:ascii="Microsoft Sans Serif" w:eastAsia="Microsoft Sans Serif" w:hAnsi="Microsoft Sans Serif" w:cs="Microsoft Sans Serif"/>
        </w:rPr>
        <w:cr/>
      </w:r>
      <w:r>
        <w:rPr>
          <w:rFonts w:ascii="Microsoft Sans Serif" w:eastAsia="Microsoft Sans Serif" w:hAnsi="Microsoft Sans Serif" w:cs="Microsoft Sans Serif"/>
        </w:rPr>
        <w:cr/>
        <w:t>EMILY M FARAH COUNSEL</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DD6B32">
        <w:rPr>
          <w:rFonts w:ascii="Microsoft Sans Serif" w:eastAsia="Microsoft Sans Serif" w:hAnsi="Microsoft Sans Serif" w:cs="Microsoft Sans Serif"/>
          <w:b/>
          <w:bCs/>
        </w:rPr>
        <w:t>412.393.6431</w:t>
      </w:r>
      <w:r w:rsidRPr="00DD6B32">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p>
    <w:p w14:paraId="090F091C" w14:textId="47C91CB0" w:rsidR="008B6732" w:rsidRPr="008B6732" w:rsidRDefault="008B6732" w:rsidP="007D3958">
      <w:pPr>
        <w:pStyle w:val="ParaTab1"/>
        <w:ind w:firstLine="0"/>
        <w:rPr>
          <w:rFonts w:ascii="Times New Roman" w:hAnsi="Times New Roman" w:cs="Times New Roman"/>
          <w:spacing w:val="-3"/>
        </w:rPr>
      </w:pPr>
    </w:p>
    <w:sectPr w:rsidR="008B6732" w:rsidRPr="008B673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7517F" w14:textId="77777777" w:rsidR="00FF71D9" w:rsidRDefault="00FF71D9" w:rsidP="00244F8F">
      <w:r>
        <w:separator/>
      </w:r>
    </w:p>
  </w:endnote>
  <w:endnote w:type="continuationSeparator" w:id="0">
    <w:p w14:paraId="2E7B6FB6" w14:textId="77777777" w:rsidR="00FF71D9" w:rsidRDefault="00FF71D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4164951B"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73312"/>
      <w:docPartObj>
        <w:docPartGallery w:val="Page Numbers (Bottom of Page)"/>
        <w:docPartUnique/>
      </w:docPartObj>
    </w:sdtPr>
    <w:sdtEndPr>
      <w:rPr>
        <w:rFonts w:ascii="Times New Roman" w:hAnsi="Times New Roman" w:cs="Times New Roman"/>
        <w:noProof/>
        <w:sz w:val="20"/>
        <w:szCs w:val="20"/>
      </w:rPr>
    </w:sdtEndPr>
    <w:sdtContent>
      <w:p w14:paraId="528AE4B7" w14:textId="67E45471" w:rsidR="00452C79" w:rsidRPr="00452C79" w:rsidRDefault="00452C79">
        <w:pPr>
          <w:pStyle w:val="Footer"/>
          <w:jc w:val="center"/>
          <w:rPr>
            <w:rFonts w:ascii="Times New Roman" w:hAnsi="Times New Roman" w:cs="Times New Roman"/>
            <w:sz w:val="20"/>
            <w:szCs w:val="20"/>
          </w:rPr>
        </w:pPr>
        <w:r w:rsidRPr="00452C79">
          <w:rPr>
            <w:rFonts w:ascii="Times New Roman" w:hAnsi="Times New Roman" w:cs="Times New Roman"/>
            <w:sz w:val="20"/>
            <w:szCs w:val="20"/>
          </w:rPr>
          <w:fldChar w:fldCharType="begin"/>
        </w:r>
        <w:r w:rsidRPr="00452C79">
          <w:rPr>
            <w:rFonts w:ascii="Times New Roman" w:hAnsi="Times New Roman" w:cs="Times New Roman"/>
            <w:sz w:val="20"/>
            <w:szCs w:val="20"/>
          </w:rPr>
          <w:instrText xml:space="preserve"> PAGE   \* MERGEFORMAT </w:instrText>
        </w:r>
        <w:r w:rsidRPr="00452C79">
          <w:rPr>
            <w:rFonts w:ascii="Times New Roman" w:hAnsi="Times New Roman" w:cs="Times New Roman"/>
            <w:sz w:val="20"/>
            <w:szCs w:val="20"/>
          </w:rPr>
          <w:fldChar w:fldCharType="separate"/>
        </w:r>
        <w:r w:rsidRPr="00452C79">
          <w:rPr>
            <w:rFonts w:ascii="Times New Roman" w:hAnsi="Times New Roman" w:cs="Times New Roman"/>
            <w:noProof/>
            <w:sz w:val="20"/>
            <w:szCs w:val="20"/>
          </w:rPr>
          <w:t>2</w:t>
        </w:r>
        <w:r w:rsidRPr="00452C79">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5F3C" w14:textId="5DD99A9E" w:rsidR="00452C79" w:rsidRPr="00452C79" w:rsidRDefault="00452C79">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B64C" w14:textId="77777777" w:rsidR="00FF71D9" w:rsidRDefault="00FF71D9" w:rsidP="00244F8F">
      <w:r>
        <w:separator/>
      </w:r>
    </w:p>
  </w:footnote>
  <w:footnote w:type="continuationSeparator" w:id="0">
    <w:p w14:paraId="604723B1" w14:textId="77777777" w:rsidR="00FF71D9" w:rsidRDefault="00FF71D9" w:rsidP="00244F8F">
      <w:r>
        <w:continuationSeparator/>
      </w:r>
    </w:p>
  </w:footnote>
  <w:footnote w:id="1">
    <w:p w14:paraId="4AA4ACED" w14:textId="52635553"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0E3264A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0615EB">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73920D0D" w14:textId="3E4B166E" w:rsidR="00501398" w:rsidRDefault="006F400C" w:rsidP="00066FEA">
      <w:pPr>
        <w:pStyle w:val="FootnoteText"/>
      </w:pPr>
      <w:r>
        <w:rPr>
          <w:rStyle w:val="FootnoteReference"/>
        </w:rPr>
        <w:footnoteRef/>
      </w:r>
      <w:r>
        <w:t xml:space="preserve"> </w:t>
      </w:r>
      <w:r>
        <w:tab/>
      </w:r>
      <w:r w:rsidRPr="006F400C">
        <w:rPr>
          <w:rFonts w:ascii="Times New Roman" w:hAnsi="Times New Roman" w:cs="Times New Roman"/>
          <w:sz w:val="20"/>
        </w:rPr>
        <w:t>66 Pa.</w:t>
      </w:r>
      <w:r w:rsidR="000615EB">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52CD292B" w14:textId="450B93F3" w:rsidR="006F400C" w:rsidRDefault="006F40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3377D"/>
    <w:rsid w:val="00040B38"/>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2FFB"/>
    <w:rsid w:val="00136D85"/>
    <w:rsid w:val="0014626D"/>
    <w:rsid w:val="0015543E"/>
    <w:rsid w:val="00166D3F"/>
    <w:rsid w:val="00172900"/>
    <w:rsid w:val="00174DB7"/>
    <w:rsid w:val="00187155"/>
    <w:rsid w:val="001A4E19"/>
    <w:rsid w:val="001B155C"/>
    <w:rsid w:val="001C67DB"/>
    <w:rsid w:val="001D5F6C"/>
    <w:rsid w:val="001E20C0"/>
    <w:rsid w:val="001E5370"/>
    <w:rsid w:val="001F152D"/>
    <w:rsid w:val="001F537C"/>
    <w:rsid w:val="00200E1B"/>
    <w:rsid w:val="00204018"/>
    <w:rsid w:val="0021278A"/>
    <w:rsid w:val="00215C61"/>
    <w:rsid w:val="0022324C"/>
    <w:rsid w:val="0023187E"/>
    <w:rsid w:val="00236822"/>
    <w:rsid w:val="00237895"/>
    <w:rsid w:val="00242B33"/>
    <w:rsid w:val="00244F8F"/>
    <w:rsid w:val="0025168A"/>
    <w:rsid w:val="00260894"/>
    <w:rsid w:val="0026274D"/>
    <w:rsid w:val="002638F3"/>
    <w:rsid w:val="002708BD"/>
    <w:rsid w:val="002840CA"/>
    <w:rsid w:val="0028740E"/>
    <w:rsid w:val="00290B15"/>
    <w:rsid w:val="002B2F20"/>
    <w:rsid w:val="0030639B"/>
    <w:rsid w:val="0031515B"/>
    <w:rsid w:val="0031678B"/>
    <w:rsid w:val="0032153D"/>
    <w:rsid w:val="0032346D"/>
    <w:rsid w:val="00331863"/>
    <w:rsid w:val="00332D89"/>
    <w:rsid w:val="0034617E"/>
    <w:rsid w:val="00352467"/>
    <w:rsid w:val="00364E00"/>
    <w:rsid w:val="003811A6"/>
    <w:rsid w:val="00394B4C"/>
    <w:rsid w:val="003B2895"/>
    <w:rsid w:val="003C26DD"/>
    <w:rsid w:val="003D53E4"/>
    <w:rsid w:val="003D5DDA"/>
    <w:rsid w:val="003F0684"/>
    <w:rsid w:val="003F415B"/>
    <w:rsid w:val="004054B8"/>
    <w:rsid w:val="0040780D"/>
    <w:rsid w:val="00417F7E"/>
    <w:rsid w:val="00430F2A"/>
    <w:rsid w:val="004460F4"/>
    <w:rsid w:val="00452C79"/>
    <w:rsid w:val="00471BB9"/>
    <w:rsid w:val="004779FB"/>
    <w:rsid w:val="004860CA"/>
    <w:rsid w:val="004A437F"/>
    <w:rsid w:val="004B0FC5"/>
    <w:rsid w:val="004B3200"/>
    <w:rsid w:val="004B3AE5"/>
    <w:rsid w:val="004C1B1F"/>
    <w:rsid w:val="004E17A0"/>
    <w:rsid w:val="004E1986"/>
    <w:rsid w:val="004E21D8"/>
    <w:rsid w:val="00501398"/>
    <w:rsid w:val="00516A5F"/>
    <w:rsid w:val="00586F6D"/>
    <w:rsid w:val="005A0CF6"/>
    <w:rsid w:val="005B5F89"/>
    <w:rsid w:val="005E0459"/>
    <w:rsid w:val="005E10E9"/>
    <w:rsid w:val="005E26F7"/>
    <w:rsid w:val="00634E0B"/>
    <w:rsid w:val="00636518"/>
    <w:rsid w:val="00645252"/>
    <w:rsid w:val="006472B3"/>
    <w:rsid w:val="00654737"/>
    <w:rsid w:val="0066251F"/>
    <w:rsid w:val="00663476"/>
    <w:rsid w:val="00666E22"/>
    <w:rsid w:val="006706DB"/>
    <w:rsid w:val="006813A4"/>
    <w:rsid w:val="00695821"/>
    <w:rsid w:val="006972B2"/>
    <w:rsid w:val="006C483E"/>
    <w:rsid w:val="006D3D74"/>
    <w:rsid w:val="006E30B2"/>
    <w:rsid w:val="006E5E0F"/>
    <w:rsid w:val="006E6368"/>
    <w:rsid w:val="006E703A"/>
    <w:rsid w:val="006F400C"/>
    <w:rsid w:val="006F569B"/>
    <w:rsid w:val="00704042"/>
    <w:rsid w:val="0070517D"/>
    <w:rsid w:val="00723367"/>
    <w:rsid w:val="00724ACB"/>
    <w:rsid w:val="007431A2"/>
    <w:rsid w:val="0075227A"/>
    <w:rsid w:val="00755872"/>
    <w:rsid w:val="00756596"/>
    <w:rsid w:val="0077585C"/>
    <w:rsid w:val="00777FA5"/>
    <w:rsid w:val="00782427"/>
    <w:rsid w:val="007A4C3A"/>
    <w:rsid w:val="007D0B59"/>
    <w:rsid w:val="007D3958"/>
    <w:rsid w:val="007D4690"/>
    <w:rsid w:val="007D4761"/>
    <w:rsid w:val="00803CF3"/>
    <w:rsid w:val="008274BB"/>
    <w:rsid w:val="008278DE"/>
    <w:rsid w:val="0083569A"/>
    <w:rsid w:val="00864317"/>
    <w:rsid w:val="008749E6"/>
    <w:rsid w:val="00883D88"/>
    <w:rsid w:val="00892D11"/>
    <w:rsid w:val="008A1403"/>
    <w:rsid w:val="008B6732"/>
    <w:rsid w:val="008D3415"/>
    <w:rsid w:val="008D4A86"/>
    <w:rsid w:val="008E3282"/>
    <w:rsid w:val="00903473"/>
    <w:rsid w:val="00921971"/>
    <w:rsid w:val="0093655A"/>
    <w:rsid w:val="00945033"/>
    <w:rsid w:val="00950645"/>
    <w:rsid w:val="00953414"/>
    <w:rsid w:val="0096531A"/>
    <w:rsid w:val="00970BF0"/>
    <w:rsid w:val="0098348C"/>
    <w:rsid w:val="00987BF9"/>
    <w:rsid w:val="009D0D0E"/>
    <w:rsid w:val="009D4276"/>
    <w:rsid w:val="00A20341"/>
    <w:rsid w:val="00A25E93"/>
    <w:rsid w:val="00A368C3"/>
    <w:rsid w:val="00A36F1D"/>
    <w:rsid w:val="00A40888"/>
    <w:rsid w:val="00A416D1"/>
    <w:rsid w:val="00A5147C"/>
    <w:rsid w:val="00A6198A"/>
    <w:rsid w:val="00A67878"/>
    <w:rsid w:val="00A9204E"/>
    <w:rsid w:val="00A9654E"/>
    <w:rsid w:val="00A974AF"/>
    <w:rsid w:val="00AA6D0E"/>
    <w:rsid w:val="00AB3B9B"/>
    <w:rsid w:val="00AB6663"/>
    <w:rsid w:val="00AD04F2"/>
    <w:rsid w:val="00AD4855"/>
    <w:rsid w:val="00AE6AF3"/>
    <w:rsid w:val="00AF4A2A"/>
    <w:rsid w:val="00B15498"/>
    <w:rsid w:val="00B165DA"/>
    <w:rsid w:val="00B21DAC"/>
    <w:rsid w:val="00B24F23"/>
    <w:rsid w:val="00B33F11"/>
    <w:rsid w:val="00B372AC"/>
    <w:rsid w:val="00B829AC"/>
    <w:rsid w:val="00B8412E"/>
    <w:rsid w:val="00BA5826"/>
    <w:rsid w:val="00BC3ED5"/>
    <w:rsid w:val="00BD0E6D"/>
    <w:rsid w:val="00BE4C8A"/>
    <w:rsid w:val="00BE4DFD"/>
    <w:rsid w:val="00BF323B"/>
    <w:rsid w:val="00BF7CEE"/>
    <w:rsid w:val="00C07C41"/>
    <w:rsid w:val="00C175C7"/>
    <w:rsid w:val="00C25146"/>
    <w:rsid w:val="00C60937"/>
    <w:rsid w:val="00C629A7"/>
    <w:rsid w:val="00C6377F"/>
    <w:rsid w:val="00C66B8C"/>
    <w:rsid w:val="00C745AB"/>
    <w:rsid w:val="00C93584"/>
    <w:rsid w:val="00CA3B10"/>
    <w:rsid w:val="00CC226F"/>
    <w:rsid w:val="00CC77BE"/>
    <w:rsid w:val="00CD3F67"/>
    <w:rsid w:val="00CD4954"/>
    <w:rsid w:val="00CF1D2B"/>
    <w:rsid w:val="00D22E3F"/>
    <w:rsid w:val="00D3043C"/>
    <w:rsid w:val="00D322E3"/>
    <w:rsid w:val="00D3317B"/>
    <w:rsid w:val="00D33921"/>
    <w:rsid w:val="00D47056"/>
    <w:rsid w:val="00D5283A"/>
    <w:rsid w:val="00D67AA8"/>
    <w:rsid w:val="00D70320"/>
    <w:rsid w:val="00D72BF7"/>
    <w:rsid w:val="00D833F3"/>
    <w:rsid w:val="00DA777B"/>
    <w:rsid w:val="00DB3AE3"/>
    <w:rsid w:val="00DB3BF4"/>
    <w:rsid w:val="00DC347B"/>
    <w:rsid w:val="00DD0AAF"/>
    <w:rsid w:val="00DD460B"/>
    <w:rsid w:val="00DD5640"/>
    <w:rsid w:val="00E00811"/>
    <w:rsid w:val="00E14B3A"/>
    <w:rsid w:val="00E30DF9"/>
    <w:rsid w:val="00E3157A"/>
    <w:rsid w:val="00E3649D"/>
    <w:rsid w:val="00E43791"/>
    <w:rsid w:val="00E43D7D"/>
    <w:rsid w:val="00E44AF2"/>
    <w:rsid w:val="00E47AED"/>
    <w:rsid w:val="00E53AEA"/>
    <w:rsid w:val="00E56F44"/>
    <w:rsid w:val="00E8563B"/>
    <w:rsid w:val="00E87479"/>
    <w:rsid w:val="00E97C5F"/>
    <w:rsid w:val="00EC74A1"/>
    <w:rsid w:val="00ED672F"/>
    <w:rsid w:val="00ED6C45"/>
    <w:rsid w:val="00EE2AA5"/>
    <w:rsid w:val="00EF40F4"/>
    <w:rsid w:val="00F00719"/>
    <w:rsid w:val="00F1728C"/>
    <w:rsid w:val="00F267AE"/>
    <w:rsid w:val="00F527E9"/>
    <w:rsid w:val="00F612B6"/>
    <w:rsid w:val="00F70C3A"/>
    <w:rsid w:val="00F779FB"/>
    <w:rsid w:val="00FB1FCF"/>
    <w:rsid w:val="00FD60AC"/>
    <w:rsid w:val="00FE24A4"/>
    <w:rsid w:val="00FF2464"/>
    <w:rsid w:val="00FF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iling.puc.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buckley@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1519</Words>
  <Characters>8664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2022-02-10T15:51:00Z</dcterms:created>
  <dcterms:modified xsi:type="dcterms:W3CDTF">2022-02-10T15:51:00Z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