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A6313BC" w:rsidR="009E1C5A" w:rsidRPr="007A4C3A" w:rsidRDefault="0020304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Arvis Beard</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BF247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05C0EB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FF03A5">
        <w:rPr>
          <w:rFonts w:ascii="Times New Roman" w:hAnsi="Times New Roman" w:cs="Times New Roman"/>
          <w:spacing w:val="-3"/>
        </w:rPr>
        <w:t>-2021-</w:t>
      </w:r>
      <w:r>
        <w:rPr>
          <w:rFonts w:ascii="Times New Roman" w:hAnsi="Times New Roman" w:cs="Times New Roman"/>
          <w:spacing w:val="-3"/>
        </w:rPr>
        <w:t>302</w:t>
      </w:r>
      <w:r w:rsidR="00AA1499">
        <w:rPr>
          <w:rFonts w:ascii="Times New Roman" w:hAnsi="Times New Roman" w:cs="Times New Roman"/>
          <w:spacing w:val="-3"/>
        </w:rPr>
        <w:t>9696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5908D11" w:rsidR="009E1C5A" w:rsidRPr="007A4C3A" w:rsidRDefault="00AA1499"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235B4AD6" w:rsidR="007A4C3A" w:rsidRDefault="007A4C3A" w:rsidP="00CF1D2B">
      <w:pPr>
        <w:tabs>
          <w:tab w:val="left" w:pos="-720"/>
          <w:tab w:val="left" w:pos="5040"/>
        </w:tabs>
        <w:suppressAutoHyphens/>
        <w:jc w:val="both"/>
        <w:rPr>
          <w:rFonts w:ascii="Times New Roman" w:hAnsi="Times New Roman" w:cs="Times New Roman"/>
          <w:spacing w:val="-3"/>
        </w:rPr>
      </w:pPr>
    </w:p>
    <w:p w14:paraId="0052BF33" w14:textId="77777777" w:rsidR="00971FD0" w:rsidRPr="007A4C3A" w:rsidRDefault="00971FD0"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E3CD24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F2476">
        <w:rPr>
          <w:rFonts w:ascii="Times New Roman" w:hAnsi="Times New Roman" w:cs="Times New Roman"/>
        </w:rPr>
        <w:t>10th</w:t>
      </w:r>
      <w:r w:rsidRPr="007A4C3A">
        <w:rPr>
          <w:rFonts w:ascii="Times New Roman" w:hAnsi="Times New Roman" w:cs="Times New Roman"/>
        </w:rPr>
        <w:t xml:space="preserve"> day of </w:t>
      </w:r>
      <w:proofErr w:type="gramStart"/>
      <w:r w:rsidR="00BF2476">
        <w:rPr>
          <w:rFonts w:ascii="Times New Roman" w:hAnsi="Times New Roman" w:cs="Times New Roman"/>
        </w:rPr>
        <w:t>February</w:t>
      </w:r>
      <w:r w:rsidR="007A4C3A" w:rsidRPr="007A4C3A">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C3DE31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Thursday, March 31</w:t>
      </w:r>
      <w:r w:rsidR="00FF03A5">
        <w:rPr>
          <w:rFonts w:ascii="Times New Roman" w:hAnsi="Times New Roman" w:cs="Times New Roman"/>
        </w:rPr>
        <w:t>,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CDE7A0D" w14:textId="77777777" w:rsidR="00971FD0" w:rsidRDefault="00971FD0" w:rsidP="0049028E">
      <w:pPr>
        <w:rPr>
          <w:rFonts w:ascii="Times New Roman" w:hAnsi="Times New Roman" w:cs="Times New Roman"/>
          <w:spacing w:val="-3"/>
        </w:rPr>
        <w:sectPr w:rsidR="00971FD0" w:rsidSect="001D1D91">
          <w:footerReference w:type="default" r:id="rId17"/>
          <w:pgSz w:w="12240" w:h="15840"/>
          <w:pgMar w:top="1440" w:right="1440" w:bottom="1440" w:left="1440" w:header="720" w:footer="720" w:gutter="0"/>
          <w:cols w:space="720"/>
          <w:titlePg/>
          <w:docGrid w:linePitch="360"/>
        </w:sectPr>
      </w:pPr>
    </w:p>
    <w:p w14:paraId="1F45D061" w14:textId="77777777" w:rsidR="00971FD0" w:rsidRPr="0044559E" w:rsidRDefault="00971FD0" w:rsidP="00971FD0">
      <w:pPr>
        <w:rPr>
          <w:iCs/>
        </w:rPr>
      </w:pPr>
      <w:r>
        <w:rPr>
          <w:rFonts w:ascii="Microsoft Sans Serif" w:eastAsia="Microsoft Sans Serif" w:hAnsi="Microsoft Sans Serif" w:cs="Microsoft Sans Serif"/>
          <w:b/>
          <w:u w:val="single"/>
        </w:rPr>
        <w:lastRenderedPageBreak/>
        <w:t>C-2021-3029696 - ARVIS BEARD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ARVIS BEARD</w:t>
      </w:r>
      <w:r>
        <w:rPr>
          <w:rFonts w:ascii="Microsoft Sans Serif" w:eastAsia="Microsoft Sans Serif" w:hAnsi="Microsoft Sans Serif" w:cs="Microsoft Sans Serif"/>
        </w:rPr>
        <w:cr/>
        <w:t>4209 TELEFORD ROAD</w:t>
      </w:r>
      <w:r>
        <w:rPr>
          <w:rFonts w:ascii="Microsoft Sans Serif" w:eastAsia="Microsoft Sans Serif" w:hAnsi="Microsoft Sans Serif" w:cs="Microsoft Sans Serif"/>
        </w:rPr>
        <w:cr/>
        <w:t>PHILADELPHIA PA  19154</w:t>
      </w:r>
      <w:r>
        <w:rPr>
          <w:rFonts w:ascii="Microsoft Sans Serif" w:eastAsia="Microsoft Sans Serif" w:hAnsi="Microsoft Sans Serif" w:cs="Microsoft Sans Serif"/>
        </w:rPr>
        <w:cr/>
      </w:r>
      <w:r w:rsidRPr="002E019B">
        <w:rPr>
          <w:rFonts w:ascii="Microsoft Sans Serif" w:eastAsia="Microsoft Sans Serif" w:hAnsi="Microsoft Sans Serif" w:cs="Microsoft Sans Serif"/>
          <w:b/>
          <w:bCs/>
        </w:rPr>
        <w:t>215.526.1664</w:t>
      </w:r>
      <w:r w:rsidRPr="002E019B">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ANGELA M LORENZ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1880 JOHN F KENNEDY BLVD SUITE 1800</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2E019B">
        <w:rPr>
          <w:rFonts w:ascii="Microsoft Sans Serif" w:eastAsia="Microsoft Sans Serif" w:hAnsi="Microsoft Sans Serif" w:cs="Microsoft Sans Serif"/>
          <w:b/>
          <w:bCs/>
        </w:rPr>
        <w:t>215.618.3720</w:t>
      </w:r>
      <w:r w:rsidRPr="002E019B">
        <w:rPr>
          <w:rFonts w:ascii="Microsoft Sans Serif" w:eastAsia="Microsoft Sans Serif" w:hAnsi="Microsoft Sans Serif" w:cs="Microsoft Sans Serif"/>
          <w:b/>
          <w:bCs/>
        </w:rPr>
        <w:cr/>
      </w:r>
      <w:r>
        <w:rPr>
          <w:rFonts w:ascii="Microsoft Sans Serif" w:eastAsia="Microsoft Sans Serif" w:hAnsi="Microsoft Sans Serif" w:cs="Microsoft Sans Serif"/>
        </w:rPr>
        <w:t>alorenz@griesinglaw.com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w:t>
      </w:r>
      <w:r>
        <w:rPr>
          <w:rFonts w:ascii="Microsoft Sans Serif" w:eastAsia="Microsoft Sans Serif" w:hAnsi="Microsoft Sans Serif" w:cs="Microsoft Sans Serif"/>
          <w:iCs/>
        </w:rPr>
        <w:t>CO Energy Company</w:t>
      </w:r>
    </w:p>
    <w:p w14:paraId="07F1BEF6" w14:textId="7FB720E2" w:rsidR="00FF1A56" w:rsidRPr="007F724A" w:rsidRDefault="00FF1A56" w:rsidP="0049028E">
      <w:pPr>
        <w:rPr>
          <w:rFonts w:ascii="Times New Roman" w:hAnsi="Times New Roman" w:cs="Times New Roman"/>
          <w:spacing w:val="-3"/>
        </w:rPr>
      </w:pPr>
    </w:p>
    <w:sectPr w:rsidR="00FF1A56" w:rsidRPr="007F724A" w:rsidSect="001D1D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4983" w14:textId="77777777" w:rsidR="0045540F" w:rsidRDefault="0045540F" w:rsidP="00244F8F">
      <w:r>
        <w:separator/>
      </w:r>
    </w:p>
  </w:endnote>
  <w:endnote w:type="continuationSeparator" w:id="0">
    <w:p w14:paraId="15E12D73" w14:textId="77777777" w:rsidR="0045540F" w:rsidRDefault="0045540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971FD0" w:rsidRDefault="001D1D91">
        <w:pPr>
          <w:pStyle w:val="Footer"/>
          <w:jc w:val="center"/>
          <w:rPr>
            <w:rFonts w:ascii="Times New Roman" w:hAnsi="Times New Roman" w:cs="Times New Roman"/>
            <w:sz w:val="20"/>
            <w:szCs w:val="20"/>
          </w:rPr>
        </w:pPr>
        <w:r w:rsidRPr="00971FD0">
          <w:rPr>
            <w:rFonts w:ascii="Times New Roman" w:hAnsi="Times New Roman" w:cs="Times New Roman"/>
            <w:sz w:val="20"/>
            <w:szCs w:val="20"/>
          </w:rPr>
          <w:fldChar w:fldCharType="begin"/>
        </w:r>
        <w:r w:rsidRPr="00971FD0">
          <w:rPr>
            <w:rFonts w:ascii="Times New Roman" w:hAnsi="Times New Roman" w:cs="Times New Roman"/>
            <w:sz w:val="20"/>
            <w:szCs w:val="20"/>
          </w:rPr>
          <w:instrText xml:space="preserve"> PAGE   \* MERGEFORMAT </w:instrText>
        </w:r>
        <w:r w:rsidRPr="00971FD0">
          <w:rPr>
            <w:rFonts w:ascii="Times New Roman" w:hAnsi="Times New Roman" w:cs="Times New Roman"/>
            <w:sz w:val="20"/>
            <w:szCs w:val="20"/>
          </w:rPr>
          <w:fldChar w:fldCharType="separate"/>
        </w:r>
        <w:r w:rsidRPr="00971FD0">
          <w:rPr>
            <w:rFonts w:ascii="Times New Roman" w:hAnsi="Times New Roman" w:cs="Times New Roman"/>
            <w:noProof/>
            <w:sz w:val="20"/>
            <w:szCs w:val="20"/>
          </w:rPr>
          <w:t>2</w:t>
        </w:r>
        <w:r w:rsidRPr="00971FD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4A19" w14:textId="77777777" w:rsidR="0045540F" w:rsidRDefault="0045540F" w:rsidP="00244F8F">
      <w:r>
        <w:separator/>
      </w:r>
    </w:p>
  </w:footnote>
  <w:footnote w:type="continuationSeparator" w:id="0">
    <w:p w14:paraId="7569A59D" w14:textId="77777777" w:rsidR="0045540F" w:rsidRDefault="0045540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2153D"/>
    <w:rsid w:val="0032346D"/>
    <w:rsid w:val="00331863"/>
    <w:rsid w:val="00332D8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97AA3"/>
    <w:rsid w:val="008B6732"/>
    <w:rsid w:val="008D4536"/>
    <w:rsid w:val="008E3282"/>
    <w:rsid w:val="00921971"/>
    <w:rsid w:val="0092796F"/>
    <w:rsid w:val="0093655A"/>
    <w:rsid w:val="00950645"/>
    <w:rsid w:val="00971FD0"/>
    <w:rsid w:val="0098348C"/>
    <w:rsid w:val="009E1C5A"/>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B63F9"/>
    <w:rsid w:val="00BC3ED5"/>
    <w:rsid w:val="00BD0E6D"/>
    <w:rsid w:val="00BF2476"/>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33F3"/>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2AA5"/>
    <w:rsid w:val="00EF40F4"/>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1593</Words>
  <Characters>9084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2022-02-10T21:05:00Z</dcterms:created>
  <dcterms:modified xsi:type="dcterms:W3CDTF">2022-02-10T21:05:00Z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