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76516C1" w:rsidR="00CF1D2B" w:rsidRPr="007A4C3A" w:rsidRDefault="00A339A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John McDonald</w:t>
      </w:r>
      <w:r w:rsidR="005B49DA">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3084A11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A339A6">
        <w:rPr>
          <w:rFonts w:ascii="Times New Roman" w:hAnsi="Times New Roman" w:cs="Times New Roman"/>
          <w:spacing w:val="-3"/>
        </w:rPr>
        <w:t>C-2022-3030508</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1073763A" w:rsidR="00CF1D2B" w:rsidRPr="007A4C3A" w:rsidRDefault="008D3305"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A339A6">
        <w:rPr>
          <w:rFonts w:ascii="Times New Roman" w:hAnsi="Times New Roman" w:cs="Times New Roman"/>
          <w:spacing w:val="-3"/>
        </w:rPr>
        <w:t>hiladelphia Gas Works</w:t>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0792C398"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A339A6">
        <w:rPr>
          <w:rFonts w:ascii="Times New Roman" w:hAnsi="Times New Roman" w:cs="Times New Roman"/>
        </w:rPr>
        <w:t>14</w:t>
      </w:r>
      <w:r w:rsidR="008D3305" w:rsidRPr="008D3305">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8D3305">
        <w:rPr>
          <w:rFonts w:ascii="Times New Roman" w:hAnsi="Times New Roman" w:cs="Times New Roman"/>
          <w:u w:val="single"/>
        </w:rPr>
        <w:t>February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405B60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A339A6">
        <w:rPr>
          <w:rFonts w:ascii="Times New Roman" w:hAnsi="Times New Roman" w:cs="Times New Roman"/>
        </w:rPr>
        <w:t>Wednesday</w:t>
      </w:r>
      <w:r w:rsidR="008D3305">
        <w:rPr>
          <w:rFonts w:ascii="Times New Roman" w:hAnsi="Times New Roman" w:cs="Times New Roman"/>
        </w:rPr>
        <w:t>, March</w:t>
      </w:r>
      <w:r w:rsidR="00362C38">
        <w:rPr>
          <w:rFonts w:ascii="Times New Roman" w:hAnsi="Times New Roman" w:cs="Times New Roman"/>
        </w:rPr>
        <w:t xml:space="preserve"> </w:t>
      </w:r>
      <w:r w:rsidR="00A339A6">
        <w:rPr>
          <w:rFonts w:ascii="Times New Roman" w:hAnsi="Times New Roman" w:cs="Times New Roman"/>
        </w:rPr>
        <w:t>23</w:t>
      </w:r>
      <w:r w:rsidR="00AD6F33">
        <w:rPr>
          <w:rFonts w:ascii="Times New Roman" w:hAnsi="Times New Roman" w:cs="Times New Roman"/>
        </w:rPr>
        <w:t>,</w:t>
      </w:r>
      <w:r w:rsidR="00A163D3">
        <w:rPr>
          <w:rFonts w:ascii="Times New Roman" w:hAnsi="Times New Roman" w:cs="Times New Roman"/>
        </w:rPr>
        <w:t xml:space="preserve"> 202</w:t>
      </w:r>
      <w:r w:rsidR="00005FBD">
        <w:rPr>
          <w:rFonts w:ascii="Times New Roman" w:hAnsi="Times New Roman" w:cs="Times New Roman"/>
        </w:rPr>
        <w:t>2</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lastRenderedPageBreak/>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285F8ED0" w:rsidR="008D6670" w:rsidRPr="002D1426" w:rsidRDefault="008D6670" w:rsidP="008D6670">
      <w:pPr>
        <w:pStyle w:val="NoSpacing"/>
        <w:rPr>
          <w:szCs w:val="24"/>
        </w:rPr>
      </w:pPr>
      <w:r w:rsidRPr="002D1426">
        <w:rPr>
          <w:szCs w:val="24"/>
        </w:rPr>
        <w:t>Date:</w:t>
      </w:r>
      <w:r w:rsidRPr="002D1426">
        <w:rPr>
          <w:szCs w:val="24"/>
        </w:rPr>
        <w:tab/>
      </w:r>
      <w:r w:rsidR="008D3305" w:rsidRPr="008D3305">
        <w:rPr>
          <w:szCs w:val="24"/>
          <w:u w:val="single"/>
        </w:rPr>
        <w:t xml:space="preserve">February </w:t>
      </w:r>
      <w:r w:rsidR="00A339A6">
        <w:rPr>
          <w:szCs w:val="24"/>
          <w:u w:val="single"/>
        </w:rPr>
        <w:t>24</w:t>
      </w:r>
      <w:r w:rsidR="008D3305" w:rsidRPr="008D3305">
        <w:rPr>
          <w:szCs w:val="24"/>
          <w:u w:val="single"/>
        </w:rPr>
        <w:t>, 2022</w:t>
      </w:r>
      <w:r w:rsidR="008D3305">
        <w:rPr>
          <w:szCs w:val="24"/>
        </w:rPr>
        <w:tab/>
      </w:r>
      <w:r w:rsidR="008D3305">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523A5220" w14:textId="77777777" w:rsidR="00A339A6" w:rsidRPr="00A339A6" w:rsidRDefault="00A339A6" w:rsidP="00A339A6">
      <w:pPr>
        <w:rPr>
          <w:rFonts w:ascii="Times New Roman" w:hAnsi="Times New Roman" w:cs="Times New Roman"/>
        </w:rPr>
      </w:pPr>
      <w:r w:rsidRPr="00A339A6">
        <w:rPr>
          <w:rFonts w:ascii="Times New Roman" w:eastAsia="Microsoft Sans Serif" w:hAnsi="Times New Roman" w:cs="Times New Roman"/>
          <w:b/>
          <w:u w:val="single"/>
        </w:rPr>
        <w:lastRenderedPageBreak/>
        <w:t>C-2022-3030508 - JOHN MCDONALD v. PHILADELPHIA GAS WORKS</w:t>
      </w:r>
      <w:r w:rsidRPr="00A339A6">
        <w:rPr>
          <w:rFonts w:ascii="Times New Roman" w:eastAsia="Microsoft Sans Serif" w:hAnsi="Times New Roman" w:cs="Times New Roman"/>
          <w:b/>
          <w:u w:val="single"/>
        </w:rPr>
        <w:cr/>
      </w:r>
      <w:r w:rsidRPr="00A339A6">
        <w:rPr>
          <w:rFonts w:ascii="Times New Roman" w:eastAsia="Microsoft Sans Serif" w:hAnsi="Times New Roman" w:cs="Times New Roman"/>
          <w:b/>
          <w:u w:val="single"/>
        </w:rPr>
        <w:cr/>
      </w:r>
      <w:r w:rsidRPr="00A339A6">
        <w:rPr>
          <w:rFonts w:ascii="Times New Roman" w:eastAsia="Microsoft Sans Serif" w:hAnsi="Times New Roman" w:cs="Times New Roman"/>
        </w:rPr>
        <w:t>JOHN K MCDONALD</w:t>
      </w:r>
      <w:r w:rsidRPr="00A339A6">
        <w:rPr>
          <w:rFonts w:ascii="Times New Roman" w:eastAsia="Microsoft Sans Serif" w:hAnsi="Times New Roman" w:cs="Times New Roman"/>
        </w:rPr>
        <w:cr/>
        <w:t xml:space="preserve">8109 SAINT </w:t>
      </w:r>
      <w:proofErr w:type="gramStart"/>
      <w:r w:rsidRPr="00A339A6">
        <w:rPr>
          <w:rFonts w:ascii="Times New Roman" w:eastAsia="Microsoft Sans Serif" w:hAnsi="Times New Roman" w:cs="Times New Roman"/>
        </w:rPr>
        <w:t>MARTINS</w:t>
      </w:r>
      <w:proofErr w:type="gramEnd"/>
      <w:r w:rsidRPr="00A339A6">
        <w:rPr>
          <w:rFonts w:ascii="Times New Roman" w:eastAsia="Microsoft Sans Serif" w:hAnsi="Times New Roman" w:cs="Times New Roman"/>
        </w:rPr>
        <w:t xml:space="preserve"> LANE</w:t>
      </w:r>
      <w:r w:rsidRPr="00A339A6">
        <w:rPr>
          <w:rFonts w:ascii="Times New Roman" w:eastAsia="Microsoft Sans Serif" w:hAnsi="Times New Roman" w:cs="Times New Roman"/>
        </w:rPr>
        <w:cr/>
        <w:t>PHILADELPHIA PA  19118</w:t>
      </w:r>
      <w:r w:rsidRPr="00A339A6">
        <w:rPr>
          <w:rFonts w:ascii="Times New Roman" w:eastAsia="Microsoft Sans Serif" w:hAnsi="Times New Roman" w:cs="Times New Roman"/>
        </w:rPr>
        <w:cr/>
      </w:r>
      <w:r w:rsidRPr="00A339A6">
        <w:rPr>
          <w:rFonts w:ascii="Times New Roman" w:eastAsia="Microsoft Sans Serif" w:hAnsi="Times New Roman" w:cs="Times New Roman"/>
          <w:b/>
          <w:bCs/>
        </w:rPr>
        <w:t>215.247.0246</w:t>
      </w:r>
      <w:r w:rsidRPr="00A339A6">
        <w:rPr>
          <w:rFonts w:ascii="Times New Roman" w:eastAsia="Microsoft Sans Serif" w:hAnsi="Times New Roman" w:cs="Times New Roman"/>
          <w:b/>
          <w:bCs/>
        </w:rPr>
        <w:cr/>
      </w:r>
      <w:r w:rsidRPr="00A339A6">
        <w:rPr>
          <w:rFonts w:ascii="Times New Roman" w:eastAsia="Microsoft Sans Serif" w:hAnsi="Times New Roman" w:cs="Times New Roman"/>
        </w:rPr>
        <w:t>jmcdonald@cozen.com</w:t>
      </w:r>
      <w:r w:rsidRPr="00A339A6">
        <w:rPr>
          <w:rFonts w:ascii="Times New Roman" w:eastAsia="Microsoft Sans Serif" w:hAnsi="Times New Roman" w:cs="Times New Roman"/>
        </w:rPr>
        <w:cr/>
        <w:t>Accepts eService</w:t>
      </w:r>
      <w:r w:rsidRPr="00A339A6">
        <w:rPr>
          <w:rFonts w:ascii="Times New Roman" w:eastAsia="Microsoft Sans Serif" w:hAnsi="Times New Roman" w:cs="Times New Roman"/>
        </w:rPr>
        <w:cr/>
      </w:r>
      <w:r w:rsidRPr="00A339A6">
        <w:rPr>
          <w:rFonts w:ascii="Times New Roman" w:eastAsia="Microsoft Sans Serif" w:hAnsi="Times New Roman" w:cs="Times New Roman"/>
        </w:rPr>
        <w:cr/>
        <w:t>GRACIELA CHRISTLIEB ESQUIRE</w:t>
      </w:r>
      <w:r w:rsidRPr="00A339A6">
        <w:rPr>
          <w:rFonts w:ascii="Times New Roman" w:eastAsia="Microsoft Sans Serif" w:hAnsi="Times New Roman" w:cs="Times New Roman"/>
        </w:rPr>
        <w:cr/>
        <w:t>PHILADELPHIA GAS WORKS</w:t>
      </w:r>
      <w:r w:rsidRPr="00A339A6">
        <w:rPr>
          <w:rFonts w:ascii="Times New Roman" w:eastAsia="Microsoft Sans Serif" w:hAnsi="Times New Roman" w:cs="Times New Roman"/>
        </w:rPr>
        <w:cr/>
        <w:t>800 WEST MONTGOMERY AVENUE</w:t>
      </w:r>
      <w:r w:rsidRPr="00A339A6">
        <w:rPr>
          <w:rFonts w:ascii="Times New Roman" w:eastAsia="Microsoft Sans Serif" w:hAnsi="Times New Roman" w:cs="Times New Roman"/>
        </w:rPr>
        <w:cr/>
        <w:t>PHILADELPHIA PA  19122</w:t>
      </w:r>
      <w:r w:rsidRPr="00A339A6">
        <w:rPr>
          <w:rFonts w:ascii="Times New Roman" w:eastAsia="Microsoft Sans Serif" w:hAnsi="Times New Roman" w:cs="Times New Roman"/>
        </w:rPr>
        <w:cr/>
      </w:r>
      <w:r w:rsidRPr="00A339A6">
        <w:rPr>
          <w:rFonts w:ascii="Times New Roman" w:eastAsia="Microsoft Sans Serif" w:hAnsi="Times New Roman" w:cs="Times New Roman"/>
          <w:b/>
          <w:bCs/>
        </w:rPr>
        <w:t>215.684.6164</w:t>
      </w:r>
      <w:r w:rsidRPr="00A339A6">
        <w:rPr>
          <w:rFonts w:ascii="Times New Roman" w:eastAsia="Microsoft Sans Serif" w:hAnsi="Times New Roman" w:cs="Times New Roman"/>
          <w:b/>
          <w:bCs/>
        </w:rPr>
        <w:cr/>
      </w:r>
      <w:r w:rsidRPr="00A339A6">
        <w:rPr>
          <w:rFonts w:ascii="Times New Roman" w:eastAsia="Microsoft Sans Serif" w:hAnsi="Times New Roman" w:cs="Times New Roman"/>
        </w:rPr>
        <w:t>Graciela.Christlieb@pgworks.com</w:t>
      </w:r>
      <w:r w:rsidRPr="00A339A6">
        <w:rPr>
          <w:rFonts w:ascii="Times New Roman" w:eastAsia="Microsoft Sans Serif" w:hAnsi="Times New Roman" w:cs="Times New Roman"/>
        </w:rPr>
        <w:cr/>
        <w:t>Accepts eService</w:t>
      </w:r>
      <w:r w:rsidRPr="00A339A6">
        <w:rPr>
          <w:rFonts w:ascii="Times New Roman" w:eastAsia="Microsoft Sans Serif" w:hAnsi="Times New Roman" w:cs="Times New Roman"/>
        </w:rPr>
        <w:cr/>
      </w:r>
    </w:p>
    <w:p w14:paraId="226D898B" w14:textId="77777777" w:rsidR="00A339A6" w:rsidRPr="00A339A6" w:rsidRDefault="00A339A6" w:rsidP="00A339A6">
      <w:pPr>
        <w:rPr>
          <w:rFonts w:ascii="Times New Roman" w:hAnsi="Times New Roman" w:cs="Times New Roman"/>
        </w:rPr>
      </w:pPr>
    </w:p>
    <w:p w14:paraId="5F424CE5" w14:textId="77777777" w:rsidR="00A339A6" w:rsidRPr="00A339A6" w:rsidRDefault="00A339A6" w:rsidP="00A339A6">
      <w:pPr>
        <w:pStyle w:val="xmsonormal"/>
        <w:rPr>
          <w:rFonts w:ascii="Times New Roman" w:hAnsi="Times New Roman" w:cs="Times New Roman"/>
          <w:sz w:val="24"/>
          <w:szCs w:val="24"/>
        </w:rPr>
      </w:pPr>
    </w:p>
    <w:p w14:paraId="033EFE87" w14:textId="77777777" w:rsidR="00AB3FFC" w:rsidRPr="00A339A6" w:rsidRDefault="00AB3FFC" w:rsidP="00A339A6">
      <w:pPr>
        <w:rPr>
          <w:rFonts w:ascii="Times New Roman" w:hAnsi="Times New Roman" w:cs="Times New Roman"/>
          <w:spacing w:val="-3"/>
        </w:rPr>
      </w:pPr>
    </w:p>
    <w:sectPr w:rsidR="00AB3FFC" w:rsidRPr="00A339A6"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E4CA5" w14:textId="77777777" w:rsidR="000F72EF" w:rsidRDefault="000F72EF" w:rsidP="00244F8F">
      <w:r>
        <w:separator/>
      </w:r>
    </w:p>
  </w:endnote>
  <w:endnote w:type="continuationSeparator" w:id="0">
    <w:p w14:paraId="581420BF" w14:textId="77777777" w:rsidR="000F72EF" w:rsidRDefault="000F72E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CDDC4" w14:textId="77777777" w:rsidR="000F72EF" w:rsidRDefault="000F72EF" w:rsidP="00244F8F">
      <w:r>
        <w:separator/>
      </w:r>
    </w:p>
  </w:footnote>
  <w:footnote w:type="continuationSeparator" w:id="0">
    <w:p w14:paraId="1BEF05C6" w14:textId="77777777" w:rsidR="000F72EF" w:rsidRDefault="000F72EF"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4"/>
  </w:num>
  <w:num w:numId="3">
    <w:abstractNumId w:val="11"/>
  </w:num>
  <w:num w:numId="4">
    <w:abstractNumId w:val="36"/>
  </w:num>
  <w:num w:numId="5">
    <w:abstractNumId w:val="17"/>
  </w:num>
  <w:num w:numId="6">
    <w:abstractNumId w:val="28"/>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5"/>
  </w:num>
  <w:num w:numId="20">
    <w:abstractNumId w:val="35"/>
  </w:num>
  <w:num w:numId="21">
    <w:abstractNumId w:val="31"/>
  </w:num>
  <w:num w:numId="22">
    <w:abstractNumId w:val="13"/>
  </w:num>
  <w:num w:numId="23">
    <w:abstractNumId w:val="39"/>
  </w:num>
  <w:num w:numId="24">
    <w:abstractNumId w:val="21"/>
  </w:num>
  <w:num w:numId="25">
    <w:abstractNumId w:val="30"/>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8"/>
  </w:num>
  <w:num w:numId="29">
    <w:abstractNumId w:val="32"/>
  </w:num>
  <w:num w:numId="30">
    <w:abstractNumId w:val="20"/>
  </w:num>
  <w:num w:numId="31">
    <w:abstractNumId w:val="26"/>
  </w:num>
  <w:num w:numId="32">
    <w:abstractNumId w:val="38"/>
  </w:num>
  <w:num w:numId="33">
    <w:abstractNumId w:val="23"/>
  </w:num>
  <w:num w:numId="34">
    <w:abstractNumId w:val="27"/>
  </w:num>
  <w:num w:numId="35">
    <w:abstractNumId w:val="19"/>
  </w:num>
  <w:num w:numId="36">
    <w:abstractNumId w:val="16"/>
  </w:num>
  <w:num w:numId="37">
    <w:abstractNumId w:val="24"/>
  </w:num>
  <w:num w:numId="38">
    <w:abstractNumId w:val="29"/>
  </w:num>
  <w:num w:numId="39">
    <w:abstractNumId w:val="3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40B38"/>
    <w:rsid w:val="00046C0F"/>
    <w:rsid w:val="000571B7"/>
    <w:rsid w:val="00057321"/>
    <w:rsid w:val="00062DEF"/>
    <w:rsid w:val="00064176"/>
    <w:rsid w:val="00070F9E"/>
    <w:rsid w:val="00096CB5"/>
    <w:rsid w:val="000A69B3"/>
    <w:rsid w:val="000C1579"/>
    <w:rsid w:val="000C1A32"/>
    <w:rsid w:val="000D19FF"/>
    <w:rsid w:val="000D4818"/>
    <w:rsid w:val="000D6838"/>
    <w:rsid w:val="000E169E"/>
    <w:rsid w:val="000E244C"/>
    <w:rsid w:val="000E69C3"/>
    <w:rsid w:val="000F72EF"/>
    <w:rsid w:val="00100DED"/>
    <w:rsid w:val="00102FFB"/>
    <w:rsid w:val="00136D85"/>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38F3"/>
    <w:rsid w:val="0028740E"/>
    <w:rsid w:val="00290B15"/>
    <w:rsid w:val="002A1542"/>
    <w:rsid w:val="002A48CD"/>
    <w:rsid w:val="002B2F20"/>
    <w:rsid w:val="002C04D6"/>
    <w:rsid w:val="0032153D"/>
    <w:rsid w:val="0032346D"/>
    <w:rsid w:val="00331863"/>
    <w:rsid w:val="00332D89"/>
    <w:rsid w:val="00336F4C"/>
    <w:rsid w:val="0034617E"/>
    <w:rsid w:val="00352467"/>
    <w:rsid w:val="00362C38"/>
    <w:rsid w:val="00364E00"/>
    <w:rsid w:val="00394965"/>
    <w:rsid w:val="00394B4C"/>
    <w:rsid w:val="003C26DD"/>
    <w:rsid w:val="003D53E4"/>
    <w:rsid w:val="003E4DE8"/>
    <w:rsid w:val="003E6DC6"/>
    <w:rsid w:val="003F0684"/>
    <w:rsid w:val="004054B8"/>
    <w:rsid w:val="00417F7E"/>
    <w:rsid w:val="00423284"/>
    <w:rsid w:val="00485311"/>
    <w:rsid w:val="00497845"/>
    <w:rsid w:val="004A437F"/>
    <w:rsid w:val="004B0FC5"/>
    <w:rsid w:val="004B3AE5"/>
    <w:rsid w:val="004E1986"/>
    <w:rsid w:val="00502879"/>
    <w:rsid w:val="00573F58"/>
    <w:rsid w:val="00581E81"/>
    <w:rsid w:val="00586F6D"/>
    <w:rsid w:val="005A0CF6"/>
    <w:rsid w:val="005B49DA"/>
    <w:rsid w:val="005E0459"/>
    <w:rsid w:val="005E10E9"/>
    <w:rsid w:val="005E26F7"/>
    <w:rsid w:val="005E4466"/>
    <w:rsid w:val="00636518"/>
    <w:rsid w:val="00645252"/>
    <w:rsid w:val="00653209"/>
    <w:rsid w:val="00654737"/>
    <w:rsid w:val="00663476"/>
    <w:rsid w:val="006706DB"/>
    <w:rsid w:val="00684C58"/>
    <w:rsid w:val="006C483E"/>
    <w:rsid w:val="006D3D74"/>
    <w:rsid w:val="006D4620"/>
    <w:rsid w:val="006E30B2"/>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821B31"/>
    <w:rsid w:val="0083569A"/>
    <w:rsid w:val="00855059"/>
    <w:rsid w:val="00864317"/>
    <w:rsid w:val="008749E6"/>
    <w:rsid w:val="008B6732"/>
    <w:rsid w:val="008C5B3E"/>
    <w:rsid w:val="008D3305"/>
    <w:rsid w:val="008D3A01"/>
    <w:rsid w:val="008D6670"/>
    <w:rsid w:val="008E0085"/>
    <w:rsid w:val="008E3282"/>
    <w:rsid w:val="008F6111"/>
    <w:rsid w:val="009136C1"/>
    <w:rsid w:val="00913A7F"/>
    <w:rsid w:val="00921971"/>
    <w:rsid w:val="00924FA5"/>
    <w:rsid w:val="0093655A"/>
    <w:rsid w:val="00943758"/>
    <w:rsid w:val="00950645"/>
    <w:rsid w:val="0098348C"/>
    <w:rsid w:val="00A02578"/>
    <w:rsid w:val="00A04C95"/>
    <w:rsid w:val="00A15339"/>
    <w:rsid w:val="00A163D3"/>
    <w:rsid w:val="00A17DF6"/>
    <w:rsid w:val="00A25E93"/>
    <w:rsid w:val="00A339A6"/>
    <w:rsid w:val="00A368C3"/>
    <w:rsid w:val="00A36F1D"/>
    <w:rsid w:val="00A40888"/>
    <w:rsid w:val="00A416D1"/>
    <w:rsid w:val="00A50967"/>
    <w:rsid w:val="00A67878"/>
    <w:rsid w:val="00A812FD"/>
    <w:rsid w:val="00A9204E"/>
    <w:rsid w:val="00A938EE"/>
    <w:rsid w:val="00A974AF"/>
    <w:rsid w:val="00A978AF"/>
    <w:rsid w:val="00AB349B"/>
    <w:rsid w:val="00AB3B9B"/>
    <w:rsid w:val="00AB3FFC"/>
    <w:rsid w:val="00AD04F2"/>
    <w:rsid w:val="00AD6F33"/>
    <w:rsid w:val="00AE0BDE"/>
    <w:rsid w:val="00AF4A2A"/>
    <w:rsid w:val="00B00CC7"/>
    <w:rsid w:val="00B15498"/>
    <w:rsid w:val="00B165DA"/>
    <w:rsid w:val="00B21DAC"/>
    <w:rsid w:val="00B24F23"/>
    <w:rsid w:val="00B372AC"/>
    <w:rsid w:val="00B5347E"/>
    <w:rsid w:val="00B67E39"/>
    <w:rsid w:val="00B72F1F"/>
    <w:rsid w:val="00B829AC"/>
    <w:rsid w:val="00B8412E"/>
    <w:rsid w:val="00BA6E30"/>
    <w:rsid w:val="00BC3ED5"/>
    <w:rsid w:val="00BD0E6D"/>
    <w:rsid w:val="00BF323B"/>
    <w:rsid w:val="00BF7CEE"/>
    <w:rsid w:val="00C16DC1"/>
    <w:rsid w:val="00C175C7"/>
    <w:rsid w:val="00C2358F"/>
    <w:rsid w:val="00C25146"/>
    <w:rsid w:val="00C60937"/>
    <w:rsid w:val="00C6327B"/>
    <w:rsid w:val="00C6377F"/>
    <w:rsid w:val="00C66B8C"/>
    <w:rsid w:val="00C745AB"/>
    <w:rsid w:val="00CA3B10"/>
    <w:rsid w:val="00CA5FBE"/>
    <w:rsid w:val="00CB1A24"/>
    <w:rsid w:val="00CC77BE"/>
    <w:rsid w:val="00CD3F67"/>
    <w:rsid w:val="00CE7E2C"/>
    <w:rsid w:val="00CF06C4"/>
    <w:rsid w:val="00CF1D2B"/>
    <w:rsid w:val="00D22E3F"/>
    <w:rsid w:val="00D322E3"/>
    <w:rsid w:val="00D5283A"/>
    <w:rsid w:val="00D67AA8"/>
    <w:rsid w:val="00D70320"/>
    <w:rsid w:val="00D833F3"/>
    <w:rsid w:val="00DA542B"/>
    <w:rsid w:val="00DB3AE3"/>
    <w:rsid w:val="00DB3BF4"/>
    <w:rsid w:val="00DC347B"/>
    <w:rsid w:val="00DD3E04"/>
    <w:rsid w:val="00DD5640"/>
    <w:rsid w:val="00DF6444"/>
    <w:rsid w:val="00E00E94"/>
    <w:rsid w:val="00E20B50"/>
    <w:rsid w:val="00E30DF9"/>
    <w:rsid w:val="00E3157A"/>
    <w:rsid w:val="00E42CDD"/>
    <w:rsid w:val="00E43791"/>
    <w:rsid w:val="00E5422C"/>
    <w:rsid w:val="00E54984"/>
    <w:rsid w:val="00E65574"/>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3</TotalTime>
  <Pages>7</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2022-01-03T15:08:00Z</cp:lastPrinted>
  <dcterms:created xsi:type="dcterms:W3CDTF">2022-02-14T19:27:00Z</dcterms:created>
  <dcterms:modified xsi:type="dcterms:W3CDTF">2022-02-14T19:29:00Z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