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37BF635D" w:rsidR="00CF1D2B" w:rsidRDefault="00CF1D2B" w:rsidP="00CF1D2B">
      <w:pPr>
        <w:tabs>
          <w:tab w:val="left" w:pos="-720"/>
        </w:tabs>
        <w:suppressAutoHyphens/>
        <w:ind w:firstLine="1440"/>
        <w:rPr>
          <w:rFonts w:ascii="Times New Roman" w:hAnsi="Times New Roman" w:cs="Times New Roman"/>
          <w:spacing w:val="-3"/>
        </w:rPr>
      </w:pPr>
    </w:p>
    <w:p w14:paraId="17C0B1C7" w14:textId="77777777" w:rsidR="00C44C07" w:rsidRDefault="00C44C07" w:rsidP="00C44C07">
      <w:pPr>
        <w:tabs>
          <w:tab w:val="left" w:pos="-720"/>
        </w:tabs>
        <w:suppressAutoHyphens/>
        <w:jc w:val="both"/>
        <w:rPr>
          <w:rFonts w:ascii="Times New Roman" w:hAnsi="Times New Roman" w:cs="Times New Roman"/>
          <w:spacing w:val="-3"/>
        </w:rPr>
      </w:pPr>
      <w:r>
        <w:rPr>
          <w:rFonts w:ascii="Times New Roman" w:hAnsi="Times New Roman" w:cs="Times New Roman"/>
          <w:spacing w:val="-3"/>
        </w:rPr>
        <w:t>Alexander Von Koch</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14:paraId="5670E1FA" w14:textId="77777777" w:rsidR="00C44C07" w:rsidRDefault="00C44C07" w:rsidP="00C44C0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439A26FC" w14:textId="77777777" w:rsidR="00C44C07" w:rsidRDefault="00C44C07" w:rsidP="00C44C0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C-2021-3029826</w:t>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14:paraId="0BD6725C" w14:textId="77777777" w:rsidR="00C44C07" w:rsidRDefault="00C44C07" w:rsidP="00C44C0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CEDDA9C" w14:textId="77777777" w:rsidR="00C44C07" w:rsidRDefault="00C44C07" w:rsidP="00C44C07">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PECO Energy Company  </w:t>
      </w:r>
      <w:r>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7E0F1E0" w:rsidR="00A9204E" w:rsidRPr="007A4C3A" w:rsidRDefault="005E10E9" w:rsidP="00122389">
      <w:pPr>
        <w:ind w:firstLine="1440"/>
        <w:rPr>
          <w:rFonts w:ascii="Times New Roman" w:hAnsi="Times New Roman" w:cs="Times New Roman"/>
        </w:rPr>
      </w:pPr>
      <w:r w:rsidRPr="007A4C3A">
        <w:rPr>
          <w:rFonts w:ascii="Times New Roman" w:hAnsi="Times New Roman" w:cs="Times New Roman"/>
        </w:rPr>
        <w:t>AND NOW, this</w:t>
      </w:r>
      <w:r w:rsidR="009F4A0C">
        <w:rPr>
          <w:rFonts w:ascii="Times New Roman" w:hAnsi="Times New Roman" w:cs="Times New Roman"/>
        </w:rPr>
        <w:t xml:space="preserve"> </w:t>
      </w:r>
      <w:r w:rsidR="009E5F38">
        <w:rPr>
          <w:rFonts w:ascii="Times New Roman" w:hAnsi="Times New Roman" w:cs="Times New Roman"/>
        </w:rPr>
        <w:t>14</w:t>
      </w:r>
      <w:r w:rsidR="009E5F38" w:rsidRPr="009E5F38">
        <w:rPr>
          <w:rFonts w:ascii="Times New Roman" w:hAnsi="Times New Roman" w:cs="Times New Roman"/>
          <w:vertAlign w:val="superscript"/>
        </w:rPr>
        <w:t>th</w:t>
      </w:r>
      <w:r w:rsidR="009E5F38">
        <w:rPr>
          <w:rFonts w:ascii="Times New Roman" w:hAnsi="Times New Roman" w:cs="Times New Roman"/>
        </w:rPr>
        <w:t xml:space="preserve"> </w:t>
      </w:r>
      <w:r w:rsidRPr="007A4C3A">
        <w:rPr>
          <w:rFonts w:ascii="Times New Roman" w:hAnsi="Times New Roman" w:cs="Times New Roman"/>
        </w:rPr>
        <w:t>day of</w:t>
      </w:r>
      <w:r w:rsidR="009F4A0C">
        <w:rPr>
          <w:rFonts w:ascii="Times New Roman" w:hAnsi="Times New Roman" w:cs="Times New Roman"/>
        </w:rPr>
        <w:t xml:space="preserve"> </w:t>
      </w:r>
      <w:r w:rsidR="007D02DC">
        <w:rPr>
          <w:rFonts w:ascii="Times New Roman" w:hAnsi="Times New Roman" w:cs="Times New Roman"/>
        </w:rPr>
        <w:t>February</w:t>
      </w:r>
      <w:r w:rsidR="009E5F38">
        <w:rPr>
          <w:rFonts w:ascii="Times New Roman" w:hAnsi="Times New Roman" w:cs="Times New Roman"/>
        </w:rPr>
        <w:t xml:space="preserve"> 2022</w:t>
      </w:r>
      <w:r w:rsidR="007A4C3A" w:rsidRPr="007A4C3A">
        <w:rPr>
          <w:rFonts w:ascii="Times New Roman" w:hAnsi="Times New Roman" w:cs="Times New Roman"/>
        </w:rPr>
        <w:t>, it is hereby ORDERED:</w:t>
      </w:r>
    </w:p>
    <w:p w14:paraId="17AC2557" w14:textId="42213A38" w:rsidR="007A4C3A" w:rsidRPr="007A4C3A" w:rsidRDefault="007A4C3A" w:rsidP="00D8333F">
      <w:pPr>
        <w:spacing w:line="36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8903D51" w14:textId="441F6865"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891931">
        <w:rPr>
          <w:rFonts w:ascii="Times New Roman" w:hAnsi="Times New Roman" w:cs="Times New Roman"/>
          <w:b/>
          <w:bCs/>
        </w:rPr>
        <w:t>T</w:t>
      </w:r>
      <w:r w:rsidR="00DC1FDB">
        <w:rPr>
          <w:rFonts w:ascii="Times New Roman" w:hAnsi="Times New Roman" w:cs="Times New Roman"/>
          <w:b/>
          <w:bCs/>
        </w:rPr>
        <w:t>uesday</w:t>
      </w:r>
      <w:r w:rsidR="004447BD">
        <w:rPr>
          <w:rFonts w:ascii="Times New Roman" w:hAnsi="Times New Roman" w:cs="Times New Roman"/>
          <w:b/>
          <w:bCs/>
        </w:rPr>
        <w:t xml:space="preserve">, </w:t>
      </w:r>
      <w:r w:rsidR="00BB63B7">
        <w:rPr>
          <w:rFonts w:ascii="Times New Roman" w:hAnsi="Times New Roman" w:cs="Times New Roman"/>
          <w:b/>
          <w:bCs/>
        </w:rPr>
        <w:t xml:space="preserve">March </w:t>
      </w:r>
      <w:r w:rsidR="00AF34A5">
        <w:rPr>
          <w:rFonts w:ascii="Times New Roman" w:hAnsi="Times New Roman" w:cs="Times New Roman"/>
          <w:b/>
          <w:bCs/>
        </w:rPr>
        <w:t>8</w:t>
      </w:r>
      <w:r w:rsidR="004A5ABD">
        <w:rPr>
          <w:rFonts w:ascii="Times New Roman" w:hAnsi="Times New Roman" w:cs="Times New Roman"/>
          <w:b/>
          <w:bCs/>
        </w:rPr>
        <w:t>, 2022</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374F9E">
      <w:pPr>
        <w:ind w:firstLine="1440"/>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374F9E">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7CDC20BA"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5A1360">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007A3166" w:rsidR="001E5370" w:rsidRDefault="00244F8F" w:rsidP="006E683F">
      <w:pPr>
        <w:spacing w:line="360" w:lineRule="auto"/>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t>PUC</w:t>
      </w:r>
      <w:r w:rsidR="00A775DF" w:rsidRPr="009153DE">
        <w:rPr>
          <w:rFonts w:ascii="Times New Roman" w:hAnsi="Times New Roman" w:cs="Times New Roman"/>
        </w:rPr>
        <w:t xml:space="preserve"> shall only </w:t>
      </w:r>
      <w:r w:rsidR="00A775DF" w:rsidRPr="009153DE">
        <w:rPr>
          <w:rFonts w:ascii="Times New Roman" w:hAnsi="Times New Roman" w:cs="Times New Roman"/>
        </w:rPr>
        <w:lastRenderedPageBreak/>
        <w:t>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3C5002" w:rsidP="006E683F">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233705A5" w14:textId="1D06055E" w:rsidR="0022324C" w:rsidRPr="007F25CD" w:rsidRDefault="0022324C" w:rsidP="007F25CD">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w:t>
      </w:r>
      <w:r w:rsidR="00955FD1">
        <w:rPr>
          <w:rFonts w:ascii="Times New Roman" w:hAnsi="Times New Roman" w:cs="Times New Roman"/>
          <w:color w:val="auto"/>
        </w:rPr>
        <w:t xml:space="preserve"> </w:t>
      </w:r>
      <w:r w:rsidR="0032153D" w:rsidRPr="00361E2E">
        <w:rPr>
          <w:rFonts w:ascii="Times New Roman" w:hAnsi="Times New Roman" w:cs="Times New Roman"/>
          <w:color w:val="auto"/>
        </w:rPr>
        <w:t xml:space="preserve">[For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F54222">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5646B5C8"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2BD499CA"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6C77554F"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D22E3F">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B62A2D2"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D5283A">
        <w:rPr>
          <w:rFonts w:ascii="Times New Roman" w:hAnsi="Times New Roman" w:cs="Times New Roman"/>
          <w:b/>
        </w:rPr>
        <w:t>6</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3C5002"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2"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4B6F8C3E"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C6502A">
        <w:rPr>
          <w:rFonts w:ascii="Times New Roman" w:hAnsi="Times New Roman" w:cs="Times New Roman"/>
          <w:spacing w:val="-3"/>
          <w:u w:val="single"/>
        </w:rPr>
        <w:t xml:space="preserve">February </w:t>
      </w:r>
      <w:r w:rsidR="00C96148">
        <w:rPr>
          <w:rFonts w:ascii="Times New Roman" w:hAnsi="Times New Roman" w:cs="Times New Roman"/>
          <w:spacing w:val="-3"/>
          <w:u w:val="single"/>
        </w:rPr>
        <w:t>2</w:t>
      </w:r>
      <w:r w:rsidR="003C5002">
        <w:rPr>
          <w:rFonts w:ascii="Times New Roman" w:hAnsi="Times New Roman" w:cs="Times New Roman"/>
          <w:spacing w:val="-3"/>
          <w:u w:val="single"/>
        </w:rPr>
        <w:t>2</w:t>
      </w:r>
      <w:r w:rsidRPr="000A1ED7">
        <w:rPr>
          <w:rFonts w:ascii="Times New Roman" w:hAnsi="Times New Roman" w:cs="Times New Roman"/>
          <w:spacing w:val="-3"/>
          <w:u w:val="single"/>
        </w:rPr>
        <w:t>,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7880B970" w14:textId="77777777" w:rsidR="00587B40" w:rsidRPr="008E197F" w:rsidRDefault="000A558B" w:rsidP="00587B40">
      <w:pPr>
        <w:rPr>
          <w:rFonts w:ascii="Times New Roman" w:eastAsia="Microsoft Sans Serif" w:hAnsi="Times New Roman" w:cs="Times New Roman"/>
          <w:b/>
          <w:szCs w:val="22"/>
          <w:u w:val="single"/>
        </w:rPr>
      </w:pPr>
      <w:r>
        <w:rPr>
          <w:rFonts w:ascii="Times New Roman" w:hAnsi="Times New Roman" w:cs="Times New Roman"/>
          <w:spacing w:val="-3"/>
        </w:rPr>
        <w:br w:type="page"/>
      </w:r>
      <w:r w:rsidR="00587B40" w:rsidRPr="008E197F">
        <w:rPr>
          <w:rFonts w:ascii="Times New Roman" w:eastAsia="Microsoft Sans Serif" w:hAnsi="Times New Roman" w:cs="Times New Roman"/>
          <w:b/>
          <w:u w:val="single"/>
        </w:rPr>
        <w:lastRenderedPageBreak/>
        <w:t>C-2021-3029826 - ALEXANDER VON KOCH v. PECO ENERGY COMPANY</w:t>
      </w:r>
    </w:p>
    <w:p w14:paraId="7D57000F" w14:textId="46A0C619" w:rsidR="00587B40" w:rsidRPr="008E197F" w:rsidRDefault="00587B40" w:rsidP="00587B40">
      <w:pPr>
        <w:rPr>
          <w:rFonts w:ascii="Times New Roman" w:eastAsia="Microsoft Sans Serif" w:hAnsi="Times New Roman" w:cs="Times New Roman"/>
        </w:rPr>
      </w:pPr>
    </w:p>
    <w:p w14:paraId="20DC7FA8" w14:textId="77777777" w:rsidR="008E197F" w:rsidRPr="008E197F" w:rsidRDefault="008E197F" w:rsidP="00587B40">
      <w:pPr>
        <w:rPr>
          <w:rFonts w:ascii="Times New Roman" w:eastAsia="Microsoft Sans Serif" w:hAnsi="Times New Roman" w:cs="Times New Roman"/>
        </w:rPr>
      </w:pPr>
    </w:p>
    <w:p w14:paraId="0DAA41C1" w14:textId="77777777" w:rsidR="00587B40" w:rsidRPr="008E197F" w:rsidRDefault="00587B40" w:rsidP="00587B40">
      <w:pPr>
        <w:rPr>
          <w:rFonts w:ascii="Times New Roman" w:eastAsia="Microsoft Sans Serif" w:hAnsi="Times New Roman" w:cs="Times New Roman"/>
        </w:rPr>
      </w:pPr>
      <w:r w:rsidRPr="008E197F">
        <w:rPr>
          <w:rFonts w:ascii="Times New Roman" w:eastAsia="Microsoft Sans Serif" w:hAnsi="Times New Roman" w:cs="Times New Roman"/>
        </w:rPr>
        <w:t>ALEXANDER VON KOCH</w:t>
      </w:r>
    </w:p>
    <w:p w14:paraId="57A937CB" w14:textId="77777777" w:rsidR="00587B40" w:rsidRPr="008E197F" w:rsidRDefault="00587B40" w:rsidP="00587B40">
      <w:pPr>
        <w:rPr>
          <w:rFonts w:ascii="Times New Roman" w:eastAsia="Microsoft Sans Serif" w:hAnsi="Times New Roman" w:cs="Times New Roman"/>
        </w:rPr>
      </w:pPr>
      <w:r w:rsidRPr="008E197F">
        <w:rPr>
          <w:rFonts w:ascii="Times New Roman" w:eastAsia="Microsoft Sans Serif" w:hAnsi="Times New Roman" w:cs="Times New Roman"/>
        </w:rPr>
        <w:t>140 PINE HILL ROAD</w:t>
      </w:r>
    </w:p>
    <w:p w14:paraId="11CE46CF" w14:textId="77777777" w:rsidR="00587B40" w:rsidRPr="008E197F" w:rsidRDefault="00587B40" w:rsidP="00587B40">
      <w:pPr>
        <w:rPr>
          <w:rFonts w:ascii="Times New Roman" w:eastAsia="Microsoft Sans Serif" w:hAnsi="Times New Roman" w:cs="Times New Roman"/>
        </w:rPr>
      </w:pPr>
      <w:r w:rsidRPr="008E197F">
        <w:rPr>
          <w:rFonts w:ascii="Times New Roman" w:eastAsia="Microsoft Sans Serif" w:hAnsi="Times New Roman" w:cs="Times New Roman"/>
        </w:rPr>
        <w:t>LANDENBERG PA  19350</w:t>
      </w:r>
    </w:p>
    <w:p w14:paraId="317F216E" w14:textId="77777777" w:rsidR="00587B40" w:rsidRPr="008E197F" w:rsidRDefault="00587B40" w:rsidP="00587B40">
      <w:pPr>
        <w:rPr>
          <w:rFonts w:ascii="Times New Roman" w:eastAsia="Microsoft Sans Serif" w:hAnsi="Times New Roman" w:cs="Times New Roman"/>
          <w:b/>
          <w:bCs/>
        </w:rPr>
      </w:pPr>
      <w:r w:rsidRPr="008E197F">
        <w:rPr>
          <w:rFonts w:ascii="Times New Roman" w:eastAsia="Microsoft Sans Serif" w:hAnsi="Times New Roman" w:cs="Times New Roman"/>
          <w:b/>
          <w:bCs/>
        </w:rPr>
        <w:t>302.528.5178</w:t>
      </w:r>
    </w:p>
    <w:p w14:paraId="75325592" w14:textId="77777777" w:rsidR="00587B40" w:rsidRPr="008E197F" w:rsidRDefault="00587B40" w:rsidP="00587B40">
      <w:pPr>
        <w:rPr>
          <w:rFonts w:ascii="Times New Roman" w:eastAsia="Microsoft Sans Serif" w:hAnsi="Times New Roman" w:cs="Times New Roman"/>
        </w:rPr>
      </w:pPr>
      <w:r w:rsidRPr="008E197F">
        <w:rPr>
          <w:rFonts w:ascii="Times New Roman" w:eastAsia="Microsoft Sans Serif" w:hAnsi="Times New Roman" w:cs="Times New Roman"/>
        </w:rPr>
        <w:t>vonkoch@aol.com</w:t>
      </w:r>
    </w:p>
    <w:p w14:paraId="2709AF5C" w14:textId="77777777" w:rsidR="00587B40" w:rsidRPr="008E197F" w:rsidRDefault="00587B40" w:rsidP="00587B40">
      <w:pPr>
        <w:rPr>
          <w:rFonts w:ascii="Times New Roman" w:eastAsia="Microsoft Sans Serif" w:hAnsi="Times New Roman" w:cs="Times New Roman"/>
        </w:rPr>
      </w:pPr>
      <w:r w:rsidRPr="008E197F">
        <w:rPr>
          <w:rFonts w:ascii="Times New Roman" w:eastAsia="Microsoft Sans Serif" w:hAnsi="Times New Roman" w:cs="Times New Roman"/>
        </w:rPr>
        <w:br/>
        <w:t>KHADIJAH SCOTT ESQUIRE</w:t>
      </w:r>
    </w:p>
    <w:p w14:paraId="399936DC" w14:textId="77777777" w:rsidR="00587B40" w:rsidRPr="008E197F" w:rsidRDefault="00587B40" w:rsidP="00587B40">
      <w:pPr>
        <w:rPr>
          <w:rFonts w:ascii="Times New Roman" w:eastAsia="Microsoft Sans Serif" w:hAnsi="Times New Roman" w:cs="Times New Roman"/>
        </w:rPr>
      </w:pPr>
      <w:r w:rsidRPr="008E197F">
        <w:rPr>
          <w:rFonts w:ascii="Times New Roman" w:eastAsia="Microsoft Sans Serif" w:hAnsi="Times New Roman" w:cs="Times New Roman"/>
        </w:rPr>
        <w:t>PECO ENERGY COMPANY</w:t>
      </w:r>
    </w:p>
    <w:p w14:paraId="45DA78FA" w14:textId="77777777" w:rsidR="00587B40" w:rsidRPr="008E197F" w:rsidRDefault="00587B40" w:rsidP="00587B40">
      <w:pPr>
        <w:rPr>
          <w:rFonts w:ascii="Times New Roman" w:eastAsia="Microsoft Sans Serif" w:hAnsi="Times New Roman" w:cs="Times New Roman"/>
        </w:rPr>
      </w:pPr>
      <w:r w:rsidRPr="008E197F">
        <w:rPr>
          <w:rFonts w:ascii="Times New Roman" w:eastAsia="Microsoft Sans Serif" w:hAnsi="Times New Roman" w:cs="Times New Roman"/>
        </w:rPr>
        <w:t>2301 MARKET STREET</w:t>
      </w:r>
    </w:p>
    <w:p w14:paraId="695FED9A" w14:textId="77777777" w:rsidR="00587B40" w:rsidRPr="008E197F" w:rsidRDefault="00587B40" w:rsidP="00587B40">
      <w:pPr>
        <w:rPr>
          <w:rFonts w:ascii="Times New Roman" w:eastAsia="Microsoft Sans Serif" w:hAnsi="Times New Roman" w:cs="Times New Roman"/>
        </w:rPr>
      </w:pPr>
      <w:r w:rsidRPr="008E197F">
        <w:rPr>
          <w:rFonts w:ascii="Times New Roman" w:eastAsia="Microsoft Sans Serif" w:hAnsi="Times New Roman" w:cs="Times New Roman"/>
        </w:rPr>
        <w:t>23RD FLOOR</w:t>
      </w:r>
    </w:p>
    <w:p w14:paraId="202B2488" w14:textId="77777777" w:rsidR="00587B40" w:rsidRPr="008E197F" w:rsidRDefault="00587B40" w:rsidP="00587B40">
      <w:pPr>
        <w:rPr>
          <w:rFonts w:ascii="Times New Roman" w:eastAsia="Microsoft Sans Serif" w:hAnsi="Times New Roman" w:cs="Times New Roman"/>
        </w:rPr>
      </w:pPr>
      <w:r w:rsidRPr="008E197F">
        <w:rPr>
          <w:rFonts w:ascii="Times New Roman" w:eastAsia="Microsoft Sans Serif" w:hAnsi="Times New Roman" w:cs="Times New Roman"/>
        </w:rPr>
        <w:t>PHILADELPHIA PA  19103</w:t>
      </w:r>
    </w:p>
    <w:p w14:paraId="32254B5A" w14:textId="77777777" w:rsidR="00587B40" w:rsidRPr="008E197F" w:rsidRDefault="00587B40" w:rsidP="00587B40">
      <w:pPr>
        <w:rPr>
          <w:rFonts w:ascii="Times New Roman" w:eastAsia="Microsoft Sans Serif" w:hAnsi="Times New Roman" w:cs="Times New Roman"/>
          <w:b/>
          <w:bCs/>
        </w:rPr>
      </w:pPr>
      <w:r w:rsidRPr="008E197F">
        <w:rPr>
          <w:rFonts w:ascii="Times New Roman" w:eastAsia="Microsoft Sans Serif" w:hAnsi="Times New Roman" w:cs="Times New Roman"/>
          <w:b/>
          <w:bCs/>
        </w:rPr>
        <w:t>215.841.6841</w:t>
      </w:r>
    </w:p>
    <w:p w14:paraId="5BC87C48" w14:textId="77777777" w:rsidR="00587B40" w:rsidRPr="008E197F" w:rsidRDefault="00587B40" w:rsidP="00587B40">
      <w:pPr>
        <w:rPr>
          <w:rFonts w:ascii="Times New Roman" w:eastAsia="Microsoft Sans Serif" w:hAnsi="Times New Roman" w:cs="Times New Roman"/>
        </w:rPr>
      </w:pPr>
      <w:r w:rsidRPr="008E197F">
        <w:rPr>
          <w:rFonts w:ascii="Times New Roman" w:eastAsia="Microsoft Sans Serif" w:hAnsi="Times New Roman" w:cs="Times New Roman"/>
        </w:rPr>
        <w:t>khadijah.scott@exeloncorp.com</w:t>
      </w:r>
    </w:p>
    <w:p w14:paraId="3554C606" w14:textId="77777777" w:rsidR="00587B40" w:rsidRPr="008E197F" w:rsidRDefault="00587B40" w:rsidP="00587B40">
      <w:pPr>
        <w:rPr>
          <w:rFonts w:ascii="Times New Roman" w:eastAsia="Microsoft Sans Serif" w:hAnsi="Times New Roman" w:cs="Times New Roman"/>
        </w:rPr>
      </w:pPr>
      <w:r w:rsidRPr="008E197F">
        <w:rPr>
          <w:rFonts w:ascii="Times New Roman" w:eastAsia="Microsoft Sans Serif" w:hAnsi="Times New Roman" w:cs="Times New Roman"/>
        </w:rPr>
        <w:t>Accepts eService</w:t>
      </w:r>
    </w:p>
    <w:p w14:paraId="103DB54A" w14:textId="77777777" w:rsidR="00587B40" w:rsidRDefault="00587B40" w:rsidP="00587B40">
      <w:pPr>
        <w:rPr>
          <w:rFonts w:asciiTheme="minorHAnsi" w:eastAsiaTheme="minorEastAsia" w:hAnsiTheme="minorHAnsi" w:cstheme="minorBidi"/>
          <w:sz w:val="22"/>
        </w:rPr>
      </w:pPr>
    </w:p>
    <w:p w14:paraId="17179339" w14:textId="2A609AF2" w:rsidR="000A558B" w:rsidRDefault="000A558B">
      <w:pPr>
        <w:autoSpaceDE/>
        <w:autoSpaceDN/>
        <w:rPr>
          <w:rFonts w:ascii="Times New Roman" w:hAnsi="Times New Roman" w:cs="Times New Roman"/>
          <w:spacing w:val="-3"/>
        </w:rPr>
      </w:pPr>
    </w:p>
    <w:sectPr w:rsidR="000A558B"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9C8D" w14:textId="77777777" w:rsidR="0005720E" w:rsidRDefault="0005720E" w:rsidP="00244F8F">
      <w:r>
        <w:separator/>
      </w:r>
    </w:p>
  </w:endnote>
  <w:endnote w:type="continuationSeparator" w:id="0">
    <w:p w14:paraId="2B700D13" w14:textId="77777777" w:rsidR="0005720E" w:rsidRDefault="0005720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09FAB" w14:textId="77777777" w:rsidR="0005720E" w:rsidRDefault="0005720E" w:rsidP="00244F8F">
      <w:r>
        <w:separator/>
      </w:r>
    </w:p>
  </w:footnote>
  <w:footnote w:type="continuationSeparator" w:id="0">
    <w:p w14:paraId="7B7DD22B" w14:textId="77777777" w:rsidR="0005720E" w:rsidRDefault="0005720E"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5720E"/>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6D3F"/>
    <w:rsid w:val="00172900"/>
    <w:rsid w:val="00174DB7"/>
    <w:rsid w:val="00187155"/>
    <w:rsid w:val="001A3FD5"/>
    <w:rsid w:val="001A4E19"/>
    <w:rsid w:val="001B155C"/>
    <w:rsid w:val="001C3875"/>
    <w:rsid w:val="001C67DB"/>
    <w:rsid w:val="001E20C0"/>
    <w:rsid w:val="001E5370"/>
    <w:rsid w:val="001F152D"/>
    <w:rsid w:val="00204018"/>
    <w:rsid w:val="0021278A"/>
    <w:rsid w:val="00214D2E"/>
    <w:rsid w:val="0022324C"/>
    <w:rsid w:val="0023187E"/>
    <w:rsid w:val="00236822"/>
    <w:rsid w:val="00237895"/>
    <w:rsid w:val="00244F8F"/>
    <w:rsid w:val="00247767"/>
    <w:rsid w:val="0026250D"/>
    <w:rsid w:val="002638F3"/>
    <w:rsid w:val="0028740E"/>
    <w:rsid w:val="00290B15"/>
    <w:rsid w:val="002B2F20"/>
    <w:rsid w:val="002B5D2C"/>
    <w:rsid w:val="002C1304"/>
    <w:rsid w:val="00317721"/>
    <w:rsid w:val="0032153D"/>
    <w:rsid w:val="0032346D"/>
    <w:rsid w:val="00331863"/>
    <w:rsid w:val="00332D89"/>
    <w:rsid w:val="003345EB"/>
    <w:rsid w:val="0034617E"/>
    <w:rsid w:val="00352467"/>
    <w:rsid w:val="00361E2E"/>
    <w:rsid w:val="00364E00"/>
    <w:rsid w:val="00374F9E"/>
    <w:rsid w:val="00394B4C"/>
    <w:rsid w:val="003B231E"/>
    <w:rsid w:val="003C26DD"/>
    <w:rsid w:val="003C5002"/>
    <w:rsid w:val="003D37D8"/>
    <w:rsid w:val="003D53E4"/>
    <w:rsid w:val="003D5F4B"/>
    <w:rsid w:val="003F0684"/>
    <w:rsid w:val="003F2E28"/>
    <w:rsid w:val="004054B8"/>
    <w:rsid w:val="00417F7E"/>
    <w:rsid w:val="004447BD"/>
    <w:rsid w:val="004560BE"/>
    <w:rsid w:val="00457359"/>
    <w:rsid w:val="004A437F"/>
    <w:rsid w:val="004A5ABD"/>
    <w:rsid w:val="004B0FC5"/>
    <w:rsid w:val="004B3AE5"/>
    <w:rsid w:val="004E1986"/>
    <w:rsid w:val="004E6EB0"/>
    <w:rsid w:val="005139DD"/>
    <w:rsid w:val="00580EF3"/>
    <w:rsid w:val="00586F6D"/>
    <w:rsid w:val="00587B40"/>
    <w:rsid w:val="00591C73"/>
    <w:rsid w:val="005A0CF6"/>
    <w:rsid w:val="005A1360"/>
    <w:rsid w:val="005E0459"/>
    <w:rsid w:val="005E10E9"/>
    <w:rsid w:val="005E26F7"/>
    <w:rsid w:val="005E44BC"/>
    <w:rsid w:val="005E4959"/>
    <w:rsid w:val="00600F47"/>
    <w:rsid w:val="00624C51"/>
    <w:rsid w:val="00636518"/>
    <w:rsid w:val="00645252"/>
    <w:rsid w:val="00654737"/>
    <w:rsid w:val="00663476"/>
    <w:rsid w:val="006706DB"/>
    <w:rsid w:val="00684436"/>
    <w:rsid w:val="00695D9A"/>
    <w:rsid w:val="006C483E"/>
    <w:rsid w:val="006D3D74"/>
    <w:rsid w:val="006E30B2"/>
    <w:rsid w:val="006E6368"/>
    <w:rsid w:val="006E683F"/>
    <w:rsid w:val="006F400C"/>
    <w:rsid w:val="00703050"/>
    <w:rsid w:val="00704042"/>
    <w:rsid w:val="0070517D"/>
    <w:rsid w:val="00723367"/>
    <w:rsid w:val="00724ACB"/>
    <w:rsid w:val="00740A24"/>
    <w:rsid w:val="0074756E"/>
    <w:rsid w:val="0075227A"/>
    <w:rsid w:val="0077585C"/>
    <w:rsid w:val="007908D3"/>
    <w:rsid w:val="007A4C3A"/>
    <w:rsid w:val="007D02DC"/>
    <w:rsid w:val="007F25CD"/>
    <w:rsid w:val="00830205"/>
    <w:rsid w:val="0083569A"/>
    <w:rsid w:val="0085158A"/>
    <w:rsid w:val="008564E8"/>
    <w:rsid w:val="008568BD"/>
    <w:rsid w:val="008608E8"/>
    <w:rsid w:val="00864317"/>
    <w:rsid w:val="00870977"/>
    <w:rsid w:val="008749E6"/>
    <w:rsid w:val="00891931"/>
    <w:rsid w:val="00896AD2"/>
    <w:rsid w:val="008B5C3E"/>
    <w:rsid w:val="008B6732"/>
    <w:rsid w:val="008E197F"/>
    <w:rsid w:val="008E3282"/>
    <w:rsid w:val="009153DE"/>
    <w:rsid w:val="00921971"/>
    <w:rsid w:val="0093655A"/>
    <w:rsid w:val="00950645"/>
    <w:rsid w:val="00955FD1"/>
    <w:rsid w:val="0098348C"/>
    <w:rsid w:val="00987551"/>
    <w:rsid w:val="009E5F38"/>
    <w:rsid w:val="009F4A0C"/>
    <w:rsid w:val="00A16A78"/>
    <w:rsid w:val="00A25E93"/>
    <w:rsid w:val="00A368C3"/>
    <w:rsid w:val="00A36F1D"/>
    <w:rsid w:val="00A40888"/>
    <w:rsid w:val="00A416D1"/>
    <w:rsid w:val="00A42120"/>
    <w:rsid w:val="00A43E4B"/>
    <w:rsid w:val="00A50127"/>
    <w:rsid w:val="00A56052"/>
    <w:rsid w:val="00A57809"/>
    <w:rsid w:val="00A67878"/>
    <w:rsid w:val="00A775DF"/>
    <w:rsid w:val="00A9204E"/>
    <w:rsid w:val="00A974AF"/>
    <w:rsid w:val="00AB3B9B"/>
    <w:rsid w:val="00AB6BFF"/>
    <w:rsid w:val="00AD04F2"/>
    <w:rsid w:val="00AD151E"/>
    <w:rsid w:val="00AD3FFE"/>
    <w:rsid w:val="00AE12E2"/>
    <w:rsid w:val="00AE1B87"/>
    <w:rsid w:val="00AF34A5"/>
    <w:rsid w:val="00AF4A2A"/>
    <w:rsid w:val="00B15498"/>
    <w:rsid w:val="00B165DA"/>
    <w:rsid w:val="00B21DAC"/>
    <w:rsid w:val="00B24F23"/>
    <w:rsid w:val="00B372AC"/>
    <w:rsid w:val="00B721BD"/>
    <w:rsid w:val="00B8054F"/>
    <w:rsid w:val="00B829AC"/>
    <w:rsid w:val="00B8412E"/>
    <w:rsid w:val="00B91D9B"/>
    <w:rsid w:val="00B93389"/>
    <w:rsid w:val="00B94A42"/>
    <w:rsid w:val="00B96617"/>
    <w:rsid w:val="00BB63B7"/>
    <w:rsid w:val="00BC36A5"/>
    <w:rsid w:val="00BC3ED5"/>
    <w:rsid w:val="00BC7C34"/>
    <w:rsid w:val="00BD0E6D"/>
    <w:rsid w:val="00BF323B"/>
    <w:rsid w:val="00BF7CEE"/>
    <w:rsid w:val="00C07C4C"/>
    <w:rsid w:val="00C175C7"/>
    <w:rsid w:val="00C25146"/>
    <w:rsid w:val="00C305F8"/>
    <w:rsid w:val="00C425EB"/>
    <w:rsid w:val="00C44C07"/>
    <w:rsid w:val="00C47CDF"/>
    <w:rsid w:val="00C50C4E"/>
    <w:rsid w:val="00C60937"/>
    <w:rsid w:val="00C6377F"/>
    <w:rsid w:val="00C6502A"/>
    <w:rsid w:val="00C66B8C"/>
    <w:rsid w:val="00C7286D"/>
    <w:rsid w:val="00C745AB"/>
    <w:rsid w:val="00C75036"/>
    <w:rsid w:val="00C96148"/>
    <w:rsid w:val="00CA3B10"/>
    <w:rsid w:val="00CC77BE"/>
    <w:rsid w:val="00CC7EA2"/>
    <w:rsid w:val="00CD3F67"/>
    <w:rsid w:val="00CD60ED"/>
    <w:rsid w:val="00CD735A"/>
    <w:rsid w:val="00CF1D2B"/>
    <w:rsid w:val="00D07264"/>
    <w:rsid w:val="00D12337"/>
    <w:rsid w:val="00D22E3F"/>
    <w:rsid w:val="00D322E3"/>
    <w:rsid w:val="00D37F24"/>
    <w:rsid w:val="00D5283A"/>
    <w:rsid w:val="00D54E60"/>
    <w:rsid w:val="00D67AA8"/>
    <w:rsid w:val="00D70320"/>
    <w:rsid w:val="00D8333F"/>
    <w:rsid w:val="00D833F3"/>
    <w:rsid w:val="00D91212"/>
    <w:rsid w:val="00D9149A"/>
    <w:rsid w:val="00DB3AE3"/>
    <w:rsid w:val="00DB3BF4"/>
    <w:rsid w:val="00DC1FDB"/>
    <w:rsid w:val="00DC347B"/>
    <w:rsid w:val="00DD20E4"/>
    <w:rsid w:val="00DD5640"/>
    <w:rsid w:val="00DF0A4A"/>
    <w:rsid w:val="00DF606C"/>
    <w:rsid w:val="00E10344"/>
    <w:rsid w:val="00E14A2F"/>
    <w:rsid w:val="00E30DF9"/>
    <w:rsid w:val="00E3157A"/>
    <w:rsid w:val="00E41EE9"/>
    <w:rsid w:val="00E43791"/>
    <w:rsid w:val="00E65FA9"/>
    <w:rsid w:val="00E8563B"/>
    <w:rsid w:val="00E90F81"/>
    <w:rsid w:val="00EA38A0"/>
    <w:rsid w:val="00EB0C3E"/>
    <w:rsid w:val="00EC74A1"/>
    <w:rsid w:val="00ED2826"/>
    <w:rsid w:val="00ED672F"/>
    <w:rsid w:val="00ED6C45"/>
    <w:rsid w:val="00EE2AA5"/>
    <w:rsid w:val="00EE5D99"/>
    <w:rsid w:val="00EF2DDE"/>
    <w:rsid w:val="00EF40F4"/>
    <w:rsid w:val="00F0022D"/>
    <w:rsid w:val="00F00719"/>
    <w:rsid w:val="00F204D9"/>
    <w:rsid w:val="00F30E47"/>
    <w:rsid w:val="00F527E9"/>
    <w:rsid w:val="00F54222"/>
    <w:rsid w:val="00F55A79"/>
    <w:rsid w:val="00F5733A"/>
    <w:rsid w:val="00F63DF1"/>
    <w:rsid w:val="00F763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887376156">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77721078">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27</TotalTime>
  <Pages>7</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18</cp:revision>
  <cp:lastPrinted>2019-04-16T17:52:00Z</cp:lastPrinted>
  <dcterms:created xsi:type="dcterms:W3CDTF">2022-02-22T16:45:00Z</dcterms:created>
  <dcterms:modified xsi:type="dcterms:W3CDTF">2022-02-22T17:32:00Z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