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D0374">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D0374">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D0374">
      <w:pPr>
        <w:tabs>
          <w:tab w:val="left" w:pos="-720"/>
        </w:tabs>
        <w:suppressAutoHyphens/>
        <w:rPr>
          <w:rFonts w:ascii="Times New Roman" w:hAnsi="Times New Roman" w:cs="Times New Roman"/>
          <w:spacing w:val="-3"/>
        </w:rPr>
      </w:pPr>
    </w:p>
    <w:p w14:paraId="666CD6C2" w14:textId="77777777" w:rsidR="00CF1D2B" w:rsidRPr="007A4C3A" w:rsidRDefault="00CF1D2B" w:rsidP="00CD0374">
      <w:pPr>
        <w:tabs>
          <w:tab w:val="left" w:pos="-720"/>
        </w:tabs>
        <w:suppressAutoHyphens/>
        <w:rPr>
          <w:rFonts w:ascii="Times New Roman" w:hAnsi="Times New Roman" w:cs="Times New Roman"/>
          <w:spacing w:val="-3"/>
        </w:rPr>
      </w:pPr>
    </w:p>
    <w:p w14:paraId="7877B9AC" w14:textId="77777777" w:rsidR="00CF1D2B" w:rsidRPr="007A4C3A" w:rsidRDefault="00CF1D2B" w:rsidP="00CD0374">
      <w:pPr>
        <w:tabs>
          <w:tab w:val="left" w:pos="-720"/>
        </w:tabs>
        <w:suppressAutoHyphens/>
        <w:rPr>
          <w:rFonts w:ascii="Times New Roman" w:hAnsi="Times New Roman" w:cs="Times New Roman"/>
          <w:spacing w:val="-3"/>
        </w:rPr>
      </w:pPr>
    </w:p>
    <w:p w14:paraId="241AFC96" w14:textId="0CC5A37E" w:rsidR="00CF1D2B" w:rsidRPr="007A4C3A" w:rsidRDefault="00E65DC9" w:rsidP="00CD0374">
      <w:pPr>
        <w:tabs>
          <w:tab w:val="left" w:pos="-720"/>
        </w:tabs>
        <w:suppressAutoHyphens/>
        <w:jc w:val="both"/>
        <w:rPr>
          <w:rFonts w:ascii="Times New Roman" w:hAnsi="Times New Roman" w:cs="Times New Roman"/>
          <w:spacing w:val="-3"/>
        </w:rPr>
      </w:pPr>
      <w:r>
        <w:rPr>
          <w:rFonts w:ascii="Times New Roman" w:hAnsi="Times New Roman" w:cs="Times New Roman"/>
          <w:spacing w:val="-3"/>
        </w:rPr>
        <w:t>Erika and Brendan Kelley</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7AADAB39" w:rsidR="00CF1D2B" w:rsidRPr="007A4C3A" w:rsidRDefault="00CF1D2B" w:rsidP="00CD0374">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160576">
        <w:rPr>
          <w:rFonts w:ascii="Times New Roman" w:hAnsi="Times New Roman" w:cs="Times New Roman"/>
          <w:spacing w:val="-3"/>
        </w:rPr>
        <w:t>F-2021-3029920</w:t>
      </w:r>
    </w:p>
    <w:p w14:paraId="7E74F09E" w14:textId="048E3BD3" w:rsidR="00CF1D2B" w:rsidRPr="007A4C3A" w:rsidRDefault="00CF1D2B" w:rsidP="00CD0374">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D0374">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73E961C2" w:rsidR="00CF1D2B" w:rsidRPr="007A4C3A" w:rsidRDefault="00E65DC9" w:rsidP="00CD0374">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Duquesne Light</w:t>
      </w:r>
      <w:r w:rsidR="00A84FF7">
        <w:rPr>
          <w:rFonts w:ascii="Times New Roman" w:hAnsi="Times New Roman" w:cs="Times New Roman"/>
          <w:spacing w:val="-3"/>
        </w:rPr>
        <w:t xml:space="preserve"> Company</w:t>
      </w:r>
      <w:r w:rsidR="00CF1D2B" w:rsidRPr="007A4C3A">
        <w:rPr>
          <w:rFonts w:ascii="Times New Roman" w:hAnsi="Times New Roman" w:cs="Times New Roman"/>
          <w:spacing w:val="-3"/>
        </w:rPr>
        <w:tab/>
        <w:t>:</w:t>
      </w:r>
    </w:p>
    <w:p w14:paraId="483B110F" w14:textId="77777777" w:rsidR="00CF1D2B" w:rsidRPr="007A4C3A" w:rsidRDefault="00CF1D2B" w:rsidP="00CD0374">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D0374">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D0374">
      <w:pPr>
        <w:tabs>
          <w:tab w:val="left" w:pos="-720"/>
          <w:tab w:val="left" w:pos="5040"/>
        </w:tabs>
        <w:suppressAutoHyphens/>
        <w:jc w:val="both"/>
        <w:rPr>
          <w:rFonts w:ascii="Times New Roman" w:hAnsi="Times New Roman" w:cs="Times New Roman"/>
          <w:spacing w:val="-3"/>
        </w:rPr>
      </w:pPr>
    </w:p>
    <w:p w14:paraId="2D9AD7FB" w14:textId="19086194" w:rsidR="00CF1D2B" w:rsidRDefault="00CF1D2B" w:rsidP="00CD0374">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719435EA" w14:textId="77777777" w:rsidR="00BA1881" w:rsidRPr="00BA1881" w:rsidRDefault="00BA1881" w:rsidP="00CF1D2B">
      <w:pPr>
        <w:tabs>
          <w:tab w:val="center" w:pos="4680"/>
        </w:tabs>
        <w:suppressAutoHyphens/>
        <w:jc w:val="center"/>
        <w:rPr>
          <w:rFonts w:ascii="Times New Roman" w:hAnsi="Times New Roman" w:cs="Times New Roman"/>
          <w:b/>
          <w:bCs/>
          <w:spacing w:val="-3"/>
          <w:u w:val="single"/>
        </w:rPr>
      </w:pPr>
    </w:p>
    <w:p w14:paraId="285C7806" w14:textId="77777777" w:rsidR="00CF1D2B" w:rsidRPr="007A4C3A" w:rsidRDefault="00CF1D2B" w:rsidP="00CD0374">
      <w:pPr>
        <w:pStyle w:val="ParaTab1"/>
        <w:tabs>
          <w:tab w:val="left" w:pos="720"/>
          <w:tab w:val="left" w:pos="2070"/>
        </w:tabs>
        <w:spacing w:line="360" w:lineRule="auto"/>
        <w:ind w:firstLine="0"/>
        <w:rPr>
          <w:rFonts w:ascii="Times New Roman" w:hAnsi="Times New Roman" w:cs="Times New Roman"/>
        </w:rPr>
      </w:pPr>
    </w:p>
    <w:p w14:paraId="1F84DB3B" w14:textId="467FF26F" w:rsidR="00A9204E" w:rsidRPr="007A4C3A" w:rsidRDefault="005E10E9" w:rsidP="00CD0374">
      <w:pPr>
        <w:spacing w:line="360" w:lineRule="auto"/>
        <w:rPr>
          <w:rFonts w:ascii="Times New Roman" w:hAnsi="Times New Roman" w:cs="Times New Roman"/>
        </w:rPr>
      </w:pPr>
      <w:r w:rsidRPr="007A4C3A">
        <w:rPr>
          <w:rFonts w:ascii="Times New Roman" w:hAnsi="Times New Roman" w:cs="Times New Roman"/>
        </w:rPr>
        <w:tab/>
        <w:t xml:space="preserve">AND NOW, this </w:t>
      </w:r>
      <w:r w:rsidR="00A31FBF">
        <w:rPr>
          <w:rFonts w:ascii="Times New Roman" w:hAnsi="Times New Roman" w:cs="Times New Roman"/>
        </w:rPr>
        <w:t>23</w:t>
      </w:r>
      <w:r w:rsidR="00A31FBF">
        <w:rPr>
          <w:rFonts w:ascii="Times New Roman" w:hAnsi="Times New Roman" w:cs="Times New Roman"/>
          <w:vertAlign w:val="superscript"/>
        </w:rPr>
        <w:t>rd</w:t>
      </w:r>
      <w:r w:rsidR="00B83438">
        <w:rPr>
          <w:rFonts w:ascii="Times New Roman" w:hAnsi="Times New Roman" w:cs="Times New Roman"/>
        </w:rPr>
        <w:t xml:space="preserve"> </w:t>
      </w:r>
      <w:r w:rsidRPr="007A4C3A">
        <w:rPr>
          <w:rFonts w:ascii="Times New Roman" w:hAnsi="Times New Roman" w:cs="Times New Roman"/>
        </w:rPr>
        <w:t xml:space="preserve">day of </w:t>
      </w:r>
      <w:r w:rsidR="004B1753">
        <w:rPr>
          <w:rFonts w:ascii="Times New Roman" w:hAnsi="Times New Roman" w:cs="Times New Roman"/>
        </w:rPr>
        <w:t>February</w:t>
      </w:r>
      <w:r w:rsidRPr="007A4C3A">
        <w:rPr>
          <w:rFonts w:ascii="Times New Roman" w:hAnsi="Times New Roman" w:cs="Times New Roman"/>
        </w:rPr>
        <w:t xml:space="preserve"> 20</w:t>
      </w:r>
      <w:r w:rsidR="00D322E3">
        <w:rPr>
          <w:rFonts w:ascii="Times New Roman" w:hAnsi="Times New Roman" w:cs="Times New Roman"/>
        </w:rPr>
        <w:t>2</w:t>
      </w:r>
      <w:r w:rsidR="00517C17">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rsidP="00CD0374">
      <w:pPr>
        <w:spacing w:line="360" w:lineRule="auto"/>
        <w:rPr>
          <w:rFonts w:ascii="Times New Roman" w:hAnsi="Times New Roman" w:cs="Times New Roman"/>
        </w:rPr>
      </w:pPr>
    </w:p>
    <w:p w14:paraId="17AC2557" w14:textId="42213A38" w:rsidR="007A4C3A" w:rsidRPr="007A4C3A" w:rsidRDefault="007A4C3A" w:rsidP="00CD0374">
      <w:pPr>
        <w:spacing w:line="360" w:lineRule="auto"/>
        <w:rPr>
          <w:rFonts w:ascii="Times New Roman" w:hAnsi="Times New Roman" w:cs="Times New Roman"/>
        </w:rPr>
      </w:pPr>
    </w:p>
    <w:p w14:paraId="0CF88706" w14:textId="081254C0" w:rsidR="00237895" w:rsidRPr="00237895" w:rsidRDefault="007A4C3A" w:rsidP="00CD0374">
      <w:pPr>
        <w:pStyle w:val="ListParagraph"/>
        <w:numPr>
          <w:ilvl w:val="0"/>
          <w:numId w:val="24"/>
        </w:numPr>
        <w:tabs>
          <w:tab w:val="left" w:pos="720"/>
        </w:tabs>
        <w:spacing w:line="360" w:lineRule="auto"/>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CD0374">
      <w:pPr>
        <w:pStyle w:val="ListParagraph"/>
        <w:tabs>
          <w:tab w:val="left" w:pos="720"/>
        </w:tabs>
        <w:spacing w:line="360" w:lineRule="auto"/>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CD0374">
      <w:pPr>
        <w:tabs>
          <w:tab w:val="left" w:pos="720"/>
        </w:tabs>
        <w:spacing w:line="360" w:lineRule="auto"/>
        <w:rPr>
          <w:rFonts w:ascii="Times New Roman" w:hAnsi="Times New Roman" w:cs="Times New Roman"/>
        </w:rPr>
      </w:pPr>
    </w:p>
    <w:p w14:paraId="38903D51" w14:textId="46C72A0A" w:rsidR="007A4C3A" w:rsidRPr="00A368C3" w:rsidRDefault="00A368C3" w:rsidP="00CD0374">
      <w:pPr>
        <w:tabs>
          <w:tab w:val="left" w:pos="720"/>
        </w:tabs>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B83438" w:rsidRPr="00B83438">
        <w:rPr>
          <w:rFonts w:ascii="Times New Roman" w:hAnsi="Times New Roman" w:cs="Times New Roman"/>
          <w:b/>
          <w:bCs/>
        </w:rPr>
        <w:t>T</w:t>
      </w:r>
      <w:r w:rsidR="00A31FBF">
        <w:rPr>
          <w:rFonts w:ascii="Times New Roman" w:hAnsi="Times New Roman" w:cs="Times New Roman"/>
          <w:b/>
          <w:bCs/>
        </w:rPr>
        <w:t>ue</w:t>
      </w:r>
      <w:r w:rsidR="00B83438" w:rsidRPr="00B83438">
        <w:rPr>
          <w:rFonts w:ascii="Times New Roman" w:hAnsi="Times New Roman" w:cs="Times New Roman"/>
          <w:b/>
          <w:bCs/>
        </w:rPr>
        <w:t xml:space="preserve">sday, </w:t>
      </w:r>
      <w:r w:rsidR="00A31FBF">
        <w:rPr>
          <w:rFonts w:ascii="Times New Roman" w:hAnsi="Times New Roman" w:cs="Times New Roman"/>
          <w:b/>
          <w:bCs/>
        </w:rPr>
        <w:t>April</w:t>
      </w:r>
      <w:r w:rsidR="00C64F44">
        <w:rPr>
          <w:rFonts w:ascii="Times New Roman" w:hAnsi="Times New Roman" w:cs="Times New Roman"/>
          <w:b/>
          <w:bCs/>
        </w:rPr>
        <w:t xml:space="preserve"> </w:t>
      </w:r>
      <w:r w:rsidR="00A31FBF">
        <w:rPr>
          <w:rFonts w:ascii="Times New Roman" w:hAnsi="Times New Roman" w:cs="Times New Roman"/>
          <w:b/>
          <w:bCs/>
        </w:rPr>
        <w:t>19</w:t>
      </w:r>
      <w:r w:rsidR="00B83438" w:rsidRPr="00B83438">
        <w:rPr>
          <w:rFonts w:ascii="Times New Roman" w:hAnsi="Times New Roman" w:cs="Times New Roman"/>
          <w:b/>
          <w:bCs/>
        </w:rPr>
        <w:t>, 202</w:t>
      </w:r>
      <w:r w:rsidR="00110790">
        <w:rPr>
          <w:rFonts w:ascii="Times New Roman" w:hAnsi="Times New Roman" w:cs="Times New Roman"/>
          <w:b/>
          <w:bCs/>
        </w:rPr>
        <w:t>2</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CD0374">
      <w:pPr>
        <w:spacing w:line="360" w:lineRule="auto"/>
        <w:rPr>
          <w:rFonts w:ascii="Times New Roman" w:hAnsi="Times New Roman" w:cs="Times New Roman"/>
        </w:rPr>
      </w:pPr>
    </w:p>
    <w:p w14:paraId="64A37AF9" w14:textId="1724C866" w:rsidR="007A4C3A" w:rsidRDefault="007A4C3A" w:rsidP="00CD0374">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3C863FC5" w14:textId="2DEBA7F5" w:rsidR="00F136A6" w:rsidRPr="000733C8" w:rsidRDefault="00736823" w:rsidP="00F136A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136A6" w:rsidRPr="000733C8">
        <w:rPr>
          <w:rFonts w:ascii="Times New Roman" w:hAnsi="Times New Roman" w:cs="Times New Roman"/>
        </w:rPr>
        <w:t xml:space="preserve">Toll-free Bridge Number:  </w:t>
      </w:r>
      <w:r w:rsidR="00F136A6" w:rsidRPr="00037007">
        <w:rPr>
          <w:rFonts w:ascii="Times New Roman" w:hAnsi="Times New Roman" w:cs="Times New Roman"/>
        </w:rPr>
        <w:t>1-</w:t>
      </w:r>
      <w:r w:rsidR="000F66C8" w:rsidRPr="000F66C8">
        <w:rPr>
          <w:rFonts w:ascii="Times New Roman" w:hAnsi="Times New Roman" w:cs="Times New Roman"/>
        </w:rPr>
        <w:t>888-547-8922</w:t>
      </w:r>
    </w:p>
    <w:p w14:paraId="05493E70" w14:textId="3671304D" w:rsidR="00F136A6" w:rsidRPr="000733C8" w:rsidRDefault="00F136A6" w:rsidP="00F136A6">
      <w:pPr>
        <w:autoSpaceDE/>
        <w:autoSpaceDN/>
        <w:ind w:left="720" w:firstLine="720"/>
        <w:rPr>
          <w:rFonts w:ascii="Times New Roman" w:hAnsi="Times New Roman" w:cs="Times New Roman"/>
        </w:rPr>
      </w:pPr>
      <w:r w:rsidRPr="000733C8">
        <w:rPr>
          <w:rFonts w:ascii="Times New Roman" w:hAnsi="Times New Roman" w:cs="Times New Roman"/>
        </w:rPr>
        <w:t xml:space="preserve">PIN Number:  </w:t>
      </w:r>
      <w:r w:rsidR="00517C42" w:rsidRPr="00517C42">
        <w:rPr>
          <w:rFonts w:ascii="Times New Roman" w:hAnsi="Times New Roman" w:cs="Times New Roman"/>
        </w:rPr>
        <w:t>74903461</w:t>
      </w:r>
    </w:p>
    <w:p w14:paraId="76174B3F" w14:textId="65ED084E" w:rsidR="00B3210F" w:rsidRPr="00ED672F" w:rsidRDefault="00B3210F" w:rsidP="00F136A6">
      <w:pPr>
        <w:rPr>
          <w:rFonts w:ascii="Times New Roman" w:hAnsi="Times New Roman" w:cs="Times New Roman"/>
        </w:rPr>
      </w:pPr>
    </w:p>
    <w:p w14:paraId="4A621E7A" w14:textId="019D38B9" w:rsidR="00174DB7" w:rsidRPr="00ED672F" w:rsidRDefault="007A4C3A" w:rsidP="00CD0374">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CD0374">
      <w:pPr>
        <w:pStyle w:val="BalloonText"/>
        <w:spacing w:line="360" w:lineRule="auto"/>
        <w:rPr>
          <w:rFonts w:ascii="Times New Roman" w:hAnsi="Times New Roman" w:cs="Times New Roman"/>
          <w:szCs w:val="24"/>
        </w:rPr>
      </w:pPr>
    </w:p>
    <w:p w14:paraId="7B6CE1C2" w14:textId="3DA0205D" w:rsidR="00A368C3" w:rsidRPr="00A368C3" w:rsidRDefault="000C1A32" w:rsidP="00CD0374">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CD0374">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CD0374">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CD0374">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26482C43" w14:textId="77777777" w:rsidR="00F136A6" w:rsidRPr="00394D20" w:rsidRDefault="00F136A6" w:rsidP="00F136A6">
      <w:pPr>
        <w:ind w:left="2880"/>
        <w:rPr>
          <w:rFonts w:ascii="Times New Roman" w:hAnsi="Times New Roman" w:cs="Times New Roman"/>
          <w:highlight w:val="yellow"/>
        </w:rPr>
      </w:pPr>
      <w:r w:rsidRPr="005778D0">
        <w:rPr>
          <w:rFonts w:ascii="Times New Roman" w:hAnsi="Times New Roman" w:cs="Times New Roman"/>
        </w:rPr>
        <w:t xml:space="preserve">Administrative Law Judge </w:t>
      </w:r>
      <w:r w:rsidRPr="003C493C">
        <w:rPr>
          <w:rFonts w:ascii="Times New Roman" w:hAnsi="Times New Roman" w:cs="Times New Roman"/>
        </w:rPr>
        <w:t>Emily I. DeVoe</w:t>
      </w:r>
    </w:p>
    <w:p w14:paraId="0FD7C864" w14:textId="39D6D22B" w:rsidR="00B3210F" w:rsidRDefault="00F136A6" w:rsidP="00F136A6">
      <w:pPr>
        <w:pStyle w:val="ListParagraph"/>
        <w:ind w:left="2520" w:firstLine="360"/>
        <w:rPr>
          <w:rStyle w:val="Hyperlink"/>
        </w:rPr>
      </w:pPr>
      <w:r w:rsidRPr="005778D0">
        <w:rPr>
          <w:rFonts w:ascii="Times New Roman" w:hAnsi="Times New Roman" w:cs="Times New Roman"/>
        </w:rPr>
        <w:t>Email address:</w:t>
      </w:r>
      <w:r>
        <w:rPr>
          <w:rFonts w:ascii="Times New Roman" w:hAnsi="Times New Roman" w:cs="Times New Roman"/>
        </w:rPr>
        <w:t xml:space="preserve">  </w:t>
      </w:r>
      <w:hyperlink r:id="rId11" w:history="1">
        <w:r w:rsidRPr="009C4C27">
          <w:rPr>
            <w:rStyle w:val="Hyperlink"/>
          </w:rPr>
          <w:t>edevoe@pa.gov</w:t>
        </w:r>
      </w:hyperlink>
      <w:r w:rsidR="00B3210F">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CD0374">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64540CE8" w:rsidR="00E43791" w:rsidRPr="00E43791" w:rsidRDefault="00BD0E6D" w:rsidP="00CD0374">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F136A6" w:rsidRPr="005778D0">
        <w:rPr>
          <w:rFonts w:ascii="Times New Roman" w:hAnsi="Times New Roman" w:cs="Times New Roman"/>
          <w:sz w:val="24"/>
          <w:szCs w:val="24"/>
        </w:rPr>
        <w:t xml:space="preserve">me at </w:t>
      </w:r>
      <w:hyperlink r:id="rId12" w:history="1">
        <w:r w:rsidR="00F136A6" w:rsidRPr="005778D0">
          <w:rPr>
            <w:rStyle w:val="Hyperlink"/>
            <w:rFonts w:ascii="Times New Roman" w:hAnsi="Times New Roman" w:cs="Times New Roman"/>
            <w:sz w:val="24"/>
            <w:szCs w:val="24"/>
          </w:rPr>
          <w:t>edevoe@pa.gov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CD0374">
      <w:pPr>
        <w:spacing w:line="360" w:lineRule="auto"/>
        <w:rPr>
          <w:rFonts w:ascii="Times New Roman" w:hAnsi="Times New Roman" w:cs="Times New Roman"/>
        </w:rPr>
      </w:pPr>
    </w:p>
    <w:p w14:paraId="0F64A65A" w14:textId="1BA1CBB4" w:rsidR="00BD0E6D" w:rsidRDefault="00BD0E6D" w:rsidP="00CD0374">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CD0374">
      <w:pPr>
        <w:spacing w:line="360" w:lineRule="auto"/>
        <w:rPr>
          <w:rFonts w:ascii="Times New Roman" w:hAnsi="Times New Roman" w:cs="Times New Roman"/>
          <w:b/>
        </w:rPr>
      </w:pPr>
    </w:p>
    <w:p w14:paraId="4289760A" w14:textId="64CDB5DC" w:rsidR="00E30DF9" w:rsidRPr="008B6732" w:rsidRDefault="00187155" w:rsidP="00CD0374">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CD0374">
      <w:pPr>
        <w:spacing w:line="360" w:lineRule="auto"/>
        <w:rPr>
          <w:rFonts w:ascii="Times New Roman" w:hAnsi="Times New Roman" w:cs="Times New Roman"/>
        </w:rPr>
      </w:pPr>
    </w:p>
    <w:p w14:paraId="035F3D11" w14:textId="66E62898" w:rsidR="001E5370" w:rsidRDefault="00244F8F" w:rsidP="00CD0374">
      <w:pPr>
        <w:spacing w:line="360" w:lineRule="auto"/>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CD0374">
      <w:pPr>
        <w:spacing w:line="360" w:lineRule="auto"/>
        <w:rPr>
          <w:rFonts w:ascii="Times New Roman" w:hAnsi="Times New Roman" w:cs="Times New Roman"/>
          <w:b/>
          <w:bCs/>
        </w:rPr>
      </w:pPr>
    </w:p>
    <w:p w14:paraId="56A07477" w14:textId="4342C47A" w:rsidR="004D3B41" w:rsidRDefault="001E5370" w:rsidP="00CD0374">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w:t>
      </w:r>
      <w:r w:rsidR="004D3B41" w:rsidRPr="00077D94">
        <w:rPr>
          <w:rFonts w:ascii="Times New Roman" w:hAnsi="Times New Roman" w:cs="Times New Roman"/>
        </w:rPr>
        <w:lastRenderedPageBreak/>
        <w:t xml:space="preserve">at </w:t>
      </w:r>
      <w:hyperlink r:id="rId13"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73784B4B" w14:textId="77777777" w:rsidR="00E12785" w:rsidRPr="00077D94" w:rsidRDefault="00E12785" w:rsidP="00CD0374">
      <w:pPr>
        <w:spacing w:line="360" w:lineRule="auto"/>
        <w:rPr>
          <w:rFonts w:ascii="Times New Roman" w:eastAsiaTheme="majorEastAsia" w:hAnsi="Times New Roman" w:cs="Times New Roman"/>
        </w:rPr>
      </w:pPr>
    </w:p>
    <w:p w14:paraId="56315CBF" w14:textId="75279B52" w:rsidR="00C47CDF" w:rsidRPr="00077D94" w:rsidRDefault="001E5370" w:rsidP="00CD0374">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4B1753" w:rsidP="00CD0374">
      <w:pPr>
        <w:spacing w:line="360" w:lineRule="auto"/>
        <w:rPr>
          <w:rFonts w:ascii="Times New Roman" w:hAnsi="Times New Roman" w:cs="Times New Roman"/>
        </w:rPr>
      </w:pPr>
      <w:hyperlink r:id="rId14"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CD0374">
      <w:pPr>
        <w:spacing w:line="360" w:lineRule="auto"/>
        <w:rPr>
          <w:rFonts w:ascii="Times New Roman" w:hAnsi="Times New Roman" w:cs="Times New Roman"/>
        </w:rPr>
      </w:pPr>
    </w:p>
    <w:p w14:paraId="0DB9E488" w14:textId="03509D56" w:rsidR="00A775DF" w:rsidRPr="00077D94" w:rsidRDefault="00A775DF" w:rsidP="00CD0374">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CD0374">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CD0374">
      <w:pPr>
        <w:spacing w:line="360" w:lineRule="auto"/>
        <w:rPr>
          <w:rFonts w:ascii="Microsoft Sans Serif" w:hAnsi="Microsoft Sans Serif" w:cs="Microsoft Sans Serif"/>
        </w:rPr>
      </w:pPr>
    </w:p>
    <w:p w14:paraId="65A38423" w14:textId="77777777" w:rsidR="009B42D7" w:rsidRPr="00077D94" w:rsidRDefault="009B42D7" w:rsidP="00CD0374">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CD0374">
      <w:pPr>
        <w:spacing w:line="360" w:lineRule="auto"/>
        <w:rPr>
          <w:rFonts w:ascii="Microsoft Sans Serif" w:hAnsi="Microsoft Sans Serif" w:cs="Microsoft Sans Serif"/>
          <w:sz w:val="20"/>
        </w:rPr>
      </w:pPr>
    </w:p>
    <w:p w14:paraId="276EC9C7" w14:textId="796F3C86" w:rsidR="00A368C3" w:rsidRPr="00077D94" w:rsidRDefault="0022324C" w:rsidP="00CD0374">
      <w:pPr>
        <w:pStyle w:val="Heading2"/>
        <w:spacing w:before="0"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CD0374">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CD0374">
      <w:pPr>
        <w:spacing w:line="360" w:lineRule="auto"/>
        <w:rPr>
          <w:rFonts w:ascii="Times New Roman" w:hAnsi="Times New Roman" w:cs="Times New Roman"/>
        </w:rPr>
      </w:pPr>
    </w:p>
    <w:p w14:paraId="6D91982D" w14:textId="5F6B36D3" w:rsidR="0022324C" w:rsidRPr="00077D94" w:rsidRDefault="0022324C" w:rsidP="00CD0374">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lastRenderedPageBreak/>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t</w:t>
      </w:r>
      <w:r w:rsidR="00B83438">
        <w:rPr>
          <w:rFonts w:ascii="Times New Roman" w:hAnsi="Times New Roman" w:cs="Times New Roman"/>
        </w:rPr>
        <w:t>o</w:t>
      </w:r>
      <w:r w:rsidR="00864317" w:rsidRPr="00077D94">
        <w:rPr>
          <w:rFonts w:ascii="Times New Roman" w:hAnsi="Times New Roman" w:cs="Times New Roman"/>
        </w:rPr>
        <w:t xml:space="preserve"> </w:t>
      </w:r>
      <w:hyperlink r:id="rId15" w:history="1">
        <w:r w:rsidR="00E12785" w:rsidRPr="005778D0">
          <w:rPr>
            <w:rStyle w:val="Hyperlink"/>
            <w:rFonts w:ascii="Times New Roman" w:hAnsi="Times New Roman" w:cs="Times New Roman"/>
          </w:rPr>
          <w:t>edevoe@pa.gov</w:t>
        </w:r>
      </w:hyperlink>
      <w:r w:rsidR="00E12785">
        <w:rPr>
          <w:rStyle w:val="Hyperlink"/>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CD0374">
      <w:pPr>
        <w:pStyle w:val="BalloonText"/>
        <w:spacing w:line="360" w:lineRule="auto"/>
        <w:rPr>
          <w:rFonts w:ascii="Times New Roman" w:hAnsi="Times New Roman" w:cs="Times New Roman"/>
          <w:szCs w:val="24"/>
        </w:rPr>
      </w:pPr>
    </w:p>
    <w:p w14:paraId="39BE15FE" w14:textId="6DC47851" w:rsidR="008B6732" w:rsidRPr="00077D94" w:rsidRDefault="00187155" w:rsidP="00CD0374">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CD0374">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CD0374">
      <w:pPr>
        <w:spacing w:line="360" w:lineRule="auto"/>
        <w:rPr>
          <w:rFonts w:ascii="Times New Roman" w:hAnsi="Times New Roman" w:cs="Times New Roman"/>
        </w:rPr>
      </w:pPr>
    </w:p>
    <w:p w14:paraId="0AAC7343" w14:textId="77777777" w:rsidR="00021493" w:rsidRPr="00077D94" w:rsidRDefault="008B6732" w:rsidP="00CD0374">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CD0374">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CD0374">
      <w:pPr>
        <w:tabs>
          <w:tab w:val="left" w:pos="720"/>
        </w:tabs>
        <w:spacing w:line="360" w:lineRule="auto"/>
        <w:rPr>
          <w:rFonts w:ascii="Times New Roman" w:hAnsi="Times New Roman" w:cs="Times New Roman"/>
          <w:spacing w:val="-3"/>
        </w:rPr>
      </w:pPr>
    </w:p>
    <w:p w14:paraId="55DEBD68" w14:textId="2DBFBAB6" w:rsidR="00ED672F" w:rsidRPr="00077D94" w:rsidRDefault="0022324C" w:rsidP="00CD0374">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CD0374">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CD0374">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CD0374">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CD0374">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CD0374">
      <w:pPr>
        <w:spacing w:line="360" w:lineRule="auto"/>
        <w:ind w:left="720"/>
        <w:rPr>
          <w:rFonts w:ascii="Times New Roman" w:hAnsi="Times New Roman" w:cs="Times New Roman"/>
        </w:rPr>
      </w:pPr>
    </w:p>
    <w:p w14:paraId="5342FF45" w14:textId="7D6F5880" w:rsidR="00BC3ED5" w:rsidRPr="00077D94" w:rsidRDefault="00723367" w:rsidP="00CD0374">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CD0374">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CD037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CD037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lastRenderedPageBreak/>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0B968B26" w14:textId="7D044BAC" w:rsidR="00394B4C" w:rsidRDefault="00394B4C" w:rsidP="00CD0374">
      <w:pPr>
        <w:tabs>
          <w:tab w:val="left" w:pos="-720"/>
        </w:tabs>
        <w:suppressAutoHyphens/>
        <w:spacing w:line="360" w:lineRule="auto"/>
        <w:rPr>
          <w:rFonts w:ascii="Times New Roman" w:hAnsi="Times New Roman" w:cs="Times New Roman"/>
        </w:rPr>
      </w:pPr>
    </w:p>
    <w:p w14:paraId="28D805B0" w14:textId="025F02B0" w:rsidR="00B83438" w:rsidRDefault="00B83438" w:rsidP="00CD0374">
      <w:pPr>
        <w:tabs>
          <w:tab w:val="left" w:pos="-720"/>
        </w:tabs>
        <w:suppressAutoHyphens/>
        <w:spacing w:line="360" w:lineRule="auto"/>
        <w:rPr>
          <w:rFonts w:ascii="Times New Roman" w:hAnsi="Times New Roman" w:cs="Times New Roman"/>
        </w:rPr>
      </w:pPr>
    </w:p>
    <w:p w14:paraId="11F6D3EF" w14:textId="77777777" w:rsidR="00B83438" w:rsidRPr="00077D94" w:rsidRDefault="00B83438" w:rsidP="00CD0374">
      <w:pPr>
        <w:tabs>
          <w:tab w:val="left" w:pos="-720"/>
        </w:tabs>
        <w:suppressAutoHyphens/>
        <w:spacing w:line="360" w:lineRule="auto"/>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CD0374">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CD0374">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CD0374">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CD0374">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CD0374">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CD0374">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CD0374">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CD0374">
      <w:pPr>
        <w:pStyle w:val="ParaTab1"/>
        <w:tabs>
          <w:tab w:val="left" w:pos="1440"/>
        </w:tabs>
        <w:spacing w:line="360" w:lineRule="auto"/>
        <w:ind w:firstLine="0"/>
        <w:rPr>
          <w:rFonts w:ascii="Times New Roman" w:hAnsi="Times New Roman" w:cs="Times New Roman"/>
          <w:spacing w:val="-3"/>
        </w:rPr>
      </w:pPr>
    </w:p>
    <w:p w14:paraId="5DF3B349" w14:textId="77777777" w:rsidR="006F400C" w:rsidRPr="00077D94" w:rsidRDefault="00AD04F2" w:rsidP="00CD0374">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CD0374">
      <w:pPr>
        <w:pStyle w:val="BodyTextIndent2"/>
      </w:pPr>
    </w:p>
    <w:p w14:paraId="0AE121FA" w14:textId="16546EC4" w:rsidR="00FD60AC" w:rsidRPr="00077D94" w:rsidRDefault="00FD60AC" w:rsidP="00CD0374">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CD0374">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CD0374">
      <w:pPr>
        <w:pStyle w:val="BodyTextIndent2"/>
        <w:tabs>
          <w:tab w:val="left" w:pos="720"/>
        </w:tabs>
      </w:pPr>
    </w:p>
    <w:p w14:paraId="66F329DB" w14:textId="77777777" w:rsidR="00187155" w:rsidRPr="00077D94" w:rsidRDefault="006F400C" w:rsidP="00CD0374">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CD0374">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CD0374">
      <w:pPr>
        <w:pStyle w:val="ParaTab1"/>
        <w:tabs>
          <w:tab w:val="left" w:pos="720"/>
          <w:tab w:val="left" w:pos="810"/>
          <w:tab w:val="left" w:pos="2070"/>
        </w:tabs>
        <w:spacing w:line="360" w:lineRule="auto"/>
        <w:ind w:firstLine="0"/>
        <w:rPr>
          <w:rFonts w:ascii="Times New Roman" w:hAnsi="Times New Roman" w:cs="Times New Roman"/>
          <w:b/>
          <w:spacing w:val="-3"/>
        </w:rPr>
      </w:pPr>
    </w:p>
    <w:p w14:paraId="30553B0E" w14:textId="40C6FA21" w:rsidR="00166D3F" w:rsidRPr="00077D94" w:rsidRDefault="00AF4A2A" w:rsidP="00CD0374">
      <w:pPr>
        <w:pStyle w:val="ParaTab1"/>
        <w:numPr>
          <w:ilvl w:val="0"/>
          <w:numId w:val="24"/>
        </w:numPr>
        <w:tabs>
          <w:tab w:val="left" w:pos="630"/>
          <w:tab w:val="left" w:pos="720"/>
          <w:tab w:val="left" w:pos="2070"/>
        </w:tabs>
        <w:spacing w:line="360" w:lineRule="auto"/>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CD0374">
      <w:pPr>
        <w:pStyle w:val="BalloonText"/>
        <w:spacing w:line="360" w:lineRule="auto"/>
        <w:rPr>
          <w:rFonts w:ascii="Times New Roman" w:hAnsi="Times New Roman" w:cs="Times New Roman"/>
          <w:szCs w:val="24"/>
        </w:rPr>
      </w:pPr>
    </w:p>
    <w:p w14:paraId="344E18F1" w14:textId="5D0BD5AE" w:rsidR="00636518" w:rsidRPr="00077D94" w:rsidRDefault="00636518" w:rsidP="00CD0374">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CD0374">
      <w:pPr>
        <w:spacing w:line="360" w:lineRule="auto"/>
        <w:ind w:firstLine="720"/>
        <w:rPr>
          <w:rFonts w:ascii="Times New Roman" w:hAnsi="Times New Roman" w:cs="Times New Roman"/>
          <w:spacing w:val="-3"/>
        </w:rPr>
      </w:pPr>
    </w:p>
    <w:p w14:paraId="4583C332" w14:textId="09BC244B" w:rsidR="00DB3BF4" w:rsidRPr="00077D94" w:rsidRDefault="00AF4A2A" w:rsidP="00CD0374">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CD0374">
      <w:pPr>
        <w:pStyle w:val="BalloonText"/>
        <w:spacing w:line="360" w:lineRule="auto"/>
        <w:rPr>
          <w:rFonts w:ascii="Times New Roman" w:hAnsi="Times New Roman" w:cs="Times New Roman"/>
          <w:szCs w:val="24"/>
        </w:rPr>
      </w:pPr>
    </w:p>
    <w:p w14:paraId="607DCB44" w14:textId="71A3388D" w:rsidR="00A40888" w:rsidRPr="00077D94" w:rsidRDefault="002B2F20" w:rsidP="00CD0374">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6" w:history="1">
        <w:r w:rsidR="00364E00" w:rsidRPr="00077D94">
          <w:rPr>
            <w:rStyle w:val="Hyperlink"/>
            <w:rFonts w:ascii="Times New Roman" w:hAnsi="Times New Roman" w:cs="Times New Roman"/>
            <w:color w:val="auto"/>
          </w:rPr>
          <w:t>https://www.puc.pa.gov/complaints/formal-complaints</w:t>
        </w:r>
      </w:hyperlink>
    </w:p>
    <w:p w14:paraId="7141F0FB" w14:textId="251E1D44" w:rsidR="00364E00" w:rsidRDefault="00364E00" w:rsidP="00CD0374">
      <w:pPr>
        <w:pStyle w:val="ListParagraph"/>
        <w:tabs>
          <w:tab w:val="left" w:pos="720"/>
          <w:tab w:val="left" w:pos="810"/>
        </w:tabs>
        <w:spacing w:line="360" w:lineRule="auto"/>
        <w:ind w:left="0"/>
        <w:rPr>
          <w:rFonts w:ascii="Times New Roman" w:hAnsi="Times New Roman" w:cs="Times New Roman"/>
          <w:b/>
        </w:rPr>
      </w:pPr>
    </w:p>
    <w:p w14:paraId="0F558935" w14:textId="77777777" w:rsidR="00E12785" w:rsidRPr="00077D94" w:rsidRDefault="00E12785" w:rsidP="00CD0374">
      <w:pPr>
        <w:pStyle w:val="ListParagraph"/>
        <w:tabs>
          <w:tab w:val="left" w:pos="720"/>
          <w:tab w:val="left" w:pos="810"/>
        </w:tabs>
        <w:spacing w:line="360" w:lineRule="auto"/>
        <w:ind w:left="0"/>
        <w:rPr>
          <w:rFonts w:ascii="Times New Roman" w:hAnsi="Times New Roman" w:cs="Times New Roman"/>
          <w:b/>
        </w:rPr>
      </w:pPr>
    </w:p>
    <w:p w14:paraId="0DB67F88" w14:textId="5A4971EA" w:rsidR="00E12785" w:rsidRDefault="00E12785" w:rsidP="00E12785">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2D4738B5" w14:textId="77777777" w:rsidR="00E12785" w:rsidRPr="001A2A75" w:rsidRDefault="00E12785" w:rsidP="00E12785">
      <w:pPr>
        <w:widowControl w:val="0"/>
        <w:tabs>
          <w:tab w:val="left" w:pos="0"/>
        </w:tabs>
        <w:adjustRightInd w:val="0"/>
        <w:jc w:val="both"/>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154771">
        <w:rPr>
          <w:rFonts w:ascii="Times New Roman" w:hAnsi="Times New Roman" w:cs="Times New Roman"/>
        </w:rPr>
        <w:t>Emily I. DeVoe</w:t>
      </w:r>
    </w:p>
    <w:p w14:paraId="2057495A" w14:textId="77777777" w:rsidR="00E12785" w:rsidRPr="001A2A75" w:rsidRDefault="00E12785" w:rsidP="00E12785">
      <w:pPr>
        <w:widowControl w:val="0"/>
        <w:tabs>
          <w:tab w:val="left" w:pos="0"/>
        </w:tabs>
        <w:adjustRightInd w:val="0"/>
        <w:jc w:val="both"/>
        <w:rPr>
          <w:rFonts w:ascii="Times New Roman" w:hAnsi="Times New Roman" w:cs="Times New Roman"/>
        </w:rPr>
      </w:pP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t>Administrative Law Judge</w:t>
      </w:r>
    </w:p>
    <w:p w14:paraId="090F091C" w14:textId="3D3F8B1E" w:rsidR="008B6732" w:rsidRDefault="008B6732" w:rsidP="00E12785">
      <w:pPr>
        <w:pStyle w:val="ParaTab1"/>
        <w:spacing w:line="360" w:lineRule="auto"/>
        <w:ind w:firstLine="0"/>
        <w:rPr>
          <w:rFonts w:ascii="Times New Roman" w:hAnsi="Times New Roman" w:cs="Times New Roman"/>
        </w:rPr>
      </w:pPr>
    </w:p>
    <w:p w14:paraId="327475F3" w14:textId="77777777" w:rsidR="00693F9A" w:rsidRDefault="00693F9A" w:rsidP="00E12785">
      <w:pPr>
        <w:pStyle w:val="ParaTab1"/>
        <w:spacing w:line="360" w:lineRule="auto"/>
        <w:ind w:firstLine="0"/>
        <w:rPr>
          <w:rFonts w:ascii="Times New Roman" w:hAnsi="Times New Roman" w:cs="Times New Roman"/>
        </w:rPr>
        <w:sectPr w:rsidR="00693F9A" w:rsidSect="00A974AF">
          <w:footerReference w:type="default" r:id="rId17"/>
          <w:pgSz w:w="12240" w:h="15840"/>
          <w:pgMar w:top="1440" w:right="1440" w:bottom="1440" w:left="1440" w:header="720" w:footer="720" w:gutter="0"/>
          <w:cols w:space="720"/>
          <w:titlePg/>
          <w:docGrid w:linePitch="360"/>
        </w:sectPr>
      </w:pPr>
    </w:p>
    <w:p w14:paraId="1B75200C" w14:textId="77777777" w:rsidR="007D7880" w:rsidRPr="007D7880" w:rsidRDefault="007D7880" w:rsidP="007D7880">
      <w:pPr>
        <w:autoSpaceDE/>
        <w:autoSpaceDN/>
        <w:spacing w:after="160" w:line="259" w:lineRule="auto"/>
        <w:rPr>
          <w:rFonts w:ascii="Microsoft Sans Serif" w:eastAsia="Microsoft Sans Serif" w:hAnsi="Microsoft Sans Serif" w:cs="Microsoft Sans Serif"/>
          <w:b/>
          <w:szCs w:val="22"/>
          <w:u w:val="single"/>
        </w:rPr>
      </w:pPr>
      <w:r w:rsidRPr="007D7880">
        <w:rPr>
          <w:rFonts w:ascii="Microsoft Sans Serif" w:eastAsia="Microsoft Sans Serif" w:hAnsi="Microsoft Sans Serif" w:cs="Microsoft Sans Serif"/>
          <w:b/>
          <w:szCs w:val="22"/>
          <w:u w:val="single"/>
        </w:rPr>
        <w:lastRenderedPageBreak/>
        <w:t>F-2021-3029920 - ERIKA AND BRENDAN KELLEY v. DUQUESNE LIGHT COMPANY</w:t>
      </w:r>
      <w:r w:rsidRPr="007D7880">
        <w:rPr>
          <w:rFonts w:ascii="Microsoft Sans Serif" w:eastAsia="Microsoft Sans Serif" w:hAnsi="Microsoft Sans Serif" w:cs="Microsoft Sans Serif"/>
          <w:b/>
          <w:szCs w:val="22"/>
          <w:u w:val="single"/>
        </w:rPr>
        <w:cr/>
      </w:r>
    </w:p>
    <w:p w14:paraId="775B2F31" w14:textId="77777777" w:rsidR="007D7880" w:rsidRPr="007D7880" w:rsidRDefault="007D7880" w:rsidP="007D7880">
      <w:pPr>
        <w:autoSpaceDE/>
        <w:autoSpaceDN/>
        <w:rPr>
          <w:rFonts w:ascii="Microsoft Sans Serif" w:hAnsi="Microsoft Sans Serif" w:cs="Microsoft Sans Serif"/>
          <w:b/>
          <w:bCs/>
          <w:sz w:val="20"/>
          <w:szCs w:val="20"/>
        </w:rPr>
      </w:pPr>
      <w:r w:rsidRPr="007D7880">
        <w:rPr>
          <w:rFonts w:ascii="Microsoft Sans Serif" w:eastAsia="Microsoft Sans Serif" w:hAnsi="Microsoft Sans Serif" w:cs="Microsoft Sans Serif"/>
          <w:szCs w:val="22"/>
        </w:rPr>
        <w:t>BRENDAN KELLEY</w:t>
      </w:r>
      <w:r w:rsidRPr="007D7880">
        <w:rPr>
          <w:rFonts w:ascii="Microsoft Sans Serif" w:eastAsia="Microsoft Sans Serif" w:hAnsi="Microsoft Sans Serif" w:cs="Microsoft Sans Serif"/>
          <w:szCs w:val="22"/>
        </w:rPr>
        <w:br/>
        <w:t>ERIKA KELLEY</w:t>
      </w:r>
      <w:r w:rsidRPr="007D7880">
        <w:rPr>
          <w:rFonts w:ascii="Microsoft Sans Serif" w:eastAsia="Microsoft Sans Serif" w:hAnsi="Microsoft Sans Serif" w:cs="Microsoft Sans Serif"/>
          <w:szCs w:val="22"/>
        </w:rPr>
        <w:cr/>
        <w:t>143 RAMAGE ROAD</w:t>
      </w:r>
      <w:r w:rsidRPr="007D7880">
        <w:rPr>
          <w:rFonts w:ascii="Microsoft Sans Serif" w:eastAsia="Microsoft Sans Serif" w:hAnsi="Microsoft Sans Serif" w:cs="Microsoft Sans Serif"/>
          <w:szCs w:val="22"/>
        </w:rPr>
        <w:cr/>
        <w:t>PITTSBURGH PA  15214</w:t>
      </w:r>
      <w:r w:rsidRPr="007D7880">
        <w:rPr>
          <w:rFonts w:ascii="Microsoft Sans Serif" w:eastAsia="Microsoft Sans Serif" w:hAnsi="Microsoft Sans Serif" w:cs="Microsoft Sans Serif"/>
          <w:szCs w:val="22"/>
        </w:rPr>
        <w:cr/>
      </w:r>
      <w:r w:rsidRPr="007D7880">
        <w:rPr>
          <w:rFonts w:ascii="Microsoft Sans Serif" w:eastAsia="Microsoft Sans Serif" w:hAnsi="Microsoft Sans Serif" w:cs="Microsoft Sans Serif"/>
          <w:b/>
          <w:bCs/>
          <w:szCs w:val="22"/>
        </w:rPr>
        <w:t>412.489.5893</w:t>
      </w:r>
      <w:r w:rsidRPr="007D7880">
        <w:rPr>
          <w:rFonts w:ascii="Microsoft Sans Serif" w:eastAsia="Microsoft Sans Serif" w:hAnsi="Microsoft Sans Serif" w:cs="Microsoft Sans Serif"/>
          <w:b/>
          <w:bCs/>
          <w:szCs w:val="22"/>
        </w:rPr>
        <w:cr/>
      </w:r>
      <w:r w:rsidRPr="007D7880">
        <w:rPr>
          <w:rFonts w:ascii="Microsoft Sans Serif" w:eastAsia="Microsoft Sans Serif" w:hAnsi="Microsoft Sans Serif" w:cs="Microsoft Sans Serif"/>
          <w:szCs w:val="22"/>
        </w:rPr>
        <w:t>brendan0510@yahoo.com</w:t>
      </w:r>
      <w:r w:rsidRPr="007D7880">
        <w:rPr>
          <w:rFonts w:ascii="Microsoft Sans Serif" w:eastAsia="Microsoft Sans Serif" w:hAnsi="Microsoft Sans Serif" w:cs="Microsoft Sans Serif"/>
          <w:szCs w:val="22"/>
        </w:rPr>
        <w:cr/>
        <w:t>Accepts eService</w:t>
      </w:r>
      <w:r w:rsidRPr="007D7880">
        <w:rPr>
          <w:rFonts w:ascii="Microsoft Sans Serif" w:eastAsia="Microsoft Sans Serif" w:hAnsi="Microsoft Sans Serif" w:cs="Microsoft Sans Serif"/>
          <w:szCs w:val="22"/>
        </w:rPr>
        <w:cr/>
      </w:r>
      <w:r w:rsidRPr="007D7880">
        <w:rPr>
          <w:rFonts w:ascii="Microsoft Sans Serif" w:eastAsia="Microsoft Sans Serif" w:hAnsi="Microsoft Sans Serif" w:cs="Microsoft Sans Serif"/>
          <w:b/>
          <w:szCs w:val="22"/>
          <w:u w:val="single"/>
        </w:rPr>
        <w:cr/>
      </w:r>
      <w:r w:rsidRPr="007D7880">
        <w:rPr>
          <w:rFonts w:ascii="Microsoft Sans Serif" w:eastAsia="Microsoft Sans Serif" w:hAnsi="Microsoft Sans Serif" w:cs="Microsoft Sans Serif"/>
          <w:szCs w:val="22"/>
        </w:rPr>
        <w:t>EMILY M FARAH ESQUIRE</w:t>
      </w:r>
      <w:r w:rsidRPr="007D7880">
        <w:rPr>
          <w:rFonts w:ascii="Microsoft Sans Serif" w:eastAsia="Microsoft Sans Serif" w:hAnsi="Microsoft Sans Serif" w:cs="Microsoft Sans Serif"/>
          <w:szCs w:val="22"/>
        </w:rPr>
        <w:cr/>
        <w:t>DUQUESNE LIGHT COMPANY</w:t>
      </w:r>
      <w:r w:rsidRPr="007D7880">
        <w:rPr>
          <w:rFonts w:ascii="Microsoft Sans Serif" w:eastAsia="Microsoft Sans Serif" w:hAnsi="Microsoft Sans Serif" w:cs="Microsoft Sans Serif"/>
          <w:szCs w:val="22"/>
        </w:rPr>
        <w:cr/>
        <w:t>411 SEVENTH AVENUE</w:t>
      </w:r>
      <w:r w:rsidRPr="007D7880">
        <w:rPr>
          <w:rFonts w:ascii="Microsoft Sans Serif" w:eastAsia="Microsoft Sans Serif" w:hAnsi="Microsoft Sans Serif" w:cs="Microsoft Sans Serif"/>
          <w:szCs w:val="22"/>
        </w:rPr>
        <w:cr/>
        <w:t>PITTSBURGH PA  15219</w:t>
      </w:r>
      <w:r w:rsidRPr="007D7880">
        <w:rPr>
          <w:rFonts w:ascii="Microsoft Sans Serif" w:eastAsia="Microsoft Sans Serif" w:hAnsi="Microsoft Sans Serif" w:cs="Microsoft Sans Serif"/>
          <w:szCs w:val="22"/>
        </w:rPr>
        <w:cr/>
      </w:r>
      <w:r w:rsidRPr="007D7880">
        <w:rPr>
          <w:rFonts w:ascii="Microsoft Sans Serif" w:eastAsia="Microsoft Sans Serif" w:hAnsi="Microsoft Sans Serif" w:cs="Microsoft Sans Serif"/>
          <w:b/>
          <w:bCs/>
          <w:szCs w:val="22"/>
        </w:rPr>
        <w:t>412.393.6431</w:t>
      </w:r>
      <w:r w:rsidRPr="007D7880">
        <w:rPr>
          <w:rFonts w:ascii="Microsoft Sans Serif" w:eastAsia="Microsoft Sans Serif" w:hAnsi="Microsoft Sans Serif" w:cs="Microsoft Sans Serif"/>
          <w:b/>
          <w:bCs/>
          <w:szCs w:val="22"/>
        </w:rPr>
        <w:cr/>
      </w:r>
      <w:r w:rsidRPr="007D7880">
        <w:rPr>
          <w:rFonts w:ascii="Microsoft Sans Serif" w:eastAsia="Microsoft Sans Serif" w:hAnsi="Microsoft Sans Serif" w:cs="Microsoft Sans Serif"/>
          <w:szCs w:val="22"/>
        </w:rPr>
        <w:t>efarah@duqlight.com</w:t>
      </w:r>
      <w:r w:rsidRPr="007D7880">
        <w:rPr>
          <w:rFonts w:ascii="Microsoft Sans Serif" w:eastAsia="Microsoft Sans Serif" w:hAnsi="Microsoft Sans Serif" w:cs="Microsoft Sans Serif"/>
          <w:szCs w:val="22"/>
        </w:rPr>
        <w:cr/>
        <w:t>Accepts eService</w:t>
      </w:r>
    </w:p>
    <w:p w14:paraId="49C8D471" w14:textId="77777777" w:rsidR="00693F9A" w:rsidRPr="00B3210F" w:rsidRDefault="00693F9A" w:rsidP="007D7880">
      <w:pPr>
        <w:autoSpaceDE/>
        <w:autoSpaceDN/>
        <w:rPr>
          <w:rFonts w:ascii="Times New Roman" w:hAnsi="Times New Roman" w:cs="Times New Roman"/>
        </w:rPr>
      </w:pPr>
    </w:p>
    <w:sectPr w:rsidR="00693F9A" w:rsidRPr="00B3210F" w:rsidSect="005731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3E868" w14:textId="77777777" w:rsidR="00192763" w:rsidRDefault="00192763" w:rsidP="00244F8F">
      <w:r>
        <w:separator/>
      </w:r>
    </w:p>
  </w:endnote>
  <w:endnote w:type="continuationSeparator" w:id="0">
    <w:p w14:paraId="433799EA" w14:textId="77777777" w:rsidR="00192763" w:rsidRDefault="00192763"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2D365" w14:textId="77777777" w:rsidR="00192763" w:rsidRDefault="00192763" w:rsidP="00244F8F">
      <w:r>
        <w:separator/>
      </w:r>
    </w:p>
  </w:footnote>
  <w:footnote w:type="continuationSeparator" w:id="0">
    <w:p w14:paraId="0DB082F8" w14:textId="77777777" w:rsidR="00192763" w:rsidRDefault="00192763" w:rsidP="00244F8F">
      <w:r>
        <w:continuationSeparator/>
      </w:r>
    </w:p>
  </w:footnote>
  <w:footnote w:id="1">
    <w:p w14:paraId="4AA4ACED" w14:textId="6BE753E0" w:rsidR="008B6732" w:rsidRPr="00FF2464" w:rsidRDefault="008B6732" w:rsidP="00110790">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rsidP="00110790">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rsidP="00110790">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110790">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7D94"/>
    <w:rsid w:val="000A69B3"/>
    <w:rsid w:val="000C1579"/>
    <w:rsid w:val="000C1A32"/>
    <w:rsid w:val="000D6838"/>
    <w:rsid w:val="000E244C"/>
    <w:rsid w:val="000E7489"/>
    <w:rsid w:val="000F66C8"/>
    <w:rsid w:val="00102FFB"/>
    <w:rsid w:val="00110790"/>
    <w:rsid w:val="00136D85"/>
    <w:rsid w:val="00145D9F"/>
    <w:rsid w:val="00160576"/>
    <w:rsid w:val="00166D3F"/>
    <w:rsid w:val="00172900"/>
    <w:rsid w:val="00173642"/>
    <w:rsid w:val="00174DB7"/>
    <w:rsid w:val="00187155"/>
    <w:rsid w:val="00192763"/>
    <w:rsid w:val="00196576"/>
    <w:rsid w:val="001A4E19"/>
    <w:rsid w:val="001B155C"/>
    <w:rsid w:val="001C67DB"/>
    <w:rsid w:val="001E20C0"/>
    <w:rsid w:val="001E5370"/>
    <w:rsid w:val="001F152D"/>
    <w:rsid w:val="00204018"/>
    <w:rsid w:val="0021278A"/>
    <w:rsid w:val="0022324C"/>
    <w:rsid w:val="0023187E"/>
    <w:rsid w:val="00236822"/>
    <w:rsid w:val="00237895"/>
    <w:rsid w:val="00244F8F"/>
    <w:rsid w:val="002638F3"/>
    <w:rsid w:val="0028740E"/>
    <w:rsid w:val="00290B15"/>
    <w:rsid w:val="002B2F20"/>
    <w:rsid w:val="0032153D"/>
    <w:rsid w:val="0032346D"/>
    <w:rsid w:val="00331863"/>
    <w:rsid w:val="00332D89"/>
    <w:rsid w:val="0034617E"/>
    <w:rsid w:val="00352467"/>
    <w:rsid w:val="00364E00"/>
    <w:rsid w:val="00394B4C"/>
    <w:rsid w:val="003C26DD"/>
    <w:rsid w:val="003D53E4"/>
    <w:rsid w:val="003F0684"/>
    <w:rsid w:val="003F179F"/>
    <w:rsid w:val="004054B8"/>
    <w:rsid w:val="00417F7E"/>
    <w:rsid w:val="004A437F"/>
    <w:rsid w:val="004B0FC5"/>
    <w:rsid w:val="004B1753"/>
    <w:rsid w:val="004B3AE5"/>
    <w:rsid w:val="004D3B41"/>
    <w:rsid w:val="004E1986"/>
    <w:rsid w:val="00517C17"/>
    <w:rsid w:val="00517C42"/>
    <w:rsid w:val="00553C56"/>
    <w:rsid w:val="00574CF3"/>
    <w:rsid w:val="00586F6D"/>
    <w:rsid w:val="005A0CF6"/>
    <w:rsid w:val="005E0459"/>
    <w:rsid w:val="005E10E9"/>
    <w:rsid w:val="005E26F7"/>
    <w:rsid w:val="00636518"/>
    <w:rsid w:val="00645252"/>
    <w:rsid w:val="00654737"/>
    <w:rsid w:val="00663476"/>
    <w:rsid w:val="006706DB"/>
    <w:rsid w:val="00693F9A"/>
    <w:rsid w:val="006C483E"/>
    <w:rsid w:val="006D3D74"/>
    <w:rsid w:val="006E30B2"/>
    <w:rsid w:val="006E6368"/>
    <w:rsid w:val="006F400C"/>
    <w:rsid w:val="00704042"/>
    <w:rsid w:val="0070517D"/>
    <w:rsid w:val="00723367"/>
    <w:rsid w:val="00724ACB"/>
    <w:rsid w:val="00736823"/>
    <w:rsid w:val="0075227A"/>
    <w:rsid w:val="0077585C"/>
    <w:rsid w:val="007A4C3A"/>
    <w:rsid w:val="007D7880"/>
    <w:rsid w:val="0083569A"/>
    <w:rsid w:val="00864317"/>
    <w:rsid w:val="008749E6"/>
    <w:rsid w:val="008B6732"/>
    <w:rsid w:val="008E3282"/>
    <w:rsid w:val="00921971"/>
    <w:rsid w:val="0093655A"/>
    <w:rsid w:val="00950645"/>
    <w:rsid w:val="0098348C"/>
    <w:rsid w:val="009B42D7"/>
    <w:rsid w:val="00A25E93"/>
    <w:rsid w:val="00A31FBF"/>
    <w:rsid w:val="00A368C3"/>
    <w:rsid w:val="00A36F1D"/>
    <w:rsid w:val="00A40888"/>
    <w:rsid w:val="00A416D1"/>
    <w:rsid w:val="00A67878"/>
    <w:rsid w:val="00A775DF"/>
    <w:rsid w:val="00A84FF7"/>
    <w:rsid w:val="00A9204E"/>
    <w:rsid w:val="00A974AF"/>
    <w:rsid w:val="00AA6C2E"/>
    <w:rsid w:val="00AB3B9B"/>
    <w:rsid w:val="00AD04F2"/>
    <w:rsid w:val="00AF4A2A"/>
    <w:rsid w:val="00B15498"/>
    <w:rsid w:val="00B165DA"/>
    <w:rsid w:val="00B21DAC"/>
    <w:rsid w:val="00B24F23"/>
    <w:rsid w:val="00B3210F"/>
    <w:rsid w:val="00B372AC"/>
    <w:rsid w:val="00B829AC"/>
    <w:rsid w:val="00B83438"/>
    <w:rsid w:val="00B8412E"/>
    <w:rsid w:val="00BA1881"/>
    <w:rsid w:val="00BC3ED5"/>
    <w:rsid w:val="00BD0E6D"/>
    <w:rsid w:val="00BF323B"/>
    <w:rsid w:val="00BF7CEE"/>
    <w:rsid w:val="00C175C7"/>
    <w:rsid w:val="00C25146"/>
    <w:rsid w:val="00C27639"/>
    <w:rsid w:val="00C47CDF"/>
    <w:rsid w:val="00C60937"/>
    <w:rsid w:val="00C6377F"/>
    <w:rsid w:val="00C64F44"/>
    <w:rsid w:val="00C66B8C"/>
    <w:rsid w:val="00C745AB"/>
    <w:rsid w:val="00C74F7C"/>
    <w:rsid w:val="00CA3B10"/>
    <w:rsid w:val="00CC77BE"/>
    <w:rsid w:val="00CD0374"/>
    <w:rsid w:val="00CD3F67"/>
    <w:rsid w:val="00CF1D2B"/>
    <w:rsid w:val="00D22E3F"/>
    <w:rsid w:val="00D322E3"/>
    <w:rsid w:val="00D5283A"/>
    <w:rsid w:val="00D67AA8"/>
    <w:rsid w:val="00D70320"/>
    <w:rsid w:val="00D833F3"/>
    <w:rsid w:val="00DB3AE3"/>
    <w:rsid w:val="00DB3BF4"/>
    <w:rsid w:val="00DC347B"/>
    <w:rsid w:val="00DD5640"/>
    <w:rsid w:val="00E12785"/>
    <w:rsid w:val="00E30DF9"/>
    <w:rsid w:val="00E3157A"/>
    <w:rsid w:val="00E43791"/>
    <w:rsid w:val="00E65DC9"/>
    <w:rsid w:val="00E80F78"/>
    <w:rsid w:val="00E8563B"/>
    <w:rsid w:val="00EC74A1"/>
    <w:rsid w:val="00ED672F"/>
    <w:rsid w:val="00ED6C45"/>
    <w:rsid w:val="00EE2AA5"/>
    <w:rsid w:val="00EF40F4"/>
    <w:rsid w:val="00F00719"/>
    <w:rsid w:val="00F136A6"/>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80971">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evoe@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evoe@pa.gov" TargetMode="External"/><Relationship Id="rId5" Type="http://schemas.openxmlformats.org/officeDocument/2006/relationships/numbering" Target="numbering.xml"/><Relationship Id="rId15" Type="http://schemas.openxmlformats.org/officeDocument/2006/relationships/hyperlink" Target="mailto:edevoe@pa.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6</TotalTime>
  <Pages>7</Pages>
  <Words>1590</Words>
  <Characters>9068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Alban, Daniela</cp:lastModifiedBy>
  <cp:revision>4</cp:revision>
  <cp:lastPrinted>2019-04-16T17:52:00Z</cp:lastPrinted>
  <dcterms:created xsi:type="dcterms:W3CDTF">2022-02-23T17:22:00Z</dcterms:created>
  <dcterms:modified xsi:type="dcterms:W3CDTF">2022-02-23T17:22:00Z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