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113CD0CC" w:rsidR="002B1A21" w:rsidRDefault="005D086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Scott Carter, Sr.</w:t>
      </w:r>
      <w:r>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BF0C1F">
        <w:rPr>
          <w:rFonts w:ascii="Times New Roman" w:hAnsi="Times New Roman" w:cs="Times New Roman"/>
          <w:spacing w:val="-3"/>
        </w:rPr>
        <w:t>C-202</w:t>
      </w:r>
      <w:r w:rsidR="009A60AC">
        <w:rPr>
          <w:rFonts w:ascii="Times New Roman" w:hAnsi="Times New Roman" w:cs="Times New Roman"/>
          <w:spacing w:val="-3"/>
        </w:rPr>
        <w:t>2-3030542</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5E2393D" w:rsidR="00CF1D2B" w:rsidRPr="007A4C3A" w:rsidRDefault="009A60AC"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0C5EE5C"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24</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9A60AC">
        <w:rPr>
          <w:rFonts w:ascii="Times New Roman" w:hAnsi="Times New Roman" w:cs="Times New Roman"/>
        </w:rPr>
        <w:t xml:space="preserve"> </w:t>
      </w:r>
      <w:proofErr w:type="gramStart"/>
      <w:r w:rsidR="009A60AC">
        <w:rPr>
          <w:rFonts w:ascii="Times New Roman" w:hAnsi="Times New Roman" w:cs="Times New Roman"/>
        </w:rPr>
        <w:t>February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A884FE7"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A60AC">
        <w:rPr>
          <w:rFonts w:ascii="Times New Roman" w:hAnsi="Times New Roman" w:cs="Times New Roman"/>
        </w:rPr>
        <w:t xml:space="preserve">Thursday, March 31, </w:t>
      </w:r>
      <w:proofErr w:type="gramStart"/>
      <w:r w:rsidR="009A60AC">
        <w:rPr>
          <w:rFonts w:ascii="Times New Roman" w:hAnsi="Times New Roman" w:cs="Times New Roman"/>
        </w:rPr>
        <w:t>2022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DE5BD22" w:rsidR="008D6670" w:rsidRPr="002D1426" w:rsidRDefault="008D6670" w:rsidP="008D6670">
      <w:pPr>
        <w:pStyle w:val="NoSpacing"/>
        <w:rPr>
          <w:szCs w:val="24"/>
        </w:rPr>
      </w:pPr>
      <w:r w:rsidRPr="002D1426">
        <w:rPr>
          <w:szCs w:val="24"/>
        </w:rPr>
        <w:t>Date:</w:t>
      </w:r>
      <w:r w:rsidRPr="002D1426">
        <w:rPr>
          <w:szCs w:val="24"/>
        </w:rPr>
        <w:tab/>
      </w:r>
      <w:r w:rsidR="00B77E73">
        <w:rPr>
          <w:szCs w:val="24"/>
          <w:u w:val="single"/>
        </w:rPr>
        <w:t>February</w:t>
      </w:r>
      <w:r w:rsidR="00620B09">
        <w:rPr>
          <w:szCs w:val="24"/>
          <w:u w:val="single"/>
        </w:rPr>
        <w:t xml:space="preserve"> </w:t>
      </w:r>
      <w:r w:rsidR="00803EE9">
        <w:rPr>
          <w:szCs w:val="24"/>
          <w:u w:val="single"/>
        </w:rPr>
        <w:t>2</w:t>
      </w:r>
      <w:r w:rsidR="00B77E73">
        <w:rPr>
          <w:szCs w:val="24"/>
          <w:u w:val="single"/>
        </w:rPr>
        <w:t>4</w:t>
      </w:r>
      <w:r w:rsidRPr="002D1426">
        <w:rPr>
          <w:szCs w:val="24"/>
          <w:u w:val="single"/>
        </w:rPr>
        <w:t>, 202</w:t>
      </w:r>
      <w:r w:rsidR="00B77E73">
        <w:rPr>
          <w:szCs w:val="24"/>
          <w:u w:val="single"/>
        </w:rPr>
        <w:t>2</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104A93E" w14:textId="4C302820" w:rsidR="005F338D" w:rsidRPr="005F338D" w:rsidRDefault="005F338D">
      <w:pPr>
        <w:rPr>
          <w:rFonts w:ascii="Times New Roman" w:hAnsi="Times New Roman" w:cs="Times New Roman"/>
          <w:spacing w:val="-3"/>
        </w:rPr>
      </w:pPr>
      <w:r w:rsidRPr="005F338D">
        <w:rPr>
          <w:rFonts w:ascii="Times New Roman" w:eastAsia="Microsoft Sans Serif" w:hAnsi="Times New Roman" w:cs="Times New Roman"/>
          <w:b/>
          <w:u w:val="single"/>
        </w:rPr>
        <w:lastRenderedPageBreak/>
        <w:t xml:space="preserve">C-2022-3030542 - SCOTT CARTER SR v. PECO ENERGY COMPANY </w:t>
      </w:r>
      <w:r w:rsidRPr="005F338D">
        <w:rPr>
          <w:rFonts w:ascii="Times New Roman" w:eastAsia="Microsoft Sans Serif" w:hAnsi="Times New Roman" w:cs="Times New Roman"/>
          <w:b/>
          <w:u w:val="single"/>
        </w:rPr>
        <w:cr/>
      </w:r>
      <w:r w:rsidRPr="005F338D">
        <w:rPr>
          <w:rFonts w:ascii="Times New Roman" w:eastAsia="Microsoft Sans Serif" w:hAnsi="Times New Roman" w:cs="Times New Roman"/>
          <w:b/>
          <w:u w:val="single"/>
        </w:rPr>
        <w:cr/>
      </w:r>
      <w:r w:rsidRPr="005F338D">
        <w:rPr>
          <w:rFonts w:ascii="Times New Roman" w:eastAsia="Microsoft Sans Serif" w:hAnsi="Times New Roman" w:cs="Times New Roman"/>
        </w:rPr>
        <w:t>SCOTT CARTER SR</w:t>
      </w:r>
      <w:r w:rsidRPr="005F338D">
        <w:rPr>
          <w:rFonts w:ascii="Times New Roman" w:eastAsia="Microsoft Sans Serif" w:hAnsi="Times New Roman" w:cs="Times New Roman"/>
        </w:rPr>
        <w:cr/>
        <w:t xml:space="preserve">200 NORTH EVERHART STREET </w:t>
      </w:r>
      <w:r w:rsidRPr="005F338D">
        <w:rPr>
          <w:rFonts w:ascii="Times New Roman" w:eastAsia="Microsoft Sans Serif" w:hAnsi="Times New Roman" w:cs="Times New Roman"/>
        </w:rPr>
        <w:cr/>
        <w:t>WESTCHESTER PA  19380</w:t>
      </w:r>
      <w:r w:rsidRPr="005F338D">
        <w:rPr>
          <w:rFonts w:ascii="Times New Roman" w:eastAsia="Microsoft Sans Serif" w:hAnsi="Times New Roman" w:cs="Times New Roman"/>
        </w:rPr>
        <w:cr/>
      </w:r>
      <w:r w:rsidRPr="005F338D">
        <w:rPr>
          <w:rFonts w:ascii="Times New Roman" w:eastAsia="Microsoft Sans Serif" w:hAnsi="Times New Roman" w:cs="Times New Roman"/>
          <w:b/>
          <w:bCs/>
        </w:rPr>
        <w:t>484.226.4801</w:t>
      </w:r>
      <w:r w:rsidRPr="005F338D">
        <w:rPr>
          <w:rFonts w:ascii="Times New Roman" w:eastAsia="Microsoft Sans Serif" w:hAnsi="Times New Roman" w:cs="Times New Roman"/>
        </w:rPr>
        <w:cr/>
        <w:t>BIGRASTAMAN1@GMAIL.COM</w:t>
      </w:r>
      <w:r w:rsidRPr="005F338D">
        <w:rPr>
          <w:rFonts w:ascii="Times New Roman" w:eastAsia="Microsoft Sans Serif" w:hAnsi="Times New Roman" w:cs="Times New Roman"/>
        </w:rPr>
        <w:cr/>
      </w:r>
      <w:r w:rsidRPr="005F338D">
        <w:rPr>
          <w:rFonts w:ascii="Times New Roman" w:eastAsia="Microsoft Sans Serif" w:hAnsi="Times New Roman" w:cs="Times New Roman"/>
        </w:rPr>
        <w:cr/>
        <w:t>KHADIJAH SCOTT ASSOCIATE GENERAL COUNSEL</w:t>
      </w:r>
      <w:r w:rsidRPr="005F338D">
        <w:rPr>
          <w:rFonts w:ascii="Times New Roman" w:eastAsia="Microsoft Sans Serif" w:hAnsi="Times New Roman" w:cs="Times New Roman"/>
        </w:rPr>
        <w:cr/>
        <w:t>PECO ENERGY COMPANY</w:t>
      </w:r>
      <w:r w:rsidRPr="005F338D">
        <w:rPr>
          <w:rFonts w:ascii="Times New Roman" w:eastAsia="Microsoft Sans Serif" w:hAnsi="Times New Roman" w:cs="Times New Roman"/>
        </w:rPr>
        <w:cr/>
        <w:t>2301 MARKET STREET</w:t>
      </w:r>
      <w:r w:rsidRPr="005F338D">
        <w:rPr>
          <w:rFonts w:ascii="Times New Roman" w:eastAsia="Microsoft Sans Serif" w:hAnsi="Times New Roman" w:cs="Times New Roman"/>
        </w:rPr>
        <w:cr/>
        <w:t>23RD FLOOR</w:t>
      </w:r>
      <w:r w:rsidRPr="005F338D">
        <w:rPr>
          <w:rFonts w:ascii="Times New Roman" w:eastAsia="Microsoft Sans Serif" w:hAnsi="Times New Roman" w:cs="Times New Roman"/>
        </w:rPr>
        <w:cr/>
        <w:t>PHILADELPHIA PA  19103</w:t>
      </w:r>
      <w:r w:rsidRPr="005F338D">
        <w:rPr>
          <w:rFonts w:ascii="Times New Roman" w:eastAsia="Microsoft Sans Serif" w:hAnsi="Times New Roman" w:cs="Times New Roman"/>
        </w:rPr>
        <w:cr/>
      </w:r>
      <w:r w:rsidRPr="005F338D">
        <w:rPr>
          <w:rFonts w:ascii="Times New Roman" w:eastAsia="Microsoft Sans Serif" w:hAnsi="Times New Roman" w:cs="Times New Roman"/>
          <w:b/>
          <w:bCs/>
        </w:rPr>
        <w:t>215.841.6841</w:t>
      </w:r>
      <w:r w:rsidRPr="005F338D">
        <w:rPr>
          <w:rFonts w:ascii="Times New Roman" w:eastAsia="Microsoft Sans Serif" w:hAnsi="Times New Roman" w:cs="Times New Roman"/>
        </w:rPr>
        <w:cr/>
        <w:t>khadijah.scott@exeloncorp.com</w:t>
      </w:r>
      <w:r w:rsidRPr="005F338D">
        <w:rPr>
          <w:rFonts w:ascii="Times New Roman" w:eastAsia="Microsoft Sans Serif" w:hAnsi="Times New Roman" w:cs="Times New Roman"/>
        </w:rPr>
        <w:cr/>
        <w:t>Accepts eService</w:t>
      </w:r>
      <w:r w:rsidRPr="005F338D">
        <w:rPr>
          <w:rFonts w:ascii="Times New Roman" w:eastAsia="Microsoft Sans Serif" w:hAnsi="Times New Roman" w:cs="Times New Roman"/>
        </w:rPr>
        <w:cr/>
      </w:r>
    </w:p>
    <w:sectPr w:rsidR="005F338D" w:rsidRPr="005F338D"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4D57" w14:textId="77777777" w:rsidR="00EE0E51" w:rsidRDefault="00EE0E51" w:rsidP="00244F8F">
      <w:r>
        <w:separator/>
      </w:r>
    </w:p>
  </w:endnote>
  <w:endnote w:type="continuationSeparator" w:id="0">
    <w:p w14:paraId="70DEC585" w14:textId="77777777" w:rsidR="00EE0E51" w:rsidRDefault="00EE0E5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25AC9" w14:textId="77777777" w:rsidR="00EE0E51" w:rsidRDefault="00EE0E51" w:rsidP="00244F8F">
      <w:r>
        <w:separator/>
      </w:r>
    </w:p>
  </w:footnote>
  <w:footnote w:type="continuationSeparator" w:id="0">
    <w:p w14:paraId="53EE433F" w14:textId="77777777" w:rsidR="00EE0E51" w:rsidRDefault="00EE0E51"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93621"/>
    <w:rsid w:val="00096CB5"/>
    <w:rsid w:val="000A09C8"/>
    <w:rsid w:val="000A69B3"/>
    <w:rsid w:val="000B7E17"/>
    <w:rsid w:val="000C1579"/>
    <w:rsid w:val="000C1A32"/>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53F1"/>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86F6D"/>
    <w:rsid w:val="00590790"/>
    <w:rsid w:val="00592888"/>
    <w:rsid w:val="005A0CF6"/>
    <w:rsid w:val="005B0613"/>
    <w:rsid w:val="005B0C9D"/>
    <w:rsid w:val="005B2D54"/>
    <w:rsid w:val="005D0865"/>
    <w:rsid w:val="005E0459"/>
    <w:rsid w:val="005E10E9"/>
    <w:rsid w:val="005E26F7"/>
    <w:rsid w:val="005E2EFC"/>
    <w:rsid w:val="005F338D"/>
    <w:rsid w:val="006006D7"/>
    <w:rsid w:val="00606AD2"/>
    <w:rsid w:val="00620B09"/>
    <w:rsid w:val="006335B9"/>
    <w:rsid w:val="00636518"/>
    <w:rsid w:val="00637593"/>
    <w:rsid w:val="00645252"/>
    <w:rsid w:val="00654737"/>
    <w:rsid w:val="00657CAF"/>
    <w:rsid w:val="00663476"/>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3724"/>
    <w:rsid w:val="007A4C3A"/>
    <w:rsid w:val="007B4E63"/>
    <w:rsid w:val="007B740C"/>
    <w:rsid w:val="008003B9"/>
    <w:rsid w:val="00803EE9"/>
    <w:rsid w:val="00820703"/>
    <w:rsid w:val="00821B31"/>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916E1"/>
    <w:rsid w:val="00EA6383"/>
    <w:rsid w:val="00EC71A2"/>
    <w:rsid w:val="00EC74A1"/>
    <w:rsid w:val="00ED672F"/>
    <w:rsid w:val="00ED6C45"/>
    <w:rsid w:val="00EE0E51"/>
    <w:rsid w:val="00EE2AA5"/>
    <w:rsid w:val="00EF40F4"/>
    <w:rsid w:val="00F00719"/>
    <w:rsid w:val="00F0161B"/>
    <w:rsid w:val="00F13F58"/>
    <w:rsid w:val="00F14BEB"/>
    <w:rsid w:val="00F420F3"/>
    <w:rsid w:val="00F45B67"/>
    <w:rsid w:val="00F45BA3"/>
    <w:rsid w:val="00F527E9"/>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2022-02-24T14:54:00Z</dcterms:created>
  <dcterms:modified xsi:type="dcterms:W3CDTF">2022-02-24T14:57:00Z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