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D0374">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D0374">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D0374">
      <w:pPr>
        <w:tabs>
          <w:tab w:val="left" w:pos="-720"/>
        </w:tabs>
        <w:suppressAutoHyphens/>
        <w:rPr>
          <w:rFonts w:ascii="Times New Roman" w:hAnsi="Times New Roman" w:cs="Times New Roman"/>
          <w:spacing w:val="-3"/>
        </w:rPr>
      </w:pPr>
    </w:p>
    <w:p w14:paraId="666CD6C2" w14:textId="77777777" w:rsidR="00CF1D2B" w:rsidRPr="007A4C3A" w:rsidRDefault="00CF1D2B" w:rsidP="00CD0374">
      <w:pPr>
        <w:tabs>
          <w:tab w:val="left" w:pos="-720"/>
        </w:tabs>
        <w:suppressAutoHyphens/>
        <w:rPr>
          <w:rFonts w:ascii="Times New Roman" w:hAnsi="Times New Roman" w:cs="Times New Roman"/>
          <w:spacing w:val="-3"/>
        </w:rPr>
      </w:pPr>
    </w:p>
    <w:p w14:paraId="7877B9AC" w14:textId="77777777" w:rsidR="00CF1D2B" w:rsidRPr="007A4C3A" w:rsidRDefault="00CF1D2B" w:rsidP="00CD0374">
      <w:pPr>
        <w:tabs>
          <w:tab w:val="left" w:pos="-720"/>
        </w:tabs>
        <w:suppressAutoHyphens/>
        <w:rPr>
          <w:rFonts w:ascii="Times New Roman" w:hAnsi="Times New Roman" w:cs="Times New Roman"/>
          <w:spacing w:val="-3"/>
        </w:rPr>
      </w:pPr>
    </w:p>
    <w:p w14:paraId="241AFC96" w14:textId="0CC5A37E" w:rsidR="00CF1D2B" w:rsidRPr="007A4C3A" w:rsidRDefault="00E65DC9" w:rsidP="00CD0374">
      <w:pPr>
        <w:tabs>
          <w:tab w:val="left" w:pos="-720"/>
        </w:tabs>
        <w:suppressAutoHyphens/>
        <w:jc w:val="both"/>
        <w:rPr>
          <w:rFonts w:ascii="Times New Roman" w:hAnsi="Times New Roman" w:cs="Times New Roman"/>
          <w:spacing w:val="-3"/>
        </w:rPr>
      </w:pPr>
      <w:r>
        <w:rPr>
          <w:rFonts w:ascii="Times New Roman" w:hAnsi="Times New Roman" w:cs="Times New Roman"/>
          <w:spacing w:val="-3"/>
        </w:rPr>
        <w:t>Erika and Brendan Kelley</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AADAB39"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60576">
        <w:rPr>
          <w:rFonts w:ascii="Times New Roman" w:hAnsi="Times New Roman" w:cs="Times New Roman"/>
          <w:spacing w:val="-3"/>
        </w:rPr>
        <w:t>F-2021-3029920</w:t>
      </w:r>
    </w:p>
    <w:p w14:paraId="7E74F09E" w14:textId="048E3BD3"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3E961C2" w:rsidR="00CF1D2B" w:rsidRPr="007A4C3A" w:rsidRDefault="00E65DC9" w:rsidP="00CD037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w:t>
      </w:r>
      <w:r w:rsidR="00A84FF7">
        <w:rPr>
          <w:rFonts w:ascii="Times New Roman" w:hAnsi="Times New Roman" w:cs="Times New Roman"/>
          <w:spacing w:val="-3"/>
        </w:rPr>
        <w:t xml:space="preserve"> Company</w:t>
      </w:r>
      <w:r w:rsidR="00CF1D2B" w:rsidRPr="007A4C3A">
        <w:rPr>
          <w:rFonts w:ascii="Times New Roman" w:hAnsi="Times New Roman" w:cs="Times New Roman"/>
          <w:spacing w:val="-3"/>
        </w:rPr>
        <w:tab/>
        <w:t>:</w:t>
      </w:r>
    </w:p>
    <w:p w14:paraId="483B110F" w14:textId="77777777" w:rsidR="00CF1D2B" w:rsidRPr="007A4C3A" w:rsidRDefault="00CF1D2B" w:rsidP="00CD0374">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D0374">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D0374">
      <w:pPr>
        <w:tabs>
          <w:tab w:val="left" w:pos="-720"/>
          <w:tab w:val="left" w:pos="5040"/>
        </w:tabs>
        <w:suppressAutoHyphens/>
        <w:jc w:val="both"/>
        <w:rPr>
          <w:rFonts w:ascii="Times New Roman" w:hAnsi="Times New Roman" w:cs="Times New Roman"/>
          <w:spacing w:val="-3"/>
        </w:rPr>
      </w:pPr>
    </w:p>
    <w:p w14:paraId="7006314D" w14:textId="77777777" w:rsidR="00AA572C" w:rsidRPr="00AA572C" w:rsidRDefault="00462CE7" w:rsidP="00CD0374">
      <w:pPr>
        <w:tabs>
          <w:tab w:val="center" w:pos="4680"/>
        </w:tabs>
        <w:suppressAutoHyphens/>
        <w:jc w:val="center"/>
        <w:rPr>
          <w:rFonts w:ascii="Times New Roman" w:hAnsi="Times New Roman" w:cs="Times New Roman"/>
          <w:b/>
          <w:bCs/>
          <w:spacing w:val="-3"/>
        </w:rPr>
      </w:pPr>
      <w:r w:rsidRPr="00AA572C">
        <w:rPr>
          <w:rFonts w:ascii="Times New Roman" w:hAnsi="Times New Roman" w:cs="Times New Roman"/>
          <w:b/>
          <w:bCs/>
          <w:spacing w:val="-3"/>
        </w:rPr>
        <w:t xml:space="preserve">INTERIM ORDER </w:t>
      </w:r>
    </w:p>
    <w:p w14:paraId="2D9AD7FB" w14:textId="2DF6CC3E" w:rsidR="00CF1D2B" w:rsidRDefault="00462CE7" w:rsidP="00CD037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REVISING </w:t>
      </w:r>
      <w:r w:rsidR="00CF1D2B" w:rsidRPr="007A4C3A">
        <w:rPr>
          <w:rFonts w:ascii="Times New Roman" w:hAnsi="Times New Roman" w:cs="Times New Roman"/>
          <w:b/>
          <w:bCs/>
          <w:spacing w:val="-3"/>
          <w:u w:val="single"/>
        </w:rPr>
        <w:t>PREHEARING ORDER</w:t>
      </w:r>
    </w:p>
    <w:p w14:paraId="285C7806" w14:textId="77777777" w:rsidR="00CF1D2B" w:rsidRPr="007A4C3A" w:rsidRDefault="00CF1D2B" w:rsidP="006A4088">
      <w:pPr>
        <w:pStyle w:val="ParaTab1"/>
        <w:tabs>
          <w:tab w:val="left" w:pos="720"/>
          <w:tab w:val="left" w:pos="2070"/>
        </w:tabs>
        <w:spacing w:line="360" w:lineRule="auto"/>
        <w:ind w:firstLine="0"/>
        <w:rPr>
          <w:rFonts w:ascii="Times New Roman" w:hAnsi="Times New Roman" w:cs="Times New Roman"/>
        </w:rPr>
      </w:pPr>
    </w:p>
    <w:p w14:paraId="1F84DB3B" w14:textId="45E8B731" w:rsidR="00A9204E" w:rsidRDefault="005E10E9" w:rsidP="006A4088">
      <w:pPr>
        <w:spacing w:line="360" w:lineRule="auto"/>
        <w:rPr>
          <w:rFonts w:ascii="Times New Roman" w:hAnsi="Times New Roman" w:cs="Times New Roman"/>
        </w:rPr>
      </w:pPr>
      <w:r w:rsidRPr="007A4C3A">
        <w:rPr>
          <w:rFonts w:ascii="Times New Roman" w:hAnsi="Times New Roman" w:cs="Times New Roman"/>
        </w:rPr>
        <w:tab/>
      </w:r>
      <w:r w:rsidR="00462CE7">
        <w:rPr>
          <w:rFonts w:ascii="Times New Roman" w:hAnsi="Times New Roman" w:cs="Times New Roman"/>
        </w:rPr>
        <w:tab/>
        <w:t>On February</w:t>
      </w:r>
      <w:r w:rsidRPr="007A4C3A">
        <w:rPr>
          <w:rFonts w:ascii="Times New Roman" w:hAnsi="Times New Roman" w:cs="Times New Roman"/>
        </w:rPr>
        <w:t xml:space="preserve"> </w:t>
      </w:r>
      <w:r w:rsidR="00A31FBF">
        <w:rPr>
          <w:rFonts w:ascii="Times New Roman" w:hAnsi="Times New Roman" w:cs="Times New Roman"/>
        </w:rPr>
        <w:t>2</w:t>
      </w:r>
      <w:r w:rsidR="00462CE7">
        <w:rPr>
          <w:rFonts w:ascii="Times New Roman" w:hAnsi="Times New Roman" w:cs="Times New Roman"/>
        </w:rPr>
        <w:t xml:space="preserve">3, 2022, a, Prehearing Order was entered, scheduling an evidentiary hearing on April 19, 2022.  </w:t>
      </w:r>
    </w:p>
    <w:p w14:paraId="0D0B972A" w14:textId="10B2EA25" w:rsidR="00462CE7" w:rsidRDefault="00462CE7" w:rsidP="006A4088">
      <w:pPr>
        <w:spacing w:line="360" w:lineRule="auto"/>
        <w:rPr>
          <w:rFonts w:ascii="Times New Roman" w:hAnsi="Times New Roman" w:cs="Times New Roman"/>
        </w:rPr>
      </w:pPr>
    </w:p>
    <w:p w14:paraId="3ACD56A6" w14:textId="10B94EE4" w:rsidR="00462CE7" w:rsidRDefault="00462CE7" w:rsidP="006A40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undersigned discussed the April 19, </w:t>
      </w:r>
      <w:proofErr w:type="gramStart"/>
      <w:r>
        <w:rPr>
          <w:rFonts w:ascii="Times New Roman" w:hAnsi="Times New Roman" w:cs="Times New Roman"/>
        </w:rPr>
        <w:t>2022</w:t>
      </w:r>
      <w:proofErr w:type="gramEnd"/>
      <w:r>
        <w:rPr>
          <w:rFonts w:ascii="Times New Roman" w:hAnsi="Times New Roman" w:cs="Times New Roman"/>
        </w:rPr>
        <w:t xml:space="preserve"> evidentiary hearing with the parties at a proceeding on February 17, 2022.  This Order memorializes the oral directives given and agreements made at the February 17, </w:t>
      </w:r>
      <w:proofErr w:type="gramStart"/>
      <w:r>
        <w:rPr>
          <w:rFonts w:ascii="Times New Roman" w:hAnsi="Times New Roman" w:cs="Times New Roman"/>
        </w:rPr>
        <w:t>2022</w:t>
      </w:r>
      <w:proofErr w:type="gramEnd"/>
      <w:r>
        <w:rPr>
          <w:rFonts w:ascii="Times New Roman" w:hAnsi="Times New Roman" w:cs="Times New Roman"/>
        </w:rPr>
        <w:t xml:space="preserve"> proceeding.  </w:t>
      </w:r>
    </w:p>
    <w:p w14:paraId="30142F96" w14:textId="11724E29" w:rsidR="00462CE7" w:rsidRDefault="00462CE7" w:rsidP="006A4088">
      <w:pPr>
        <w:spacing w:line="360" w:lineRule="auto"/>
        <w:rPr>
          <w:rFonts w:ascii="Times New Roman" w:hAnsi="Times New Roman" w:cs="Times New Roman"/>
        </w:rPr>
      </w:pPr>
    </w:p>
    <w:p w14:paraId="692D2501" w14:textId="20ED56F0" w:rsidR="00462CE7" w:rsidRDefault="00462CE7" w:rsidP="006A40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D4A13">
        <w:rPr>
          <w:rFonts w:ascii="Times New Roman" w:hAnsi="Times New Roman" w:cs="Times New Roman"/>
        </w:rPr>
        <w:t xml:space="preserve">THEREFORE, </w:t>
      </w:r>
    </w:p>
    <w:p w14:paraId="4C2CF04E" w14:textId="730BC63C" w:rsidR="005D4A13" w:rsidRDefault="005D4A13" w:rsidP="006A4088">
      <w:pPr>
        <w:spacing w:line="360" w:lineRule="auto"/>
        <w:rPr>
          <w:rFonts w:ascii="Times New Roman" w:hAnsi="Times New Roman" w:cs="Times New Roman"/>
        </w:rPr>
      </w:pPr>
    </w:p>
    <w:p w14:paraId="25C0ED33" w14:textId="35F1DA81" w:rsidR="005D4A13" w:rsidRDefault="005D4A13" w:rsidP="006A40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IT IS ORDERED:</w:t>
      </w:r>
    </w:p>
    <w:p w14:paraId="1A585790" w14:textId="4A23FAD7" w:rsidR="005D4A13" w:rsidRDefault="005D4A13" w:rsidP="006A4088">
      <w:pPr>
        <w:spacing w:line="360" w:lineRule="auto"/>
        <w:rPr>
          <w:rFonts w:ascii="Times New Roman" w:hAnsi="Times New Roman" w:cs="Times New Roman"/>
        </w:rPr>
      </w:pPr>
    </w:p>
    <w:p w14:paraId="615AE78A" w14:textId="7B5043A8" w:rsidR="005D4A13" w:rsidRDefault="00AA572C" w:rsidP="006A40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D4A13">
        <w:rPr>
          <w:rFonts w:ascii="Times New Roman" w:hAnsi="Times New Roman" w:cs="Times New Roman"/>
        </w:rPr>
        <w:t>1.</w:t>
      </w:r>
      <w:r w:rsidR="005D4A13">
        <w:rPr>
          <w:rFonts w:ascii="Times New Roman" w:hAnsi="Times New Roman" w:cs="Times New Roman"/>
        </w:rPr>
        <w:tab/>
      </w:r>
      <w:r w:rsidR="00297FC6">
        <w:rPr>
          <w:rFonts w:ascii="Times New Roman" w:hAnsi="Times New Roman" w:cs="Times New Roman"/>
        </w:rPr>
        <w:t xml:space="preserve">That </w:t>
      </w:r>
      <w:r w:rsidR="005D4A13">
        <w:rPr>
          <w:rFonts w:ascii="Times New Roman" w:hAnsi="Times New Roman" w:cs="Times New Roman"/>
        </w:rPr>
        <w:t xml:space="preserve">Brian Kelley, Complainant, shall, by 5:00 p.m. on April 5, 2022, provide to counsel for Duquesne Light Company, a list of any witnesses he intends to call to testify at the evidentiary hearing on </w:t>
      </w:r>
      <w:r w:rsidR="00297FC6">
        <w:rPr>
          <w:rFonts w:ascii="Times New Roman" w:hAnsi="Times New Roman" w:cs="Times New Roman"/>
        </w:rPr>
        <w:t xml:space="preserve">April 19, 2022. </w:t>
      </w:r>
    </w:p>
    <w:p w14:paraId="229650D1" w14:textId="7BA72E33" w:rsidR="00297FC6" w:rsidRDefault="00297FC6" w:rsidP="006A4088">
      <w:pPr>
        <w:spacing w:line="360" w:lineRule="auto"/>
        <w:rPr>
          <w:rFonts w:ascii="Times New Roman" w:hAnsi="Times New Roman" w:cs="Times New Roman"/>
        </w:rPr>
      </w:pPr>
    </w:p>
    <w:p w14:paraId="57A45748" w14:textId="2F802D30" w:rsidR="00297FC6" w:rsidRDefault="00AA572C" w:rsidP="006A40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97FC6">
        <w:rPr>
          <w:rFonts w:ascii="Times New Roman" w:hAnsi="Times New Roman" w:cs="Times New Roman"/>
        </w:rPr>
        <w:t>2.</w:t>
      </w:r>
      <w:r w:rsidR="00297FC6">
        <w:rPr>
          <w:rFonts w:ascii="Times New Roman" w:hAnsi="Times New Roman" w:cs="Times New Roman"/>
        </w:rPr>
        <w:tab/>
        <w:t>That Brian Kelley, Complainant, shall list the following for any witness listed pursuant to Ordering Paragraph 1: the witness’s name,</w:t>
      </w:r>
      <w:r>
        <w:rPr>
          <w:rFonts w:ascii="Times New Roman" w:hAnsi="Times New Roman" w:cs="Times New Roman"/>
        </w:rPr>
        <w:t xml:space="preserve"> employer,</w:t>
      </w:r>
      <w:r w:rsidR="00297FC6">
        <w:rPr>
          <w:rFonts w:ascii="Times New Roman" w:hAnsi="Times New Roman" w:cs="Times New Roman"/>
        </w:rPr>
        <w:t xml:space="preserve"> </w:t>
      </w:r>
      <w:r>
        <w:rPr>
          <w:rFonts w:ascii="Times New Roman" w:hAnsi="Times New Roman" w:cs="Times New Roman"/>
        </w:rPr>
        <w:t xml:space="preserve">job </w:t>
      </w:r>
      <w:r w:rsidR="00297FC6">
        <w:rPr>
          <w:rFonts w:ascii="Times New Roman" w:hAnsi="Times New Roman" w:cs="Times New Roman"/>
        </w:rPr>
        <w:t>title, email</w:t>
      </w:r>
      <w:r>
        <w:rPr>
          <w:rFonts w:ascii="Times New Roman" w:hAnsi="Times New Roman" w:cs="Times New Roman"/>
        </w:rPr>
        <w:t>,</w:t>
      </w:r>
      <w:r w:rsidR="00297FC6">
        <w:rPr>
          <w:rFonts w:ascii="Times New Roman" w:hAnsi="Times New Roman" w:cs="Times New Roman"/>
        </w:rPr>
        <w:t xml:space="preserve"> and phone number.  </w:t>
      </w:r>
    </w:p>
    <w:p w14:paraId="1851A469" w14:textId="0F1D0413" w:rsidR="00297FC6" w:rsidRDefault="00297FC6" w:rsidP="006A4088">
      <w:pPr>
        <w:spacing w:line="360" w:lineRule="auto"/>
        <w:rPr>
          <w:rFonts w:ascii="Times New Roman" w:hAnsi="Times New Roman" w:cs="Times New Roman"/>
        </w:rPr>
      </w:pPr>
    </w:p>
    <w:p w14:paraId="0EE3D3B7" w14:textId="697C395F" w:rsidR="00297FC6" w:rsidRDefault="00AA572C" w:rsidP="006A4088">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297FC6">
        <w:rPr>
          <w:rFonts w:ascii="Times New Roman" w:hAnsi="Times New Roman" w:cs="Times New Roman"/>
        </w:rPr>
        <w:t xml:space="preserve">3. </w:t>
      </w:r>
      <w:r w:rsidR="00297FC6">
        <w:rPr>
          <w:rFonts w:ascii="Times New Roman" w:hAnsi="Times New Roman" w:cs="Times New Roman"/>
        </w:rPr>
        <w:tab/>
        <w:t>That, if Mr. Kelley provides a list of witnesses pursuant to Ordering Paragraph 1, Counsel for Duquesne Light Company shall, after Mr. Kelley provides the list of witnesses and   prior to April 19, 2022, contact Mr. Kelley to schedule a settlement conference</w:t>
      </w:r>
      <w:r w:rsidR="008C4A79">
        <w:rPr>
          <w:rFonts w:ascii="Times New Roman" w:hAnsi="Times New Roman" w:cs="Times New Roman"/>
        </w:rPr>
        <w:t xml:space="preserve"> to occur prior to April 19, 2022.</w:t>
      </w:r>
      <w:r w:rsidR="00297FC6">
        <w:rPr>
          <w:rFonts w:ascii="Times New Roman" w:hAnsi="Times New Roman" w:cs="Times New Roman"/>
        </w:rPr>
        <w:t xml:space="preserve">  </w:t>
      </w:r>
      <w:r w:rsidR="008C4A79">
        <w:rPr>
          <w:rFonts w:ascii="Times New Roman" w:hAnsi="Times New Roman" w:cs="Times New Roman"/>
        </w:rPr>
        <w:t>T</w:t>
      </w:r>
      <w:r w:rsidR="00297FC6">
        <w:rPr>
          <w:rFonts w:ascii="Times New Roman" w:hAnsi="Times New Roman" w:cs="Times New Roman"/>
        </w:rPr>
        <w:t xml:space="preserve">he parties shall make best efforts to schedule and attend </w:t>
      </w:r>
      <w:r w:rsidR="008C4A79">
        <w:rPr>
          <w:rFonts w:ascii="Times New Roman" w:hAnsi="Times New Roman" w:cs="Times New Roman"/>
        </w:rPr>
        <w:t>this settlement</w:t>
      </w:r>
      <w:r w:rsidR="00297FC6">
        <w:rPr>
          <w:rFonts w:ascii="Times New Roman" w:hAnsi="Times New Roman" w:cs="Times New Roman"/>
        </w:rPr>
        <w:t xml:space="preserve"> conference with both parties’ witnesses in </w:t>
      </w:r>
      <w:r w:rsidR="008C4A79">
        <w:rPr>
          <w:rFonts w:ascii="Times New Roman" w:hAnsi="Times New Roman" w:cs="Times New Roman"/>
        </w:rPr>
        <w:t>attendance</w:t>
      </w:r>
      <w:r w:rsidR="00297FC6">
        <w:rPr>
          <w:rFonts w:ascii="Times New Roman" w:hAnsi="Times New Roman" w:cs="Times New Roman"/>
        </w:rPr>
        <w:t xml:space="preserve">.  </w:t>
      </w:r>
    </w:p>
    <w:p w14:paraId="359655E2" w14:textId="63697EB7" w:rsidR="008C4A79" w:rsidRDefault="008C4A79" w:rsidP="006A4088">
      <w:pPr>
        <w:spacing w:line="360" w:lineRule="auto"/>
        <w:rPr>
          <w:rFonts w:ascii="Times New Roman" w:hAnsi="Times New Roman" w:cs="Times New Roman"/>
        </w:rPr>
      </w:pPr>
    </w:p>
    <w:p w14:paraId="612F147C" w14:textId="09FB200D" w:rsidR="008C4A79" w:rsidRDefault="00AA572C" w:rsidP="006A40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4A79">
        <w:rPr>
          <w:rFonts w:ascii="Times New Roman" w:hAnsi="Times New Roman" w:cs="Times New Roman"/>
        </w:rPr>
        <w:t xml:space="preserve">4. </w:t>
      </w:r>
      <w:r w:rsidR="008C4A79">
        <w:rPr>
          <w:rFonts w:ascii="Times New Roman" w:hAnsi="Times New Roman" w:cs="Times New Roman"/>
        </w:rPr>
        <w:tab/>
        <w:t xml:space="preserve">That, if Mr. Kelley fails to provide a list of witnesses to the Company’s counsel pursuant to Ordering Paragraph 1, Counsel for Company shall, after 5:00 p.m. on April 5, </w:t>
      </w:r>
      <w:proofErr w:type="gramStart"/>
      <w:r w:rsidR="008C4A79">
        <w:rPr>
          <w:rFonts w:ascii="Times New Roman" w:hAnsi="Times New Roman" w:cs="Times New Roman"/>
        </w:rPr>
        <w:t>2022</w:t>
      </w:r>
      <w:proofErr w:type="gramEnd"/>
      <w:r w:rsidR="008C4A79">
        <w:rPr>
          <w:rFonts w:ascii="Times New Roman" w:hAnsi="Times New Roman" w:cs="Times New Roman"/>
        </w:rPr>
        <w:t xml:space="preserve"> and prior to April 19, 2022, contact Mr. Kelley to schedule a settlement conference to occur prior to April 19, 2022.  The parties shall make best efforts to schedule and attend this settlement conference. </w:t>
      </w:r>
    </w:p>
    <w:p w14:paraId="5C2B4554" w14:textId="030F7EBC" w:rsidR="008C4A79" w:rsidRDefault="008C4A79" w:rsidP="006A4088">
      <w:pPr>
        <w:spacing w:line="360" w:lineRule="auto"/>
        <w:rPr>
          <w:rFonts w:ascii="Times New Roman" w:hAnsi="Times New Roman" w:cs="Times New Roman"/>
        </w:rPr>
      </w:pPr>
    </w:p>
    <w:p w14:paraId="6D74921C" w14:textId="3866C93E" w:rsidR="008C4A79" w:rsidRDefault="00AA572C" w:rsidP="006A40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4A79">
        <w:rPr>
          <w:rFonts w:ascii="Times New Roman" w:hAnsi="Times New Roman" w:cs="Times New Roman"/>
        </w:rPr>
        <w:t xml:space="preserve">5. </w:t>
      </w:r>
      <w:r w:rsidR="008C4A79">
        <w:rPr>
          <w:rFonts w:ascii="Times New Roman" w:hAnsi="Times New Roman" w:cs="Times New Roman"/>
        </w:rPr>
        <w:tab/>
        <w:t xml:space="preserve">That if the parties settle this matter prior to the April 19, </w:t>
      </w:r>
      <w:proofErr w:type="gramStart"/>
      <w:r w:rsidR="008C4A79">
        <w:rPr>
          <w:rFonts w:ascii="Times New Roman" w:hAnsi="Times New Roman" w:cs="Times New Roman"/>
        </w:rPr>
        <w:t>2022</w:t>
      </w:r>
      <w:proofErr w:type="gramEnd"/>
      <w:r w:rsidR="008C4A79">
        <w:rPr>
          <w:rFonts w:ascii="Times New Roman" w:hAnsi="Times New Roman" w:cs="Times New Roman"/>
        </w:rPr>
        <w:t xml:space="preserve"> proceeding, counsel for the Company shall file either a certified statement or certificate of satisfaction with the Commission’s Secretary’s Bureau as soon as practically possible, but prior to April 19, 2022. </w:t>
      </w:r>
    </w:p>
    <w:p w14:paraId="7B1C5B1E" w14:textId="09E09034" w:rsidR="008C4A79" w:rsidRDefault="008C4A79" w:rsidP="006A4088">
      <w:pPr>
        <w:spacing w:line="360" w:lineRule="auto"/>
        <w:rPr>
          <w:rFonts w:ascii="Times New Roman" w:hAnsi="Times New Roman" w:cs="Times New Roman"/>
        </w:rPr>
      </w:pPr>
    </w:p>
    <w:p w14:paraId="0F558935" w14:textId="5E9C51B1" w:rsidR="00E12785" w:rsidRDefault="00AA572C" w:rsidP="006A4088">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 xml:space="preserve">6. </w:t>
      </w:r>
      <w:r>
        <w:rPr>
          <w:rFonts w:ascii="Times New Roman" w:hAnsi="Times New Roman" w:cs="Times New Roman"/>
        </w:rPr>
        <w:tab/>
        <w:t xml:space="preserve">That the parties shall abide by all terms of the February 23, </w:t>
      </w:r>
      <w:proofErr w:type="gramStart"/>
      <w:r>
        <w:rPr>
          <w:rFonts w:ascii="Times New Roman" w:hAnsi="Times New Roman" w:cs="Times New Roman"/>
        </w:rPr>
        <w:t>2022</w:t>
      </w:r>
      <w:proofErr w:type="gramEnd"/>
      <w:r>
        <w:rPr>
          <w:rFonts w:ascii="Times New Roman" w:hAnsi="Times New Roman" w:cs="Times New Roman"/>
        </w:rPr>
        <w:t xml:space="preserve"> Order that are not inconsistent with this Order. </w:t>
      </w:r>
    </w:p>
    <w:p w14:paraId="195853CA" w14:textId="6C932254" w:rsidR="00AA572C" w:rsidRDefault="00AA572C" w:rsidP="006A4088">
      <w:pPr>
        <w:spacing w:line="360" w:lineRule="auto"/>
        <w:rPr>
          <w:rFonts w:ascii="Times New Roman" w:hAnsi="Times New Roman" w:cs="Times New Roman"/>
          <w:b/>
        </w:rPr>
      </w:pPr>
    </w:p>
    <w:p w14:paraId="6398E853" w14:textId="7C15A312" w:rsidR="00AA572C" w:rsidRDefault="00AA572C" w:rsidP="006A4088">
      <w:pPr>
        <w:spacing w:line="360" w:lineRule="auto"/>
        <w:rPr>
          <w:rFonts w:ascii="Times New Roman" w:hAnsi="Times New Roman" w:cs="Times New Roman"/>
          <w:b/>
        </w:rPr>
      </w:pPr>
    </w:p>
    <w:p w14:paraId="0DB67F88" w14:textId="778DA350" w:rsidR="00E12785" w:rsidRPr="006A4088" w:rsidRDefault="006A4088" w:rsidP="006A4088">
      <w:pPr>
        <w:rPr>
          <w:rFonts w:ascii="Times New Roman" w:hAnsi="Times New Roman" w:cs="Times New Roman"/>
          <w:b/>
          <w:bCs/>
        </w:rPr>
      </w:pPr>
      <w:r w:rsidRPr="006A4088">
        <w:rPr>
          <w:rFonts w:ascii="Times New Roman" w:hAnsi="Times New Roman" w:cs="Times New Roman"/>
          <w:bCs/>
          <w:u w:val="single"/>
        </w:rPr>
        <w:t xml:space="preserve">Date:  </w:t>
      </w:r>
      <w:r w:rsidR="00AA572C" w:rsidRPr="006A4088">
        <w:rPr>
          <w:rFonts w:ascii="Times New Roman" w:hAnsi="Times New Roman" w:cs="Times New Roman"/>
          <w:bCs/>
          <w:u w:val="single"/>
        </w:rPr>
        <w:t>February 24, 2022</w:t>
      </w:r>
      <w:r w:rsidR="00AA572C">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AA572C">
        <w:rPr>
          <w:rFonts w:ascii="Times New Roman" w:hAnsi="Times New Roman" w:cs="Times New Roman"/>
          <w:spacing w:val="-3"/>
        </w:rPr>
        <w:tab/>
      </w:r>
      <w:r w:rsidR="00E12785" w:rsidRPr="006A4088">
        <w:rPr>
          <w:rFonts w:ascii="Times New Roman" w:hAnsi="Times New Roman" w:cs="Times New Roman"/>
          <w:b/>
          <w:bCs/>
          <w:spacing w:val="-3"/>
          <w:u w:val="single"/>
        </w:rPr>
        <w:tab/>
      </w:r>
      <w:r w:rsidR="00E12785" w:rsidRPr="006A4088">
        <w:rPr>
          <w:rFonts w:ascii="Times New Roman" w:hAnsi="Times New Roman" w:cs="Times New Roman"/>
          <w:b/>
          <w:bCs/>
          <w:spacing w:val="-3"/>
          <w:u w:val="single"/>
        </w:rPr>
        <w:tab/>
      </w:r>
      <w:r w:rsidRPr="006A4088">
        <w:rPr>
          <w:rFonts w:ascii="Times New Roman" w:hAnsi="Times New Roman" w:cs="Times New Roman"/>
          <w:b/>
          <w:bCs/>
          <w:spacing w:val="-3"/>
          <w:u w:val="single"/>
        </w:rPr>
        <w:t>/s/</w:t>
      </w:r>
      <w:r w:rsidR="00E12785" w:rsidRPr="006A4088">
        <w:rPr>
          <w:rFonts w:ascii="Times New Roman" w:hAnsi="Times New Roman" w:cs="Times New Roman"/>
          <w:b/>
          <w:bCs/>
          <w:spacing w:val="-3"/>
          <w:u w:val="single"/>
        </w:rPr>
        <w:tab/>
      </w:r>
      <w:r w:rsidR="00E12785" w:rsidRPr="006A4088">
        <w:rPr>
          <w:rFonts w:ascii="Times New Roman" w:hAnsi="Times New Roman" w:cs="Times New Roman"/>
          <w:b/>
          <w:bCs/>
          <w:spacing w:val="-3"/>
          <w:u w:val="single"/>
        </w:rPr>
        <w:tab/>
      </w:r>
    </w:p>
    <w:p w14:paraId="2D4738B5" w14:textId="4BDAAC09" w:rsidR="00E12785" w:rsidRPr="001A2A75" w:rsidRDefault="00E12785" w:rsidP="006A4088">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54635EAD" w:rsidR="00E12785" w:rsidRPr="001A2A75" w:rsidRDefault="00E12785" w:rsidP="006A4088">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090F091C" w14:textId="3D3F8B1E" w:rsidR="008B6732" w:rsidRDefault="008B6732" w:rsidP="006A4088">
      <w:pPr>
        <w:pStyle w:val="ParaTab1"/>
        <w:ind w:firstLine="0"/>
        <w:rPr>
          <w:rFonts w:ascii="Times New Roman" w:hAnsi="Times New Roman" w:cs="Times New Roman"/>
        </w:rPr>
      </w:pPr>
    </w:p>
    <w:p w14:paraId="327475F3" w14:textId="77777777" w:rsidR="00693F9A" w:rsidRDefault="00693F9A" w:rsidP="00E12785">
      <w:pPr>
        <w:pStyle w:val="ParaTab1"/>
        <w:spacing w:line="360" w:lineRule="auto"/>
        <w:ind w:firstLine="0"/>
        <w:rPr>
          <w:rFonts w:ascii="Times New Roman" w:hAnsi="Times New Roman" w:cs="Times New Roman"/>
        </w:rPr>
        <w:sectPr w:rsidR="00693F9A" w:rsidSect="00A974AF">
          <w:footerReference w:type="default" r:id="rId11"/>
          <w:pgSz w:w="12240" w:h="15840"/>
          <w:pgMar w:top="1440" w:right="1440" w:bottom="1440" w:left="1440" w:header="720" w:footer="720" w:gutter="0"/>
          <w:cols w:space="720"/>
          <w:titlePg/>
          <w:docGrid w:linePitch="360"/>
        </w:sectPr>
      </w:pPr>
    </w:p>
    <w:p w14:paraId="1B75200C" w14:textId="77777777" w:rsidR="007D7880" w:rsidRPr="007D7880" w:rsidRDefault="007D7880" w:rsidP="007D7880">
      <w:pPr>
        <w:autoSpaceDE/>
        <w:autoSpaceDN/>
        <w:spacing w:after="160" w:line="259" w:lineRule="auto"/>
        <w:rPr>
          <w:rFonts w:ascii="Microsoft Sans Serif" w:eastAsia="Microsoft Sans Serif" w:hAnsi="Microsoft Sans Serif" w:cs="Microsoft Sans Serif"/>
          <w:b/>
          <w:szCs w:val="22"/>
          <w:u w:val="single"/>
        </w:rPr>
      </w:pPr>
      <w:r w:rsidRPr="007D7880">
        <w:rPr>
          <w:rFonts w:ascii="Microsoft Sans Serif" w:eastAsia="Microsoft Sans Serif" w:hAnsi="Microsoft Sans Serif" w:cs="Microsoft Sans Serif"/>
          <w:b/>
          <w:szCs w:val="22"/>
          <w:u w:val="single"/>
        </w:rPr>
        <w:lastRenderedPageBreak/>
        <w:t>F-2021-3029920 - ERIKA AND BRENDAN KELLEY v. DUQUESNE LIGHT COMPANY</w:t>
      </w:r>
      <w:r w:rsidRPr="007D7880">
        <w:rPr>
          <w:rFonts w:ascii="Microsoft Sans Serif" w:eastAsia="Microsoft Sans Serif" w:hAnsi="Microsoft Sans Serif" w:cs="Microsoft Sans Serif"/>
          <w:b/>
          <w:szCs w:val="22"/>
          <w:u w:val="single"/>
        </w:rPr>
        <w:cr/>
      </w:r>
    </w:p>
    <w:p w14:paraId="775B2F31" w14:textId="77777777" w:rsidR="007D7880" w:rsidRPr="007D7880" w:rsidRDefault="007D7880" w:rsidP="007D7880">
      <w:pPr>
        <w:autoSpaceDE/>
        <w:autoSpaceDN/>
        <w:rPr>
          <w:rFonts w:ascii="Microsoft Sans Serif" w:hAnsi="Microsoft Sans Serif" w:cs="Microsoft Sans Serif"/>
          <w:b/>
          <w:bCs/>
          <w:sz w:val="20"/>
          <w:szCs w:val="20"/>
        </w:rPr>
      </w:pPr>
      <w:r w:rsidRPr="007D7880">
        <w:rPr>
          <w:rFonts w:ascii="Microsoft Sans Serif" w:eastAsia="Microsoft Sans Serif" w:hAnsi="Microsoft Sans Serif" w:cs="Microsoft Sans Serif"/>
          <w:szCs w:val="22"/>
        </w:rPr>
        <w:t>BRENDAN KELLEY</w:t>
      </w:r>
      <w:r w:rsidRPr="007D7880">
        <w:rPr>
          <w:rFonts w:ascii="Microsoft Sans Serif" w:eastAsia="Microsoft Sans Serif" w:hAnsi="Microsoft Sans Serif" w:cs="Microsoft Sans Serif"/>
          <w:szCs w:val="22"/>
        </w:rPr>
        <w:br/>
        <w:t>ERIKA KELLEY</w:t>
      </w:r>
      <w:r w:rsidRPr="007D7880">
        <w:rPr>
          <w:rFonts w:ascii="Microsoft Sans Serif" w:eastAsia="Microsoft Sans Serif" w:hAnsi="Microsoft Sans Serif" w:cs="Microsoft Sans Serif"/>
          <w:szCs w:val="22"/>
        </w:rPr>
        <w:cr/>
        <w:t>143 RAMAGE ROAD</w:t>
      </w:r>
      <w:r w:rsidRPr="007D7880">
        <w:rPr>
          <w:rFonts w:ascii="Microsoft Sans Serif" w:eastAsia="Microsoft Sans Serif" w:hAnsi="Microsoft Sans Serif" w:cs="Microsoft Sans Serif"/>
          <w:szCs w:val="22"/>
        </w:rPr>
        <w:cr/>
        <w:t>PITTSBURGH PA  15214</w:t>
      </w:r>
      <w:r w:rsidRPr="007D7880">
        <w:rPr>
          <w:rFonts w:ascii="Microsoft Sans Serif" w:eastAsia="Microsoft Sans Serif" w:hAnsi="Microsoft Sans Serif" w:cs="Microsoft Sans Serif"/>
          <w:szCs w:val="22"/>
        </w:rPr>
        <w:cr/>
      </w:r>
      <w:r w:rsidRPr="007D7880">
        <w:rPr>
          <w:rFonts w:ascii="Microsoft Sans Serif" w:eastAsia="Microsoft Sans Serif" w:hAnsi="Microsoft Sans Serif" w:cs="Microsoft Sans Serif"/>
          <w:b/>
          <w:bCs/>
          <w:szCs w:val="22"/>
        </w:rPr>
        <w:t>412.489.5893</w:t>
      </w:r>
      <w:r w:rsidRPr="007D7880">
        <w:rPr>
          <w:rFonts w:ascii="Microsoft Sans Serif" w:eastAsia="Microsoft Sans Serif" w:hAnsi="Microsoft Sans Serif" w:cs="Microsoft Sans Serif"/>
          <w:b/>
          <w:bCs/>
          <w:szCs w:val="22"/>
        </w:rPr>
        <w:cr/>
      </w:r>
      <w:r w:rsidRPr="007D7880">
        <w:rPr>
          <w:rFonts w:ascii="Microsoft Sans Serif" w:eastAsia="Microsoft Sans Serif" w:hAnsi="Microsoft Sans Serif" w:cs="Microsoft Sans Serif"/>
          <w:szCs w:val="22"/>
        </w:rPr>
        <w:t>brendan0510@yahoo.com</w:t>
      </w:r>
      <w:r w:rsidRPr="007D7880">
        <w:rPr>
          <w:rFonts w:ascii="Microsoft Sans Serif" w:eastAsia="Microsoft Sans Serif" w:hAnsi="Microsoft Sans Serif" w:cs="Microsoft Sans Serif"/>
          <w:szCs w:val="22"/>
        </w:rPr>
        <w:cr/>
        <w:t>Accepts eService</w:t>
      </w:r>
      <w:r w:rsidRPr="007D7880">
        <w:rPr>
          <w:rFonts w:ascii="Microsoft Sans Serif" w:eastAsia="Microsoft Sans Serif" w:hAnsi="Microsoft Sans Serif" w:cs="Microsoft Sans Serif"/>
          <w:szCs w:val="22"/>
        </w:rPr>
        <w:cr/>
      </w:r>
      <w:r w:rsidRPr="007D7880">
        <w:rPr>
          <w:rFonts w:ascii="Microsoft Sans Serif" w:eastAsia="Microsoft Sans Serif" w:hAnsi="Microsoft Sans Serif" w:cs="Microsoft Sans Serif"/>
          <w:b/>
          <w:szCs w:val="22"/>
          <w:u w:val="single"/>
        </w:rPr>
        <w:cr/>
      </w:r>
      <w:r w:rsidRPr="007D7880">
        <w:rPr>
          <w:rFonts w:ascii="Microsoft Sans Serif" w:eastAsia="Microsoft Sans Serif" w:hAnsi="Microsoft Sans Serif" w:cs="Microsoft Sans Serif"/>
          <w:szCs w:val="22"/>
        </w:rPr>
        <w:t>EMILY M FARAH ESQUIRE</w:t>
      </w:r>
      <w:r w:rsidRPr="007D7880">
        <w:rPr>
          <w:rFonts w:ascii="Microsoft Sans Serif" w:eastAsia="Microsoft Sans Serif" w:hAnsi="Microsoft Sans Serif" w:cs="Microsoft Sans Serif"/>
          <w:szCs w:val="22"/>
        </w:rPr>
        <w:cr/>
        <w:t>DUQUESNE LIGHT COMPANY</w:t>
      </w:r>
      <w:r w:rsidRPr="007D7880">
        <w:rPr>
          <w:rFonts w:ascii="Microsoft Sans Serif" w:eastAsia="Microsoft Sans Serif" w:hAnsi="Microsoft Sans Serif" w:cs="Microsoft Sans Serif"/>
          <w:szCs w:val="22"/>
        </w:rPr>
        <w:cr/>
        <w:t>411 SEVENTH AVENUE</w:t>
      </w:r>
      <w:r w:rsidRPr="007D7880">
        <w:rPr>
          <w:rFonts w:ascii="Microsoft Sans Serif" w:eastAsia="Microsoft Sans Serif" w:hAnsi="Microsoft Sans Serif" w:cs="Microsoft Sans Serif"/>
          <w:szCs w:val="22"/>
        </w:rPr>
        <w:cr/>
        <w:t>PITTSBURGH PA  15219</w:t>
      </w:r>
      <w:r w:rsidRPr="007D7880">
        <w:rPr>
          <w:rFonts w:ascii="Microsoft Sans Serif" w:eastAsia="Microsoft Sans Serif" w:hAnsi="Microsoft Sans Serif" w:cs="Microsoft Sans Serif"/>
          <w:szCs w:val="22"/>
        </w:rPr>
        <w:cr/>
      </w:r>
      <w:r w:rsidRPr="007D7880">
        <w:rPr>
          <w:rFonts w:ascii="Microsoft Sans Serif" w:eastAsia="Microsoft Sans Serif" w:hAnsi="Microsoft Sans Serif" w:cs="Microsoft Sans Serif"/>
          <w:b/>
          <w:bCs/>
          <w:szCs w:val="22"/>
        </w:rPr>
        <w:t>412.393.6431</w:t>
      </w:r>
      <w:r w:rsidRPr="007D7880">
        <w:rPr>
          <w:rFonts w:ascii="Microsoft Sans Serif" w:eastAsia="Microsoft Sans Serif" w:hAnsi="Microsoft Sans Serif" w:cs="Microsoft Sans Serif"/>
          <w:b/>
          <w:bCs/>
          <w:szCs w:val="22"/>
        </w:rPr>
        <w:cr/>
      </w:r>
      <w:r w:rsidRPr="007D7880">
        <w:rPr>
          <w:rFonts w:ascii="Microsoft Sans Serif" w:eastAsia="Microsoft Sans Serif" w:hAnsi="Microsoft Sans Serif" w:cs="Microsoft Sans Serif"/>
          <w:szCs w:val="22"/>
        </w:rPr>
        <w:t>efarah@duqlight.com</w:t>
      </w:r>
      <w:r w:rsidRPr="007D7880">
        <w:rPr>
          <w:rFonts w:ascii="Microsoft Sans Serif" w:eastAsia="Microsoft Sans Serif" w:hAnsi="Microsoft Sans Serif" w:cs="Microsoft Sans Serif"/>
          <w:szCs w:val="22"/>
        </w:rPr>
        <w:cr/>
        <w:t>Accepts eService</w:t>
      </w:r>
    </w:p>
    <w:p w14:paraId="49C8D471" w14:textId="77777777" w:rsidR="00693F9A" w:rsidRPr="00B3210F" w:rsidRDefault="00693F9A" w:rsidP="007D7880">
      <w:pPr>
        <w:autoSpaceDE/>
        <w:autoSpaceDN/>
        <w:rPr>
          <w:rFonts w:ascii="Times New Roman" w:hAnsi="Times New Roman" w:cs="Times New Roman"/>
        </w:rPr>
      </w:pPr>
    </w:p>
    <w:sectPr w:rsidR="00693F9A" w:rsidRPr="00B3210F"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EB92" w14:textId="77777777" w:rsidR="00A12061" w:rsidRDefault="00A12061" w:rsidP="00244F8F">
      <w:r>
        <w:separator/>
      </w:r>
    </w:p>
  </w:endnote>
  <w:endnote w:type="continuationSeparator" w:id="0">
    <w:p w14:paraId="3E506AA0" w14:textId="77777777" w:rsidR="00A12061" w:rsidRDefault="00A1206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C6F8" w14:textId="5D7843CC" w:rsidR="006A4088" w:rsidRDefault="006A40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7A565" w14:textId="77777777" w:rsidR="00A12061" w:rsidRDefault="00A12061" w:rsidP="00244F8F">
      <w:r>
        <w:separator/>
      </w:r>
    </w:p>
  </w:footnote>
  <w:footnote w:type="continuationSeparator" w:id="0">
    <w:p w14:paraId="799E1B73" w14:textId="77777777" w:rsidR="00A12061" w:rsidRDefault="00A12061"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0F66C8"/>
    <w:rsid w:val="00102FFB"/>
    <w:rsid w:val="00110790"/>
    <w:rsid w:val="00136D85"/>
    <w:rsid w:val="00145D9F"/>
    <w:rsid w:val="00160576"/>
    <w:rsid w:val="00166D3F"/>
    <w:rsid w:val="00172900"/>
    <w:rsid w:val="00173642"/>
    <w:rsid w:val="00174DB7"/>
    <w:rsid w:val="00187155"/>
    <w:rsid w:val="00192763"/>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97FC6"/>
    <w:rsid w:val="002B2F20"/>
    <w:rsid w:val="0032153D"/>
    <w:rsid w:val="0032346D"/>
    <w:rsid w:val="00331863"/>
    <w:rsid w:val="00332D89"/>
    <w:rsid w:val="0034617E"/>
    <w:rsid w:val="00352467"/>
    <w:rsid w:val="00364E00"/>
    <w:rsid w:val="00394B4C"/>
    <w:rsid w:val="003C26DD"/>
    <w:rsid w:val="003D53E4"/>
    <w:rsid w:val="003F0684"/>
    <w:rsid w:val="003F179F"/>
    <w:rsid w:val="004054B8"/>
    <w:rsid w:val="00417F7E"/>
    <w:rsid w:val="00462CE7"/>
    <w:rsid w:val="004A437F"/>
    <w:rsid w:val="004B0FC5"/>
    <w:rsid w:val="004B1753"/>
    <w:rsid w:val="004B3AE5"/>
    <w:rsid w:val="004D3B41"/>
    <w:rsid w:val="004E1986"/>
    <w:rsid w:val="00517C17"/>
    <w:rsid w:val="00517C42"/>
    <w:rsid w:val="00553C56"/>
    <w:rsid w:val="00574CF3"/>
    <w:rsid w:val="00586F6D"/>
    <w:rsid w:val="005A0CF6"/>
    <w:rsid w:val="005D4A13"/>
    <w:rsid w:val="005E0459"/>
    <w:rsid w:val="005E10E9"/>
    <w:rsid w:val="005E26F7"/>
    <w:rsid w:val="00636518"/>
    <w:rsid w:val="00645252"/>
    <w:rsid w:val="00654737"/>
    <w:rsid w:val="00663476"/>
    <w:rsid w:val="006706DB"/>
    <w:rsid w:val="00693F9A"/>
    <w:rsid w:val="006A4088"/>
    <w:rsid w:val="006C483E"/>
    <w:rsid w:val="006D3D74"/>
    <w:rsid w:val="006E30B2"/>
    <w:rsid w:val="006E6368"/>
    <w:rsid w:val="006F400C"/>
    <w:rsid w:val="00704042"/>
    <w:rsid w:val="0070517D"/>
    <w:rsid w:val="00723367"/>
    <w:rsid w:val="00724ACB"/>
    <w:rsid w:val="00736823"/>
    <w:rsid w:val="0075227A"/>
    <w:rsid w:val="0077585C"/>
    <w:rsid w:val="007A4C3A"/>
    <w:rsid w:val="007D7880"/>
    <w:rsid w:val="0083569A"/>
    <w:rsid w:val="00864317"/>
    <w:rsid w:val="008749E6"/>
    <w:rsid w:val="008B6732"/>
    <w:rsid w:val="008C4A79"/>
    <w:rsid w:val="008E3282"/>
    <w:rsid w:val="00921971"/>
    <w:rsid w:val="0093655A"/>
    <w:rsid w:val="00950645"/>
    <w:rsid w:val="0098348C"/>
    <w:rsid w:val="009B42D7"/>
    <w:rsid w:val="00A12061"/>
    <w:rsid w:val="00A25E93"/>
    <w:rsid w:val="00A31FBF"/>
    <w:rsid w:val="00A368C3"/>
    <w:rsid w:val="00A36F1D"/>
    <w:rsid w:val="00A40888"/>
    <w:rsid w:val="00A416D1"/>
    <w:rsid w:val="00A67878"/>
    <w:rsid w:val="00A775DF"/>
    <w:rsid w:val="00A84FF7"/>
    <w:rsid w:val="00A9204E"/>
    <w:rsid w:val="00A974AF"/>
    <w:rsid w:val="00AA572C"/>
    <w:rsid w:val="00AA6C2E"/>
    <w:rsid w:val="00AB3B9B"/>
    <w:rsid w:val="00AD04F2"/>
    <w:rsid w:val="00AF4A2A"/>
    <w:rsid w:val="00B15498"/>
    <w:rsid w:val="00B165DA"/>
    <w:rsid w:val="00B21DAC"/>
    <w:rsid w:val="00B24F23"/>
    <w:rsid w:val="00B3210F"/>
    <w:rsid w:val="00B372AC"/>
    <w:rsid w:val="00B829AC"/>
    <w:rsid w:val="00B83438"/>
    <w:rsid w:val="00B8412E"/>
    <w:rsid w:val="00BA1881"/>
    <w:rsid w:val="00BC3ED5"/>
    <w:rsid w:val="00BD0E6D"/>
    <w:rsid w:val="00BF323B"/>
    <w:rsid w:val="00BF7CEE"/>
    <w:rsid w:val="00C175C7"/>
    <w:rsid w:val="00C25146"/>
    <w:rsid w:val="00C27639"/>
    <w:rsid w:val="00C47CDF"/>
    <w:rsid w:val="00C60937"/>
    <w:rsid w:val="00C6377F"/>
    <w:rsid w:val="00C64F44"/>
    <w:rsid w:val="00C66B8C"/>
    <w:rsid w:val="00C745AB"/>
    <w:rsid w:val="00C74F7C"/>
    <w:rsid w:val="00CA3B10"/>
    <w:rsid w:val="00CC77BE"/>
    <w:rsid w:val="00CD0374"/>
    <w:rsid w:val="00CD3F67"/>
    <w:rsid w:val="00CF1D2B"/>
    <w:rsid w:val="00D22E3F"/>
    <w:rsid w:val="00D322E3"/>
    <w:rsid w:val="00D5283A"/>
    <w:rsid w:val="00D67AA8"/>
    <w:rsid w:val="00D70320"/>
    <w:rsid w:val="00D833F3"/>
    <w:rsid w:val="00DB3AE3"/>
    <w:rsid w:val="00DB3BF4"/>
    <w:rsid w:val="00DC347B"/>
    <w:rsid w:val="00DD5640"/>
    <w:rsid w:val="00E12785"/>
    <w:rsid w:val="00E30DF9"/>
    <w:rsid w:val="00E3157A"/>
    <w:rsid w:val="00E43791"/>
    <w:rsid w:val="00E65DC9"/>
    <w:rsid w:val="00E80F78"/>
    <w:rsid w:val="00E8563B"/>
    <w:rsid w:val="00EC74A1"/>
    <w:rsid w:val="00ED672F"/>
    <w:rsid w:val="00ED6C45"/>
    <w:rsid w:val="00EE2AA5"/>
    <w:rsid w:val="00EF40F4"/>
    <w:rsid w:val="00F00719"/>
    <w:rsid w:val="00F136A6"/>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0971">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53</TotalTime>
  <Pages>3</Pages>
  <Words>402</Words>
  <Characters>2297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2022-02-24T16:35:00Z</dcterms:created>
  <dcterms:modified xsi:type="dcterms:W3CDTF">2022-02-24T16:35:00Z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