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BBC6" w14:textId="77777777" w:rsidR="00303505" w:rsidRPr="00303505" w:rsidRDefault="00303505" w:rsidP="00303505">
      <w:pPr>
        <w:autoSpaceDE/>
        <w:autoSpaceDN/>
        <w:jc w:val="center"/>
        <w:rPr>
          <w:rFonts w:ascii="Times New Roman" w:hAnsi="Times New Roman" w:cs="Times New Roman"/>
          <w:b/>
        </w:rPr>
      </w:pPr>
      <w:r w:rsidRPr="00303505">
        <w:rPr>
          <w:rFonts w:ascii="Times New Roman" w:hAnsi="Times New Roman" w:cs="Times New Roman"/>
          <w:b/>
        </w:rPr>
        <w:t>BEFORE THE</w:t>
      </w:r>
    </w:p>
    <w:p w14:paraId="47166F39" w14:textId="77777777" w:rsidR="00303505" w:rsidRPr="00303505" w:rsidRDefault="00303505" w:rsidP="00303505">
      <w:pPr>
        <w:autoSpaceDE/>
        <w:autoSpaceDN/>
        <w:jc w:val="center"/>
        <w:rPr>
          <w:rFonts w:ascii="Times New Roman" w:hAnsi="Times New Roman" w:cs="Times New Roman"/>
          <w:b/>
        </w:rPr>
      </w:pPr>
      <w:r w:rsidRPr="00303505">
        <w:rPr>
          <w:rFonts w:ascii="Times New Roman" w:hAnsi="Times New Roman" w:cs="Times New Roman"/>
          <w:b/>
        </w:rPr>
        <w:t>PENNSYLVANIA PUBLIC UTILITY COMMISSION</w:t>
      </w:r>
    </w:p>
    <w:p w14:paraId="42B5C4CF" w14:textId="77777777" w:rsidR="00303505" w:rsidRPr="00303505" w:rsidRDefault="00303505" w:rsidP="00303505">
      <w:pPr>
        <w:autoSpaceDE/>
        <w:autoSpaceDN/>
        <w:jc w:val="center"/>
        <w:rPr>
          <w:rFonts w:ascii="Times New Roman" w:hAnsi="Times New Roman" w:cs="Times New Roman"/>
          <w:b/>
        </w:rPr>
      </w:pPr>
    </w:p>
    <w:p w14:paraId="524C10A4" w14:textId="77777777" w:rsidR="00303505" w:rsidRPr="00303505" w:rsidRDefault="00303505" w:rsidP="00303505">
      <w:pPr>
        <w:autoSpaceDE/>
        <w:autoSpaceDN/>
        <w:jc w:val="center"/>
        <w:rPr>
          <w:rFonts w:ascii="Times New Roman" w:hAnsi="Times New Roman" w:cs="Times New Roman"/>
          <w:b/>
        </w:rPr>
      </w:pPr>
    </w:p>
    <w:p w14:paraId="4B273C71" w14:textId="77777777" w:rsidR="00303505" w:rsidRPr="00303505" w:rsidRDefault="00303505" w:rsidP="00303505">
      <w:pPr>
        <w:autoSpaceDE/>
        <w:autoSpaceDN/>
        <w:jc w:val="center"/>
        <w:rPr>
          <w:rFonts w:ascii="Times New Roman" w:hAnsi="Times New Roman" w:cs="Times New Roman"/>
          <w:b/>
        </w:rPr>
      </w:pPr>
    </w:p>
    <w:p w14:paraId="3B46A53A" w14:textId="43105CDA" w:rsidR="00303505" w:rsidRPr="00303505" w:rsidRDefault="007109B2" w:rsidP="00303505">
      <w:pPr>
        <w:autoSpaceDE/>
        <w:autoSpaceDN/>
        <w:rPr>
          <w:rFonts w:ascii="Times New Roman" w:hAnsi="Times New Roman" w:cs="Times New Roman"/>
        </w:rPr>
      </w:pPr>
      <w:r w:rsidRPr="007109B2">
        <w:rPr>
          <w:rFonts w:ascii="Times New Roman" w:hAnsi="Times New Roman" w:cs="Times New Roman"/>
        </w:rPr>
        <w:t>Gregory Burkett</w:t>
      </w:r>
      <w:r w:rsidR="00303505" w:rsidRPr="00303505">
        <w:rPr>
          <w:rFonts w:ascii="Times New Roman" w:hAnsi="Times New Roman" w:cs="Times New Roman"/>
        </w:rPr>
        <w:tab/>
      </w:r>
      <w:r w:rsidR="00303505" w:rsidRPr="00303505">
        <w:rPr>
          <w:rFonts w:ascii="Times New Roman" w:hAnsi="Times New Roman" w:cs="Times New Roman"/>
        </w:rPr>
        <w:tab/>
      </w:r>
      <w:r w:rsidR="00303505" w:rsidRPr="00303505">
        <w:rPr>
          <w:rFonts w:ascii="Times New Roman" w:hAnsi="Times New Roman" w:cs="Times New Roman"/>
        </w:rPr>
        <w:tab/>
      </w:r>
      <w:r w:rsidR="00303505" w:rsidRPr="00303505">
        <w:rPr>
          <w:rFonts w:ascii="Times New Roman" w:hAnsi="Times New Roman" w:cs="Times New Roman"/>
        </w:rPr>
        <w:tab/>
      </w:r>
      <w:r w:rsidR="00303505">
        <w:rPr>
          <w:rFonts w:ascii="Times New Roman" w:hAnsi="Times New Roman" w:cs="Times New Roman"/>
        </w:rPr>
        <w:tab/>
      </w:r>
      <w:r w:rsidR="00303505" w:rsidRPr="00303505">
        <w:rPr>
          <w:rFonts w:ascii="Times New Roman" w:hAnsi="Times New Roman" w:cs="Times New Roman"/>
        </w:rPr>
        <w:t>:</w:t>
      </w:r>
    </w:p>
    <w:p w14:paraId="203D644F" w14:textId="4B3CFA43" w:rsidR="00303505" w:rsidRPr="00303505" w:rsidRDefault="00303505" w:rsidP="00303505">
      <w:pPr>
        <w:autoSpaceDE/>
        <w:autoSpaceDN/>
        <w:rPr>
          <w:rFonts w:ascii="Times New Roman" w:hAnsi="Times New Roman" w:cs="Times New Roman"/>
        </w:rPr>
      </w:pP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Pr>
          <w:rFonts w:ascii="Times New Roman" w:hAnsi="Times New Roman" w:cs="Times New Roman"/>
        </w:rPr>
        <w:tab/>
      </w:r>
      <w:r w:rsidRPr="00303505">
        <w:rPr>
          <w:rFonts w:ascii="Times New Roman" w:hAnsi="Times New Roman" w:cs="Times New Roman"/>
        </w:rPr>
        <w:t>:</w:t>
      </w:r>
    </w:p>
    <w:p w14:paraId="6E3DF40D" w14:textId="21BD0C4E" w:rsidR="00303505" w:rsidRPr="00303505" w:rsidRDefault="00303505" w:rsidP="00303505">
      <w:pPr>
        <w:autoSpaceDE/>
        <w:autoSpaceDN/>
        <w:rPr>
          <w:rFonts w:ascii="Times New Roman" w:hAnsi="Times New Roman" w:cs="Times New Roman"/>
        </w:rPr>
      </w:pPr>
      <w:r w:rsidRPr="00303505">
        <w:rPr>
          <w:rFonts w:ascii="Times New Roman" w:hAnsi="Times New Roman" w:cs="Times New Roman"/>
        </w:rPr>
        <w:tab/>
        <w:t>v.</w:t>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Pr>
          <w:rFonts w:ascii="Times New Roman" w:hAnsi="Times New Roman" w:cs="Times New Roman"/>
        </w:rPr>
        <w:tab/>
      </w:r>
      <w:r w:rsidRPr="00303505">
        <w:rPr>
          <w:rFonts w:ascii="Times New Roman" w:hAnsi="Times New Roman" w:cs="Times New Roman"/>
        </w:rPr>
        <w:t>:</w:t>
      </w:r>
      <w:r w:rsidRPr="00303505">
        <w:rPr>
          <w:rFonts w:ascii="Times New Roman" w:hAnsi="Times New Roman" w:cs="Times New Roman"/>
        </w:rPr>
        <w:tab/>
      </w:r>
      <w:r w:rsidRPr="00303505">
        <w:rPr>
          <w:rFonts w:ascii="Times New Roman" w:hAnsi="Times New Roman" w:cs="Times New Roman"/>
        </w:rPr>
        <w:tab/>
      </w:r>
      <w:r w:rsidR="007109B2" w:rsidRPr="007109B2">
        <w:rPr>
          <w:rFonts w:ascii="Times New Roman" w:hAnsi="Times New Roman" w:cs="Times New Roman"/>
        </w:rPr>
        <w:t>C-2021-3029257</w:t>
      </w:r>
    </w:p>
    <w:p w14:paraId="59C89041" w14:textId="746FC2BC" w:rsidR="00303505" w:rsidRPr="00303505" w:rsidRDefault="00303505" w:rsidP="00303505">
      <w:pPr>
        <w:autoSpaceDE/>
        <w:autoSpaceDN/>
        <w:rPr>
          <w:rFonts w:ascii="Times New Roman" w:hAnsi="Times New Roman" w:cs="Times New Roman"/>
        </w:rPr>
      </w:pP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sidRPr="00303505">
        <w:rPr>
          <w:rFonts w:ascii="Times New Roman" w:hAnsi="Times New Roman" w:cs="Times New Roman"/>
        </w:rPr>
        <w:tab/>
      </w:r>
      <w:r>
        <w:rPr>
          <w:rFonts w:ascii="Times New Roman" w:hAnsi="Times New Roman" w:cs="Times New Roman"/>
        </w:rPr>
        <w:tab/>
      </w:r>
      <w:r w:rsidRPr="00303505">
        <w:rPr>
          <w:rFonts w:ascii="Times New Roman" w:hAnsi="Times New Roman" w:cs="Times New Roman"/>
        </w:rPr>
        <w:t>:</w:t>
      </w:r>
    </w:p>
    <w:p w14:paraId="7E52FF6D" w14:textId="40E79EEC" w:rsidR="00303505" w:rsidRPr="00303505" w:rsidRDefault="007109B2" w:rsidP="00303505">
      <w:pPr>
        <w:autoSpaceDE/>
        <w:autoSpaceDN/>
        <w:rPr>
          <w:rFonts w:ascii="Times New Roman" w:hAnsi="Times New Roman" w:cs="Times New Roman"/>
        </w:rPr>
      </w:pPr>
      <w:r w:rsidRPr="007109B2">
        <w:rPr>
          <w:rFonts w:ascii="Times New Roman" w:hAnsi="Times New Roman" w:cs="Times New Roman"/>
        </w:rPr>
        <w:t>Verizon Pennsylvania LLC</w:t>
      </w:r>
      <w:r w:rsidR="00303505" w:rsidRPr="00303505">
        <w:rPr>
          <w:rFonts w:ascii="Times New Roman" w:hAnsi="Times New Roman" w:cs="Times New Roman"/>
        </w:rPr>
        <w:tab/>
      </w:r>
      <w:r w:rsidR="00303505" w:rsidRPr="00303505">
        <w:rPr>
          <w:rFonts w:ascii="Times New Roman" w:hAnsi="Times New Roman" w:cs="Times New Roman"/>
        </w:rPr>
        <w:tab/>
      </w:r>
      <w:r w:rsidR="00303505" w:rsidRPr="00303505">
        <w:rPr>
          <w:rFonts w:ascii="Times New Roman" w:hAnsi="Times New Roman" w:cs="Times New Roman"/>
        </w:rPr>
        <w:tab/>
      </w:r>
      <w:r w:rsidR="00303505">
        <w:rPr>
          <w:rFonts w:ascii="Times New Roman" w:hAnsi="Times New Roman" w:cs="Times New Roman"/>
        </w:rPr>
        <w:tab/>
      </w:r>
      <w:r w:rsidR="00303505" w:rsidRPr="00303505">
        <w:rPr>
          <w:rFonts w:ascii="Times New Roman" w:hAnsi="Times New Roman" w:cs="Times New Roman"/>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C0F304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109B2">
        <w:rPr>
          <w:rFonts w:ascii="Times New Roman" w:hAnsi="Times New Roman" w:cs="Times New Roman"/>
        </w:rPr>
        <w:t>3</w:t>
      </w:r>
      <w:r w:rsidR="007109B2" w:rsidRPr="007109B2">
        <w:rPr>
          <w:rFonts w:ascii="Times New Roman" w:hAnsi="Times New Roman" w:cs="Times New Roman"/>
          <w:vertAlign w:val="superscript"/>
        </w:rPr>
        <w:t>rd</w:t>
      </w:r>
      <w:r w:rsidR="007109B2">
        <w:rPr>
          <w:rFonts w:ascii="Times New Roman" w:hAnsi="Times New Roman" w:cs="Times New Roman"/>
        </w:rPr>
        <w:t xml:space="preserve"> </w:t>
      </w:r>
      <w:r w:rsidRPr="007A4C3A">
        <w:rPr>
          <w:rFonts w:ascii="Times New Roman" w:hAnsi="Times New Roman" w:cs="Times New Roman"/>
        </w:rPr>
        <w:t xml:space="preserve">day of </w:t>
      </w:r>
      <w:r w:rsidR="007109B2">
        <w:rPr>
          <w:rFonts w:ascii="Times New Roman" w:hAnsi="Times New Roman" w:cs="Times New Roman"/>
        </w:rPr>
        <w:t>March</w:t>
      </w:r>
      <w:r w:rsidRPr="007A4C3A">
        <w:rPr>
          <w:rFonts w:ascii="Times New Roman" w:hAnsi="Times New Roman" w:cs="Times New Roman"/>
        </w:rPr>
        <w:t xml:space="preserve"> 20</w:t>
      </w:r>
      <w:r w:rsidR="00D322E3">
        <w:rPr>
          <w:rFonts w:ascii="Times New Roman" w:hAnsi="Times New Roman" w:cs="Times New Roman"/>
        </w:rPr>
        <w:t>2</w:t>
      </w:r>
      <w:r w:rsidR="0071026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C13AF6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109B2">
        <w:rPr>
          <w:rFonts w:ascii="Times New Roman" w:hAnsi="Times New Roman" w:cs="Times New Roman"/>
          <w:b/>
          <w:bCs/>
        </w:rPr>
        <w:t>Tuesday</w:t>
      </w:r>
      <w:r w:rsidR="00B83438" w:rsidRPr="00B83438">
        <w:rPr>
          <w:rFonts w:ascii="Times New Roman" w:hAnsi="Times New Roman" w:cs="Times New Roman"/>
          <w:b/>
          <w:bCs/>
        </w:rPr>
        <w:t xml:space="preserve">, </w:t>
      </w:r>
      <w:r w:rsidR="00303505">
        <w:rPr>
          <w:rFonts w:ascii="Times New Roman" w:hAnsi="Times New Roman" w:cs="Times New Roman"/>
          <w:b/>
          <w:bCs/>
        </w:rPr>
        <w:t xml:space="preserve">April </w:t>
      </w:r>
      <w:r w:rsidR="007109B2">
        <w:rPr>
          <w:rFonts w:ascii="Times New Roman" w:hAnsi="Times New Roman" w:cs="Times New Roman"/>
          <w:b/>
          <w:bCs/>
        </w:rPr>
        <w:t>26</w:t>
      </w:r>
      <w:r w:rsidR="00B83438" w:rsidRPr="00B83438">
        <w:rPr>
          <w:rFonts w:ascii="Times New Roman" w:hAnsi="Times New Roman" w:cs="Times New Roman"/>
          <w:b/>
          <w:bCs/>
        </w:rPr>
        <w:t>, 202</w:t>
      </w:r>
      <w:r w:rsidR="00841B6C">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660D737" w14:textId="77777777" w:rsidR="00841B6C" w:rsidRDefault="00841B6C" w:rsidP="00841B6C">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7C2D4B51" w14:textId="77777777" w:rsidR="00841B6C" w:rsidRDefault="00841B6C" w:rsidP="00841B6C">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AF9E64" w:rsidR="00A67878" w:rsidRDefault="00A67878" w:rsidP="00ED672F">
      <w:pPr>
        <w:pStyle w:val="BalloonText"/>
        <w:spacing w:line="360" w:lineRule="auto"/>
        <w:rPr>
          <w:rFonts w:ascii="Times New Roman" w:hAnsi="Times New Roman" w:cs="Times New Roman"/>
          <w:szCs w:val="24"/>
        </w:rPr>
      </w:pPr>
    </w:p>
    <w:p w14:paraId="1A5C2684" w14:textId="77777777" w:rsidR="0071026F" w:rsidRPr="00ED672F" w:rsidRDefault="007102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543A4BD" w14:textId="77777777" w:rsidR="00841B6C" w:rsidRPr="00484145" w:rsidRDefault="00841B6C" w:rsidP="00841B6C">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2F139B90" w14:textId="77777777" w:rsidR="00841B6C" w:rsidRDefault="00841B6C" w:rsidP="00841B6C">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04DAE092"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BE5E8AD" w14:textId="77777777" w:rsidR="00303505" w:rsidRPr="00077D94" w:rsidRDefault="0030350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109B2"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1E1C1210" w:rsidR="00A775DF"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35EDA1CA" w14:textId="77777777" w:rsidR="00303505" w:rsidRPr="00077D94" w:rsidRDefault="00303505" w:rsidP="00A775DF">
      <w:pPr>
        <w:spacing w:line="360" w:lineRule="auto"/>
        <w:rPr>
          <w:rFonts w:ascii="Times New Roman" w:hAnsi="Times New Roman" w:cs="Times New Roman"/>
        </w:rPr>
      </w:pP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E534898"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841B6C"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21B9EC25" w14:textId="77777777" w:rsidR="00841B6C" w:rsidRPr="00052415" w:rsidRDefault="00B3210F" w:rsidP="00841B6C">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841B6C" w:rsidRPr="00052415">
        <w:rPr>
          <w:rFonts w:ascii="Times New Roman" w:hAnsi="Times New Roman" w:cs="Times New Roman"/>
        </w:rPr>
        <w:t>Mark A. Hoyer</w:t>
      </w:r>
    </w:p>
    <w:p w14:paraId="138EA64F" w14:textId="7C70CA8B" w:rsidR="00B73754" w:rsidRDefault="00841B6C" w:rsidP="00841B6C">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w:t>
      </w:r>
      <w:r>
        <w:rPr>
          <w:rFonts w:ascii="Times New Roman" w:hAnsi="Times New Roman" w:cs="Times New Roman"/>
        </w:rPr>
        <w:t xml:space="preserve"> </w:t>
      </w:r>
      <w:r w:rsidR="00B3210F">
        <w:rPr>
          <w:rFonts w:ascii="Times New Roman" w:hAnsi="Times New Roman" w:cs="Times New Roman"/>
        </w:rPr>
        <w:t>Judge</w:t>
      </w:r>
    </w:p>
    <w:p w14:paraId="6160DC7D" w14:textId="77777777" w:rsidR="007109B2" w:rsidRPr="007109B2" w:rsidRDefault="007109B2" w:rsidP="007109B2">
      <w:pPr>
        <w:autoSpaceDE/>
        <w:autoSpaceDN/>
        <w:rPr>
          <w:rFonts w:ascii="Microsoft Sans Serif" w:eastAsia="Microsoft Sans Serif" w:hAnsi="Microsoft Sans Serif" w:cs="Microsoft Sans Serif"/>
          <w:szCs w:val="20"/>
        </w:rPr>
      </w:pPr>
      <w:r w:rsidRPr="007109B2">
        <w:rPr>
          <w:rFonts w:ascii="Microsoft Sans Serif" w:eastAsia="Microsoft Sans Serif" w:hAnsi="Microsoft Sans Serif" w:cs="Microsoft Sans Serif"/>
          <w:b/>
          <w:szCs w:val="20"/>
          <w:u w:val="single"/>
        </w:rPr>
        <w:lastRenderedPageBreak/>
        <w:t>C-2021-3029257 - GREGORY BURKETT v. VERIZON PENNSYLVANIA LLC</w:t>
      </w:r>
      <w:r w:rsidRPr="007109B2">
        <w:rPr>
          <w:rFonts w:ascii="Microsoft Sans Serif" w:eastAsia="Microsoft Sans Serif" w:hAnsi="Microsoft Sans Serif" w:cs="Microsoft Sans Serif"/>
          <w:b/>
          <w:szCs w:val="20"/>
          <w:u w:val="single"/>
        </w:rPr>
        <w:cr/>
      </w:r>
      <w:r w:rsidRPr="007109B2">
        <w:rPr>
          <w:rFonts w:ascii="Microsoft Sans Serif" w:eastAsia="Microsoft Sans Serif" w:hAnsi="Microsoft Sans Serif" w:cs="Microsoft Sans Serif"/>
          <w:b/>
          <w:szCs w:val="20"/>
          <w:u w:val="single"/>
        </w:rPr>
        <w:cr/>
      </w:r>
      <w:r w:rsidRPr="007109B2">
        <w:rPr>
          <w:rFonts w:ascii="Microsoft Sans Serif" w:eastAsia="Microsoft Sans Serif" w:hAnsi="Microsoft Sans Serif" w:cs="Microsoft Sans Serif"/>
          <w:szCs w:val="20"/>
        </w:rPr>
        <w:t>GREGORY L BURKETT</w:t>
      </w:r>
      <w:r w:rsidRPr="007109B2">
        <w:rPr>
          <w:rFonts w:ascii="Microsoft Sans Serif" w:eastAsia="Microsoft Sans Serif" w:hAnsi="Microsoft Sans Serif" w:cs="Microsoft Sans Serif"/>
          <w:szCs w:val="20"/>
        </w:rPr>
        <w:cr/>
        <w:t>BURKETT'S BARGAINS</w:t>
      </w:r>
      <w:r w:rsidRPr="007109B2">
        <w:rPr>
          <w:rFonts w:ascii="Microsoft Sans Serif" w:eastAsia="Microsoft Sans Serif" w:hAnsi="Microsoft Sans Serif" w:cs="Microsoft Sans Serif"/>
          <w:szCs w:val="20"/>
        </w:rPr>
        <w:cr/>
        <w:t>6492 PLEASANT DR</w:t>
      </w:r>
      <w:r w:rsidRPr="007109B2">
        <w:rPr>
          <w:rFonts w:ascii="Microsoft Sans Serif" w:eastAsia="Microsoft Sans Serif" w:hAnsi="Microsoft Sans Serif" w:cs="Microsoft Sans Serif"/>
          <w:szCs w:val="20"/>
        </w:rPr>
        <w:cr/>
        <w:t>WARREN PA  16365</w:t>
      </w:r>
      <w:r w:rsidRPr="007109B2">
        <w:rPr>
          <w:rFonts w:ascii="Microsoft Sans Serif" w:eastAsia="Microsoft Sans Serif" w:hAnsi="Microsoft Sans Serif" w:cs="Microsoft Sans Serif"/>
          <w:szCs w:val="20"/>
        </w:rPr>
        <w:cr/>
      </w:r>
      <w:r w:rsidRPr="007109B2">
        <w:rPr>
          <w:rFonts w:ascii="Microsoft Sans Serif" w:eastAsia="Microsoft Sans Serif" w:hAnsi="Microsoft Sans Serif" w:cs="Microsoft Sans Serif"/>
          <w:b/>
          <w:bCs/>
          <w:szCs w:val="20"/>
        </w:rPr>
        <w:t>814.723.4989</w:t>
      </w:r>
      <w:r w:rsidRPr="007109B2">
        <w:rPr>
          <w:rFonts w:ascii="Microsoft Sans Serif" w:eastAsia="Microsoft Sans Serif" w:hAnsi="Microsoft Sans Serif" w:cs="Microsoft Sans Serif"/>
          <w:b/>
          <w:bCs/>
          <w:szCs w:val="20"/>
        </w:rPr>
        <w:cr/>
      </w:r>
      <w:r w:rsidRPr="007109B2">
        <w:rPr>
          <w:rFonts w:ascii="Microsoft Sans Serif" w:eastAsia="Microsoft Sans Serif" w:hAnsi="Microsoft Sans Serif" w:cs="Microsoft Sans Serif"/>
          <w:szCs w:val="20"/>
        </w:rPr>
        <w:t xml:space="preserve">Accepts </w:t>
      </w:r>
      <w:proofErr w:type="spellStart"/>
      <w:r w:rsidRPr="007109B2">
        <w:rPr>
          <w:rFonts w:ascii="Microsoft Sans Serif" w:eastAsia="Microsoft Sans Serif" w:hAnsi="Microsoft Sans Serif" w:cs="Microsoft Sans Serif"/>
          <w:szCs w:val="20"/>
        </w:rPr>
        <w:t>EService</w:t>
      </w:r>
      <w:proofErr w:type="spellEnd"/>
    </w:p>
    <w:p w14:paraId="5BF79EC5" w14:textId="77777777" w:rsidR="007109B2" w:rsidRPr="007109B2" w:rsidRDefault="007109B2" w:rsidP="007109B2">
      <w:pPr>
        <w:autoSpaceDE/>
        <w:autoSpaceDN/>
        <w:rPr>
          <w:rFonts w:ascii="Microsoft Sans Serif" w:eastAsia="Microsoft Sans Serif" w:hAnsi="Microsoft Sans Serif" w:cs="Microsoft Sans Serif"/>
          <w:szCs w:val="20"/>
        </w:rPr>
      </w:pPr>
    </w:p>
    <w:p w14:paraId="4592D2F8" w14:textId="77777777" w:rsidR="007109B2" w:rsidRPr="007109B2" w:rsidRDefault="007109B2" w:rsidP="007109B2">
      <w:pPr>
        <w:autoSpaceDE/>
        <w:autoSpaceDN/>
        <w:rPr>
          <w:rFonts w:ascii="Times New Roman" w:hAnsi="Times New Roman" w:cs="Times New Roman"/>
          <w:sz w:val="20"/>
          <w:szCs w:val="20"/>
        </w:rPr>
      </w:pPr>
      <w:r w:rsidRPr="007109B2">
        <w:rPr>
          <w:rFonts w:ascii="Microsoft Sans Serif" w:eastAsia="Microsoft Sans Serif" w:hAnsi="Microsoft Sans Serif" w:cs="Microsoft Sans Serif"/>
          <w:szCs w:val="20"/>
        </w:rPr>
        <w:t>SUZAN D PAIVA ESQUIRE</w:t>
      </w:r>
      <w:r w:rsidRPr="007109B2">
        <w:rPr>
          <w:rFonts w:ascii="Microsoft Sans Serif" w:eastAsia="Microsoft Sans Serif" w:hAnsi="Microsoft Sans Serif" w:cs="Microsoft Sans Serif"/>
          <w:szCs w:val="20"/>
        </w:rPr>
        <w:cr/>
        <w:t>VERIZON</w:t>
      </w:r>
      <w:r w:rsidRPr="007109B2">
        <w:rPr>
          <w:rFonts w:ascii="Microsoft Sans Serif" w:eastAsia="Microsoft Sans Serif" w:hAnsi="Microsoft Sans Serif" w:cs="Microsoft Sans Serif"/>
          <w:szCs w:val="20"/>
        </w:rPr>
        <w:cr/>
        <w:t>900 RACE STREET</w:t>
      </w:r>
      <w:r w:rsidRPr="007109B2">
        <w:rPr>
          <w:rFonts w:ascii="Microsoft Sans Serif" w:eastAsia="Microsoft Sans Serif" w:hAnsi="Microsoft Sans Serif" w:cs="Microsoft Sans Serif"/>
          <w:szCs w:val="20"/>
        </w:rPr>
        <w:br/>
        <w:t>6TH FLOOR</w:t>
      </w:r>
      <w:r w:rsidRPr="007109B2">
        <w:rPr>
          <w:rFonts w:ascii="Microsoft Sans Serif" w:eastAsia="Microsoft Sans Serif" w:hAnsi="Microsoft Sans Serif" w:cs="Microsoft Sans Serif"/>
          <w:szCs w:val="20"/>
        </w:rPr>
        <w:cr/>
        <w:t>PHILADELPHIA PA  19107</w:t>
      </w:r>
      <w:r w:rsidRPr="007109B2">
        <w:rPr>
          <w:rFonts w:ascii="Microsoft Sans Serif" w:eastAsia="Microsoft Sans Serif" w:hAnsi="Microsoft Sans Serif" w:cs="Microsoft Sans Serif"/>
          <w:szCs w:val="20"/>
        </w:rPr>
        <w:cr/>
      </w:r>
      <w:r w:rsidRPr="007109B2">
        <w:rPr>
          <w:rFonts w:ascii="Microsoft Sans Serif" w:eastAsia="Microsoft Sans Serif" w:hAnsi="Microsoft Sans Serif" w:cs="Microsoft Sans Serif"/>
          <w:b/>
          <w:bCs/>
          <w:szCs w:val="20"/>
        </w:rPr>
        <w:t>267.768.6184</w:t>
      </w:r>
      <w:r w:rsidRPr="007109B2">
        <w:rPr>
          <w:rFonts w:ascii="Microsoft Sans Serif" w:eastAsia="Microsoft Sans Serif" w:hAnsi="Microsoft Sans Serif" w:cs="Microsoft Sans Serif"/>
          <w:b/>
          <w:bCs/>
          <w:szCs w:val="20"/>
        </w:rPr>
        <w:cr/>
      </w:r>
      <w:r w:rsidRPr="007109B2">
        <w:rPr>
          <w:rFonts w:ascii="Microsoft Sans Serif" w:eastAsia="Microsoft Sans Serif" w:hAnsi="Microsoft Sans Serif" w:cs="Microsoft Sans Serif"/>
          <w:szCs w:val="20"/>
        </w:rPr>
        <w:t xml:space="preserve">Accepts </w:t>
      </w:r>
      <w:proofErr w:type="spellStart"/>
      <w:r w:rsidRPr="007109B2">
        <w:rPr>
          <w:rFonts w:ascii="Microsoft Sans Serif" w:eastAsia="Microsoft Sans Serif" w:hAnsi="Microsoft Sans Serif" w:cs="Microsoft Sans Serif"/>
          <w:szCs w:val="20"/>
        </w:rPr>
        <w:t>EService</w:t>
      </w:r>
      <w:proofErr w:type="spellEnd"/>
    </w:p>
    <w:p w14:paraId="090F091C" w14:textId="700539FE" w:rsidR="008B6732" w:rsidRPr="00B3210F" w:rsidRDefault="008B6732" w:rsidP="0071026F">
      <w:pPr>
        <w:autoSpaceDE/>
        <w:autoSpaceDN/>
        <w:ind w:right="-576"/>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24A4" w14:textId="7BA5635F" w:rsidR="00303505" w:rsidRDefault="003035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03505"/>
    <w:rsid w:val="0032153D"/>
    <w:rsid w:val="0032346D"/>
    <w:rsid w:val="00331863"/>
    <w:rsid w:val="00332D89"/>
    <w:rsid w:val="0034617E"/>
    <w:rsid w:val="00352467"/>
    <w:rsid w:val="00364E00"/>
    <w:rsid w:val="00394B4C"/>
    <w:rsid w:val="003C26DD"/>
    <w:rsid w:val="003D53E4"/>
    <w:rsid w:val="003F0684"/>
    <w:rsid w:val="004054B8"/>
    <w:rsid w:val="00417F7E"/>
    <w:rsid w:val="00493512"/>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1026F"/>
    <w:rsid w:val="007109B2"/>
    <w:rsid w:val="00723367"/>
    <w:rsid w:val="00724ACB"/>
    <w:rsid w:val="00736823"/>
    <w:rsid w:val="0075227A"/>
    <w:rsid w:val="0077585C"/>
    <w:rsid w:val="007A4C3A"/>
    <w:rsid w:val="0083569A"/>
    <w:rsid w:val="00841B6C"/>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275C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2022-03-03T15:16:00Z</dcterms:created>
  <dcterms:modified xsi:type="dcterms:W3CDTF">2022-03-03T15:16:00Z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