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37BF635D" w:rsidR="00CF1D2B" w:rsidRDefault="00CF1D2B" w:rsidP="00CF1D2B">
      <w:pPr>
        <w:tabs>
          <w:tab w:val="left" w:pos="-720"/>
        </w:tabs>
        <w:suppressAutoHyphens/>
        <w:ind w:firstLine="1440"/>
        <w:rPr>
          <w:rFonts w:ascii="Times New Roman" w:hAnsi="Times New Roman" w:cs="Times New Roman"/>
          <w:spacing w:val="-3"/>
        </w:rPr>
      </w:pPr>
    </w:p>
    <w:p w14:paraId="2218E17C" w14:textId="77777777" w:rsidR="00DD3886" w:rsidRDefault="00DD3886" w:rsidP="00DD3886">
      <w:pPr>
        <w:tabs>
          <w:tab w:val="left" w:pos="-720"/>
        </w:tabs>
        <w:suppressAutoHyphens/>
        <w:jc w:val="both"/>
        <w:rPr>
          <w:rFonts w:ascii="Times New Roman" w:hAnsi="Times New Roman" w:cs="Times New Roman"/>
          <w:spacing w:val="-3"/>
        </w:rPr>
      </w:pPr>
      <w:r>
        <w:rPr>
          <w:rFonts w:ascii="Times New Roman" w:hAnsi="Times New Roman" w:cs="Times New Roman"/>
          <w:spacing w:val="-3"/>
        </w:rPr>
        <w:t>Matthew Branch</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14:paraId="2F8F2046" w14:textId="77777777" w:rsidR="00DD3886" w:rsidRDefault="00DD3886" w:rsidP="00DD388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20D5E92F" w14:textId="77777777" w:rsidR="00DD3886" w:rsidRDefault="00DD3886" w:rsidP="00DD388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F-2022-3030482</w:t>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14:paraId="495F7C0D" w14:textId="77777777" w:rsidR="00DD3886" w:rsidRDefault="00DD3886" w:rsidP="00DD388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6F26DF9A" w14:textId="77777777" w:rsidR="00DD3886" w:rsidRDefault="00DD3886" w:rsidP="00DD3886">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PECO Energy Company  </w:t>
      </w:r>
      <w:r>
        <w:rPr>
          <w:rFonts w:ascii="Times New Roman" w:hAnsi="Times New Roman" w:cs="Times New Roman"/>
          <w:spacing w:val="-3"/>
        </w:rPr>
        <w:tab/>
        <w:t>:</w:t>
      </w:r>
    </w:p>
    <w:p w14:paraId="483B110F" w14:textId="7FB4B84E" w:rsidR="00CF1D2B" w:rsidRDefault="00CF1D2B" w:rsidP="00CF1D2B">
      <w:pPr>
        <w:tabs>
          <w:tab w:val="left" w:pos="-720"/>
          <w:tab w:val="left" w:pos="5040"/>
        </w:tabs>
        <w:suppressAutoHyphens/>
        <w:jc w:val="both"/>
        <w:rPr>
          <w:rFonts w:ascii="Times New Roman" w:hAnsi="Times New Roman" w:cs="Times New Roman"/>
          <w:spacing w:val="-3"/>
        </w:rPr>
      </w:pPr>
    </w:p>
    <w:p w14:paraId="530F8611" w14:textId="77777777" w:rsidR="00DD3886" w:rsidRPr="007A4C3A" w:rsidRDefault="00DD3886"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0D4A076" w:rsidR="00A9204E" w:rsidRPr="007A4C3A" w:rsidRDefault="005E10E9" w:rsidP="00122389">
      <w:pPr>
        <w:ind w:firstLine="1440"/>
        <w:rPr>
          <w:rFonts w:ascii="Times New Roman" w:hAnsi="Times New Roman" w:cs="Times New Roman"/>
        </w:rPr>
      </w:pPr>
      <w:r w:rsidRPr="007A4C3A">
        <w:rPr>
          <w:rFonts w:ascii="Times New Roman" w:hAnsi="Times New Roman" w:cs="Times New Roman"/>
        </w:rPr>
        <w:t>AND NOW, this</w:t>
      </w:r>
      <w:r w:rsidR="009F4A0C">
        <w:rPr>
          <w:rFonts w:ascii="Times New Roman" w:hAnsi="Times New Roman" w:cs="Times New Roman"/>
        </w:rPr>
        <w:t xml:space="preserve"> </w:t>
      </w:r>
      <w:r w:rsidR="009E5F38">
        <w:rPr>
          <w:rFonts w:ascii="Times New Roman" w:hAnsi="Times New Roman" w:cs="Times New Roman"/>
        </w:rPr>
        <w:t>14</w:t>
      </w:r>
      <w:r w:rsidR="009E5F38" w:rsidRPr="009E5F38">
        <w:rPr>
          <w:rFonts w:ascii="Times New Roman" w:hAnsi="Times New Roman" w:cs="Times New Roman"/>
          <w:vertAlign w:val="superscript"/>
        </w:rPr>
        <w:t>th</w:t>
      </w:r>
      <w:r w:rsidR="009E5F38">
        <w:rPr>
          <w:rFonts w:ascii="Times New Roman" w:hAnsi="Times New Roman" w:cs="Times New Roman"/>
        </w:rPr>
        <w:t xml:space="preserve"> </w:t>
      </w:r>
      <w:r w:rsidRPr="007A4C3A">
        <w:rPr>
          <w:rFonts w:ascii="Times New Roman" w:hAnsi="Times New Roman" w:cs="Times New Roman"/>
        </w:rPr>
        <w:t>day of</w:t>
      </w:r>
      <w:r w:rsidR="009F4A0C">
        <w:rPr>
          <w:rFonts w:ascii="Times New Roman" w:hAnsi="Times New Roman" w:cs="Times New Roman"/>
        </w:rPr>
        <w:t xml:space="preserve"> </w:t>
      </w:r>
      <w:r w:rsidR="00EE593C">
        <w:rPr>
          <w:rFonts w:ascii="Times New Roman" w:hAnsi="Times New Roman" w:cs="Times New Roman"/>
        </w:rPr>
        <w:t>March</w:t>
      </w:r>
      <w:r w:rsidR="009E5F38">
        <w:rPr>
          <w:rFonts w:ascii="Times New Roman" w:hAnsi="Times New Roman" w:cs="Times New Roman"/>
        </w:rPr>
        <w:t xml:space="preserve"> 2022</w:t>
      </w:r>
      <w:r w:rsidR="007A4C3A" w:rsidRPr="007A4C3A">
        <w:rPr>
          <w:rFonts w:ascii="Times New Roman" w:hAnsi="Times New Roman" w:cs="Times New Roman"/>
        </w:rPr>
        <w:t>, it is hereby ORDERED:</w:t>
      </w:r>
    </w:p>
    <w:p w14:paraId="17AC2557" w14:textId="42213A38" w:rsidR="007A4C3A" w:rsidRPr="007A4C3A" w:rsidRDefault="007A4C3A" w:rsidP="00D8333F">
      <w:pPr>
        <w:spacing w:line="36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8903D51" w14:textId="72B7E7E3"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89155B">
        <w:rPr>
          <w:rFonts w:ascii="Times New Roman" w:hAnsi="Times New Roman" w:cs="Times New Roman"/>
          <w:b/>
          <w:bCs/>
        </w:rPr>
        <w:t>Tuesday, March 22, 2022</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7CDC20BA"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007A3166" w:rsidR="001E5370" w:rsidRDefault="00244F8F" w:rsidP="006E683F">
      <w:pPr>
        <w:spacing w:line="360" w:lineRule="auto"/>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t>PUC</w:t>
      </w:r>
      <w:r w:rsidR="00A775DF" w:rsidRPr="009153DE">
        <w:rPr>
          <w:rFonts w:ascii="Times New Roman" w:hAnsi="Times New Roman" w:cs="Times New Roman"/>
        </w:rPr>
        <w:t xml:space="preserve"> shall only </w:t>
      </w:r>
      <w:r w:rsidR="00A775DF" w:rsidRPr="009153DE">
        <w:rPr>
          <w:rFonts w:ascii="Times New Roman" w:hAnsi="Times New Roman" w:cs="Times New Roman"/>
        </w:rPr>
        <w:lastRenderedPageBreak/>
        <w:t>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162223" w:rsidP="006E683F">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F65E69">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11BD7DD9"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4FA14721" w:rsidR="00636518" w:rsidRDefault="00636518" w:rsidP="00A50127">
      <w:pPr>
        <w:spacing w:line="360" w:lineRule="auto"/>
        <w:ind w:firstLine="1440"/>
        <w:rPr>
          <w:rFonts w:ascii="Times New Roman" w:hAnsi="Times New Roman" w:cs="Times New Roman"/>
        </w:rPr>
      </w:pPr>
      <w:r>
        <w:rPr>
          <w:rFonts w:ascii="Times New Roman" w:hAnsi="Times New Roman" w:cs="Times New Roman"/>
          <w:b/>
        </w:rPr>
        <w:t>1</w:t>
      </w:r>
      <w:r w:rsidR="003A3985">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79329853" w14:textId="77777777" w:rsidR="006C27D9" w:rsidRDefault="006C27D9" w:rsidP="00A50127">
      <w:pPr>
        <w:spacing w:line="360" w:lineRule="auto"/>
        <w:ind w:firstLine="1440"/>
        <w:rPr>
          <w:rFonts w:ascii="Times New Roman" w:hAnsi="Times New Roman" w:cs="Times New Roman"/>
        </w:rPr>
      </w:pPr>
    </w:p>
    <w:p w14:paraId="61A60D49" w14:textId="7978B4AB" w:rsidR="006C27D9" w:rsidRDefault="006C27D9" w:rsidP="006C27D9">
      <w:pPr>
        <w:tabs>
          <w:tab w:val="left" w:pos="720"/>
        </w:tabs>
        <w:spacing w:line="360" w:lineRule="auto"/>
        <w:ind w:firstLine="1440"/>
        <w:rPr>
          <w:rFonts w:ascii="Times New Roman" w:hAnsi="Times New Roman" w:cs="Times New Roman"/>
          <w:b/>
        </w:rPr>
      </w:pPr>
      <w:r>
        <w:rPr>
          <w:rFonts w:ascii="Times New Roman" w:hAnsi="Times New Roman" w:cs="Times New Roman"/>
          <w:b/>
        </w:rPr>
        <w:t>15.</w:t>
      </w:r>
      <w:r>
        <w:rPr>
          <w:rFonts w:ascii="Times New Roman" w:hAnsi="Times New Roman" w:cs="Times New Roman"/>
          <w:b/>
        </w:rPr>
        <w:tab/>
      </w:r>
      <w:r>
        <w:rPr>
          <w:rFonts w:ascii="Times New Roman" w:hAnsi="Times New Roman" w:cs="Times New Roman"/>
          <w:b/>
        </w:rPr>
        <w:t>HEARING PROCEDURES.</w:t>
      </w:r>
      <w:r>
        <w:rPr>
          <w:rFonts w:ascii="Times New Roman" w:hAnsi="Times New Roman" w:cs="Times New Roman"/>
        </w:rPr>
        <w:t xml:space="preserve">  </w:t>
      </w:r>
      <w:r>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B62A2D2"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D5283A">
        <w:rPr>
          <w:rFonts w:ascii="Times New Roman" w:hAnsi="Times New Roman" w:cs="Times New Roman"/>
          <w:b/>
        </w:rPr>
        <w:t>6</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10756D68" w:rsidR="00591C73" w:rsidRPr="00624BAD" w:rsidRDefault="00162223" w:rsidP="00591C73">
      <w:pPr>
        <w:pStyle w:val="ListParagraph"/>
        <w:tabs>
          <w:tab w:val="left" w:pos="720"/>
          <w:tab w:val="left" w:pos="810"/>
        </w:tabs>
        <w:spacing w:line="360" w:lineRule="auto"/>
        <w:ind w:left="0"/>
        <w:jc w:val="center"/>
        <w:rPr>
          <w:rFonts w:ascii="Times New Roman" w:hAnsi="Times New Roman" w:cs="Times New Roman"/>
        </w:rPr>
      </w:pPr>
      <w:hyperlink r:id="rId12" w:history="1">
        <w:r w:rsidRPr="002F133E">
          <w:rPr>
            <w:rStyle w:val="Hyperlink"/>
            <w:rFonts w:ascii="Times New Roman" w:eastAsiaTheme="majorEastAsia" w:hAnsi="Times New Roman" w:cs="Times New Roman"/>
          </w:rPr>
          <w:t>https://www.puc.pa.gov/complaints/formal-complaints</w:t>
        </w:r>
      </w:hyperlink>
      <w:r w:rsidR="00591C73" w:rsidRPr="00624BAD">
        <w:rPr>
          <w:rStyle w:val="Hyperlink"/>
          <w:rFonts w:ascii="Times New Roman" w:eastAsiaTheme="majorEastAsia" w:hAnsi="Times New Roman" w:cs="Times New Roman"/>
          <w:color w:val="auto"/>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21BE8A66"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6C27D9">
        <w:rPr>
          <w:rFonts w:ascii="Times New Roman" w:hAnsi="Times New Roman" w:cs="Times New Roman"/>
          <w:spacing w:val="-3"/>
          <w:u w:val="single"/>
        </w:rPr>
        <w:t xml:space="preserve">March </w:t>
      </w:r>
      <w:r w:rsidRPr="000A1ED7">
        <w:rPr>
          <w:rFonts w:ascii="Times New Roman" w:hAnsi="Times New Roman" w:cs="Times New Roman"/>
          <w:spacing w:val="-3"/>
          <w:u w:val="single"/>
        </w:rPr>
        <w:t>4, 2022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16903A64" w14:textId="77777777" w:rsidR="001C3BA3" w:rsidRPr="001C3BA3" w:rsidRDefault="000A558B" w:rsidP="001C3BA3">
      <w:pPr>
        <w:rPr>
          <w:rFonts w:ascii="Times New Roman" w:eastAsia="Microsoft Sans Serif" w:hAnsi="Times New Roman" w:cs="Times New Roman"/>
          <w:b/>
          <w:szCs w:val="22"/>
          <w:u w:val="single"/>
        </w:rPr>
      </w:pPr>
      <w:r>
        <w:rPr>
          <w:rFonts w:ascii="Times New Roman" w:hAnsi="Times New Roman" w:cs="Times New Roman"/>
          <w:spacing w:val="-3"/>
        </w:rPr>
        <w:br w:type="page"/>
      </w:r>
      <w:r w:rsidR="001C3BA3" w:rsidRPr="001C3BA3">
        <w:rPr>
          <w:rFonts w:ascii="Times New Roman" w:eastAsia="Microsoft Sans Serif" w:hAnsi="Times New Roman" w:cs="Times New Roman"/>
          <w:b/>
          <w:u w:val="single"/>
        </w:rPr>
        <w:lastRenderedPageBreak/>
        <w:t xml:space="preserve">F-2022-3030482 - MATTHEW BRANCH v. PECO ENERGY COMPANY </w:t>
      </w:r>
    </w:p>
    <w:p w14:paraId="361CC853" w14:textId="48A8CF65" w:rsidR="001C3BA3" w:rsidRDefault="001C3BA3" w:rsidP="001C3BA3">
      <w:pPr>
        <w:rPr>
          <w:rFonts w:ascii="Times New Roman" w:eastAsia="Microsoft Sans Serif" w:hAnsi="Times New Roman" w:cs="Times New Roman"/>
          <w:b/>
          <w:u w:val="single"/>
        </w:rPr>
      </w:pPr>
    </w:p>
    <w:p w14:paraId="0F292A10" w14:textId="77777777" w:rsidR="001C3BA3" w:rsidRPr="001C3BA3" w:rsidRDefault="001C3BA3" w:rsidP="001C3BA3">
      <w:pPr>
        <w:rPr>
          <w:rFonts w:ascii="Times New Roman" w:eastAsia="Microsoft Sans Serif" w:hAnsi="Times New Roman" w:cs="Times New Roman"/>
          <w:b/>
          <w:u w:val="single"/>
        </w:rPr>
      </w:pPr>
    </w:p>
    <w:p w14:paraId="093DE243" w14:textId="77777777" w:rsidR="001C3BA3" w:rsidRPr="001C3BA3" w:rsidRDefault="001C3BA3" w:rsidP="001C3BA3">
      <w:pPr>
        <w:rPr>
          <w:rFonts w:ascii="Times New Roman" w:eastAsia="Microsoft Sans Serif" w:hAnsi="Times New Roman" w:cs="Times New Roman"/>
        </w:rPr>
      </w:pPr>
      <w:r w:rsidRPr="001C3BA3">
        <w:rPr>
          <w:rFonts w:ascii="Times New Roman" w:eastAsia="Microsoft Sans Serif" w:hAnsi="Times New Roman" w:cs="Times New Roman"/>
        </w:rPr>
        <w:t>MATTHEW BRANCH</w:t>
      </w:r>
    </w:p>
    <w:p w14:paraId="261DCA1B" w14:textId="77777777" w:rsidR="001C3BA3" w:rsidRPr="001C3BA3" w:rsidRDefault="001C3BA3" w:rsidP="001C3BA3">
      <w:pPr>
        <w:rPr>
          <w:rFonts w:ascii="Times New Roman" w:eastAsia="Microsoft Sans Serif" w:hAnsi="Times New Roman" w:cs="Times New Roman"/>
        </w:rPr>
      </w:pPr>
      <w:r w:rsidRPr="001C3BA3">
        <w:rPr>
          <w:rFonts w:ascii="Times New Roman" w:eastAsia="Microsoft Sans Serif" w:hAnsi="Times New Roman" w:cs="Times New Roman"/>
        </w:rPr>
        <w:t xml:space="preserve">5512 HADFIELD STREET </w:t>
      </w:r>
    </w:p>
    <w:p w14:paraId="5FDF3643" w14:textId="77777777" w:rsidR="001C3BA3" w:rsidRPr="001C3BA3" w:rsidRDefault="001C3BA3" w:rsidP="001C3BA3">
      <w:pPr>
        <w:rPr>
          <w:rFonts w:ascii="Times New Roman" w:eastAsia="Microsoft Sans Serif" w:hAnsi="Times New Roman" w:cs="Times New Roman"/>
        </w:rPr>
      </w:pPr>
      <w:r w:rsidRPr="001C3BA3">
        <w:rPr>
          <w:rFonts w:ascii="Times New Roman" w:eastAsia="Microsoft Sans Serif" w:hAnsi="Times New Roman" w:cs="Times New Roman"/>
        </w:rPr>
        <w:t>PHILADELPHIA PA  19143</w:t>
      </w:r>
    </w:p>
    <w:p w14:paraId="11319AFC" w14:textId="77777777" w:rsidR="001C3BA3" w:rsidRPr="001C3BA3" w:rsidRDefault="001C3BA3" w:rsidP="001C3BA3">
      <w:pPr>
        <w:rPr>
          <w:rFonts w:ascii="Times New Roman" w:eastAsia="Microsoft Sans Serif" w:hAnsi="Times New Roman" w:cs="Times New Roman"/>
        </w:rPr>
      </w:pPr>
      <w:r w:rsidRPr="001C3BA3">
        <w:rPr>
          <w:rFonts w:ascii="Times New Roman" w:eastAsia="Microsoft Sans Serif" w:hAnsi="Times New Roman" w:cs="Times New Roman"/>
          <w:b/>
          <w:bCs/>
        </w:rPr>
        <w:t>267.593.2460</w:t>
      </w:r>
    </w:p>
    <w:p w14:paraId="37136594" w14:textId="77777777" w:rsidR="001C3BA3" w:rsidRPr="001C3BA3" w:rsidRDefault="001C3BA3" w:rsidP="001C3BA3">
      <w:pPr>
        <w:rPr>
          <w:rFonts w:ascii="Times New Roman" w:eastAsia="Microsoft Sans Serif" w:hAnsi="Times New Roman" w:cs="Times New Roman"/>
          <w:b/>
          <w:u w:val="single"/>
        </w:rPr>
      </w:pPr>
    </w:p>
    <w:p w14:paraId="7E2CA2CC" w14:textId="77777777" w:rsidR="001C3BA3" w:rsidRPr="001C3BA3" w:rsidRDefault="001C3BA3" w:rsidP="001C3BA3">
      <w:pPr>
        <w:rPr>
          <w:rFonts w:ascii="Times New Roman" w:eastAsiaTheme="minorEastAsia" w:hAnsi="Times New Roman" w:cs="Times New Roman"/>
        </w:rPr>
      </w:pPr>
      <w:r w:rsidRPr="001C3BA3">
        <w:rPr>
          <w:rFonts w:ascii="Times New Roman" w:eastAsia="Microsoft Sans Serif" w:hAnsi="Times New Roman" w:cs="Times New Roman"/>
        </w:rPr>
        <w:t>KHADIJAH SCOTT ASSOCIATE GENERAL COUNSEL</w:t>
      </w:r>
      <w:r w:rsidRPr="001C3BA3">
        <w:rPr>
          <w:rFonts w:ascii="Times New Roman" w:hAnsi="Times New Roman" w:cs="Times New Roman"/>
        </w:rPr>
        <w:t xml:space="preserve"> </w:t>
      </w:r>
    </w:p>
    <w:p w14:paraId="53D68F77" w14:textId="77777777" w:rsidR="001C3BA3" w:rsidRPr="001C3BA3" w:rsidRDefault="001C3BA3" w:rsidP="001C3BA3">
      <w:pPr>
        <w:rPr>
          <w:rFonts w:ascii="Times New Roman" w:eastAsiaTheme="minorEastAsia" w:hAnsi="Times New Roman" w:cs="Times New Roman"/>
        </w:rPr>
      </w:pPr>
      <w:r w:rsidRPr="001C3BA3">
        <w:rPr>
          <w:rFonts w:ascii="Times New Roman" w:eastAsia="Microsoft Sans Serif" w:hAnsi="Times New Roman" w:cs="Times New Roman"/>
        </w:rPr>
        <w:t>PECO ENERGY COMPANY</w:t>
      </w:r>
      <w:r w:rsidRPr="001C3BA3">
        <w:rPr>
          <w:rFonts w:ascii="Times New Roman" w:hAnsi="Times New Roman" w:cs="Times New Roman"/>
        </w:rPr>
        <w:t xml:space="preserve"> </w:t>
      </w:r>
    </w:p>
    <w:p w14:paraId="6F6EFBC0" w14:textId="77777777" w:rsidR="001C3BA3" w:rsidRPr="001C3BA3" w:rsidRDefault="001C3BA3" w:rsidP="001C3BA3">
      <w:pPr>
        <w:rPr>
          <w:rFonts w:ascii="Times New Roman" w:eastAsiaTheme="minorEastAsia" w:hAnsi="Times New Roman" w:cs="Times New Roman"/>
        </w:rPr>
      </w:pPr>
      <w:r w:rsidRPr="001C3BA3">
        <w:rPr>
          <w:rFonts w:ascii="Times New Roman" w:eastAsia="Microsoft Sans Serif" w:hAnsi="Times New Roman" w:cs="Times New Roman"/>
        </w:rPr>
        <w:t>2301 MARKET STREET</w:t>
      </w:r>
      <w:r w:rsidRPr="001C3BA3">
        <w:rPr>
          <w:rFonts w:ascii="Times New Roman" w:hAnsi="Times New Roman" w:cs="Times New Roman"/>
        </w:rPr>
        <w:t xml:space="preserve"> </w:t>
      </w:r>
    </w:p>
    <w:p w14:paraId="5EC069CD" w14:textId="77777777" w:rsidR="001C3BA3" w:rsidRPr="001C3BA3" w:rsidRDefault="001C3BA3" w:rsidP="001C3BA3">
      <w:pPr>
        <w:rPr>
          <w:rFonts w:ascii="Times New Roman" w:eastAsiaTheme="minorEastAsia" w:hAnsi="Times New Roman" w:cs="Times New Roman"/>
        </w:rPr>
      </w:pPr>
      <w:r w:rsidRPr="001C3BA3">
        <w:rPr>
          <w:rFonts w:ascii="Times New Roman" w:eastAsia="Microsoft Sans Serif" w:hAnsi="Times New Roman" w:cs="Times New Roman"/>
        </w:rPr>
        <w:t>23RD FLOOR</w:t>
      </w:r>
      <w:r w:rsidRPr="001C3BA3">
        <w:rPr>
          <w:rFonts w:ascii="Times New Roman" w:hAnsi="Times New Roman" w:cs="Times New Roman"/>
        </w:rPr>
        <w:t xml:space="preserve"> </w:t>
      </w:r>
    </w:p>
    <w:p w14:paraId="404C2EE4" w14:textId="77777777" w:rsidR="001C3BA3" w:rsidRPr="001C3BA3" w:rsidRDefault="001C3BA3" w:rsidP="001C3BA3">
      <w:pPr>
        <w:rPr>
          <w:rFonts w:ascii="Times New Roman" w:eastAsiaTheme="minorEastAsia" w:hAnsi="Times New Roman" w:cs="Times New Roman"/>
        </w:rPr>
      </w:pPr>
      <w:r w:rsidRPr="001C3BA3">
        <w:rPr>
          <w:rFonts w:ascii="Times New Roman" w:eastAsia="Microsoft Sans Serif" w:hAnsi="Times New Roman" w:cs="Times New Roman"/>
        </w:rPr>
        <w:t>PHILADELPHIA PA  19103</w:t>
      </w:r>
      <w:r w:rsidRPr="001C3BA3">
        <w:rPr>
          <w:rFonts w:ascii="Times New Roman" w:hAnsi="Times New Roman" w:cs="Times New Roman"/>
        </w:rPr>
        <w:t xml:space="preserve"> </w:t>
      </w:r>
    </w:p>
    <w:p w14:paraId="023CDC6D" w14:textId="77777777" w:rsidR="001C3BA3" w:rsidRPr="001C3BA3" w:rsidRDefault="001C3BA3" w:rsidP="001C3BA3">
      <w:pPr>
        <w:rPr>
          <w:rFonts w:ascii="Times New Roman" w:eastAsiaTheme="minorEastAsia" w:hAnsi="Times New Roman" w:cs="Times New Roman"/>
        </w:rPr>
      </w:pPr>
      <w:r w:rsidRPr="001C3BA3">
        <w:rPr>
          <w:rFonts w:ascii="Times New Roman" w:eastAsia="Microsoft Sans Serif" w:hAnsi="Times New Roman" w:cs="Times New Roman"/>
          <w:b/>
          <w:bCs/>
        </w:rPr>
        <w:t>215.841.6841</w:t>
      </w:r>
      <w:r w:rsidRPr="001C3BA3">
        <w:rPr>
          <w:rFonts w:ascii="Times New Roman" w:hAnsi="Times New Roman" w:cs="Times New Roman"/>
        </w:rPr>
        <w:t xml:space="preserve"> </w:t>
      </w:r>
    </w:p>
    <w:p w14:paraId="17605481" w14:textId="77777777" w:rsidR="001C3BA3" w:rsidRPr="001C3BA3" w:rsidRDefault="001C3BA3" w:rsidP="001C3BA3">
      <w:pPr>
        <w:rPr>
          <w:rFonts w:ascii="Times New Roman" w:eastAsiaTheme="minorEastAsia" w:hAnsi="Times New Roman" w:cs="Times New Roman"/>
        </w:rPr>
      </w:pPr>
      <w:r w:rsidRPr="001C3BA3">
        <w:rPr>
          <w:rFonts w:ascii="Times New Roman" w:eastAsia="Microsoft Sans Serif" w:hAnsi="Times New Roman" w:cs="Times New Roman"/>
        </w:rPr>
        <w:t>khadijah.scott@exeloncorp.com</w:t>
      </w:r>
      <w:r w:rsidRPr="001C3BA3">
        <w:rPr>
          <w:rFonts w:ascii="Times New Roman" w:hAnsi="Times New Roman" w:cs="Times New Roman"/>
        </w:rPr>
        <w:t xml:space="preserve"> </w:t>
      </w:r>
    </w:p>
    <w:p w14:paraId="5B92B747" w14:textId="77777777" w:rsidR="001C3BA3" w:rsidRPr="001C3BA3" w:rsidRDefault="001C3BA3" w:rsidP="001C3BA3">
      <w:pPr>
        <w:rPr>
          <w:rFonts w:ascii="Times New Roman" w:eastAsiaTheme="minorEastAsia" w:hAnsi="Times New Roman" w:cs="Times New Roman"/>
        </w:rPr>
      </w:pPr>
      <w:r w:rsidRPr="001C3BA3">
        <w:rPr>
          <w:rFonts w:ascii="Times New Roman" w:eastAsia="Microsoft Sans Serif" w:hAnsi="Times New Roman" w:cs="Times New Roman"/>
        </w:rPr>
        <w:t>Accepts eService</w:t>
      </w:r>
      <w:r w:rsidRPr="001C3BA3">
        <w:rPr>
          <w:rFonts w:ascii="Times New Roman" w:hAnsi="Times New Roman" w:cs="Times New Roman"/>
        </w:rPr>
        <w:t xml:space="preserve"> </w:t>
      </w:r>
    </w:p>
    <w:p w14:paraId="268DF82F" w14:textId="77777777" w:rsidR="001C3BA3" w:rsidRDefault="001C3BA3" w:rsidP="001C3BA3">
      <w:pPr>
        <w:rPr>
          <w:rFonts w:ascii="Microsoft Sans Serif" w:eastAsia="Microsoft Sans Serif" w:hAnsi="Microsoft Sans Serif" w:cs="Microsoft Sans Serif"/>
          <w:szCs w:val="22"/>
        </w:rPr>
      </w:pPr>
    </w:p>
    <w:p w14:paraId="17179339" w14:textId="2F76F14D" w:rsidR="000A558B" w:rsidRDefault="000A558B">
      <w:pPr>
        <w:autoSpaceDE/>
        <w:autoSpaceDN/>
        <w:rPr>
          <w:rFonts w:ascii="Times New Roman" w:hAnsi="Times New Roman" w:cs="Times New Roman"/>
          <w:spacing w:val="-3"/>
        </w:rPr>
      </w:pPr>
    </w:p>
    <w:sectPr w:rsidR="000A558B"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57B20" w14:textId="77777777" w:rsidR="00B5485E" w:rsidRDefault="00B5485E" w:rsidP="00244F8F">
      <w:r>
        <w:separator/>
      </w:r>
    </w:p>
  </w:endnote>
  <w:endnote w:type="continuationSeparator" w:id="0">
    <w:p w14:paraId="1FC1EED7" w14:textId="77777777" w:rsidR="00B5485E" w:rsidRDefault="00B5485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0A7AC" w14:textId="77777777" w:rsidR="00B5485E" w:rsidRDefault="00B5485E" w:rsidP="00244F8F">
      <w:r>
        <w:separator/>
      </w:r>
    </w:p>
  </w:footnote>
  <w:footnote w:type="continuationSeparator" w:id="0">
    <w:p w14:paraId="121D2C11" w14:textId="77777777" w:rsidR="00B5485E" w:rsidRDefault="00B5485E"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223"/>
    <w:rsid w:val="00166D3F"/>
    <w:rsid w:val="00172900"/>
    <w:rsid w:val="00174DB7"/>
    <w:rsid w:val="00187155"/>
    <w:rsid w:val="001A3FD5"/>
    <w:rsid w:val="001A4E19"/>
    <w:rsid w:val="001B155C"/>
    <w:rsid w:val="001C3875"/>
    <w:rsid w:val="001C3BA3"/>
    <w:rsid w:val="001C67DB"/>
    <w:rsid w:val="001E20C0"/>
    <w:rsid w:val="001E5370"/>
    <w:rsid w:val="001F152D"/>
    <w:rsid w:val="00204018"/>
    <w:rsid w:val="0021278A"/>
    <w:rsid w:val="00214D2E"/>
    <w:rsid w:val="0022324C"/>
    <w:rsid w:val="0023187E"/>
    <w:rsid w:val="00236822"/>
    <w:rsid w:val="00237895"/>
    <w:rsid w:val="00244F8F"/>
    <w:rsid w:val="00247767"/>
    <w:rsid w:val="0026250D"/>
    <w:rsid w:val="002638F3"/>
    <w:rsid w:val="0028740E"/>
    <w:rsid w:val="00290B15"/>
    <w:rsid w:val="002B2F20"/>
    <w:rsid w:val="002B5D2C"/>
    <w:rsid w:val="002C1304"/>
    <w:rsid w:val="00317721"/>
    <w:rsid w:val="0032153D"/>
    <w:rsid w:val="0032346D"/>
    <w:rsid w:val="00331863"/>
    <w:rsid w:val="00332D89"/>
    <w:rsid w:val="003345EB"/>
    <w:rsid w:val="0034617E"/>
    <w:rsid w:val="00352467"/>
    <w:rsid w:val="00361E2E"/>
    <w:rsid w:val="00364E00"/>
    <w:rsid w:val="00394B4C"/>
    <w:rsid w:val="003A3985"/>
    <w:rsid w:val="003B231E"/>
    <w:rsid w:val="003C26DD"/>
    <w:rsid w:val="003D37D8"/>
    <w:rsid w:val="003D53E4"/>
    <w:rsid w:val="003D5F4B"/>
    <w:rsid w:val="003F0684"/>
    <w:rsid w:val="003F2E28"/>
    <w:rsid w:val="004054B8"/>
    <w:rsid w:val="00417F7E"/>
    <w:rsid w:val="004447BD"/>
    <w:rsid w:val="004560BE"/>
    <w:rsid w:val="00457359"/>
    <w:rsid w:val="004A437F"/>
    <w:rsid w:val="004A5ABD"/>
    <w:rsid w:val="004B0FC5"/>
    <w:rsid w:val="004B3AE5"/>
    <w:rsid w:val="004E1986"/>
    <w:rsid w:val="005139DD"/>
    <w:rsid w:val="00580EF3"/>
    <w:rsid w:val="00586F6D"/>
    <w:rsid w:val="00591C73"/>
    <w:rsid w:val="005A0CF6"/>
    <w:rsid w:val="005E0459"/>
    <w:rsid w:val="005E10E9"/>
    <w:rsid w:val="005E26F7"/>
    <w:rsid w:val="005E44BC"/>
    <w:rsid w:val="005E4959"/>
    <w:rsid w:val="00600F47"/>
    <w:rsid w:val="00624BAD"/>
    <w:rsid w:val="00624C51"/>
    <w:rsid w:val="00636518"/>
    <w:rsid w:val="00645252"/>
    <w:rsid w:val="00654737"/>
    <w:rsid w:val="00663476"/>
    <w:rsid w:val="006706DB"/>
    <w:rsid w:val="00684436"/>
    <w:rsid w:val="00695D9A"/>
    <w:rsid w:val="006C27D9"/>
    <w:rsid w:val="006C483E"/>
    <w:rsid w:val="006D3D74"/>
    <w:rsid w:val="006E30B2"/>
    <w:rsid w:val="006E6368"/>
    <w:rsid w:val="006E683F"/>
    <w:rsid w:val="006F400C"/>
    <w:rsid w:val="00703050"/>
    <w:rsid w:val="00704042"/>
    <w:rsid w:val="0070517D"/>
    <w:rsid w:val="00717C7E"/>
    <w:rsid w:val="00723367"/>
    <w:rsid w:val="00724ACB"/>
    <w:rsid w:val="00740A24"/>
    <w:rsid w:val="0074756E"/>
    <w:rsid w:val="0075227A"/>
    <w:rsid w:val="0077585C"/>
    <w:rsid w:val="007908D3"/>
    <w:rsid w:val="007A4C3A"/>
    <w:rsid w:val="007C634A"/>
    <w:rsid w:val="00830205"/>
    <w:rsid w:val="0083569A"/>
    <w:rsid w:val="0085158A"/>
    <w:rsid w:val="008564E8"/>
    <w:rsid w:val="008568BD"/>
    <w:rsid w:val="008608E8"/>
    <w:rsid w:val="00864317"/>
    <w:rsid w:val="00870977"/>
    <w:rsid w:val="008749E6"/>
    <w:rsid w:val="0089155B"/>
    <w:rsid w:val="00891931"/>
    <w:rsid w:val="00896AD2"/>
    <w:rsid w:val="008B5C3E"/>
    <w:rsid w:val="008B6732"/>
    <w:rsid w:val="008E3282"/>
    <w:rsid w:val="009153DE"/>
    <w:rsid w:val="00921971"/>
    <w:rsid w:val="0093655A"/>
    <w:rsid w:val="00950645"/>
    <w:rsid w:val="0098348C"/>
    <w:rsid w:val="00987551"/>
    <w:rsid w:val="009E5F38"/>
    <w:rsid w:val="009F4A0C"/>
    <w:rsid w:val="00A25E93"/>
    <w:rsid w:val="00A368C3"/>
    <w:rsid w:val="00A36F1D"/>
    <w:rsid w:val="00A40888"/>
    <w:rsid w:val="00A416D1"/>
    <w:rsid w:val="00A42120"/>
    <w:rsid w:val="00A43E4B"/>
    <w:rsid w:val="00A50127"/>
    <w:rsid w:val="00A56052"/>
    <w:rsid w:val="00A57809"/>
    <w:rsid w:val="00A67878"/>
    <w:rsid w:val="00A775DF"/>
    <w:rsid w:val="00A81005"/>
    <w:rsid w:val="00A9204E"/>
    <w:rsid w:val="00A974AF"/>
    <w:rsid w:val="00AA30B0"/>
    <w:rsid w:val="00AB3B9B"/>
    <w:rsid w:val="00AB6BFF"/>
    <w:rsid w:val="00AD04F2"/>
    <w:rsid w:val="00AD151E"/>
    <w:rsid w:val="00AD3FFE"/>
    <w:rsid w:val="00AE12E2"/>
    <w:rsid w:val="00AE1B87"/>
    <w:rsid w:val="00AF4A2A"/>
    <w:rsid w:val="00B15498"/>
    <w:rsid w:val="00B165DA"/>
    <w:rsid w:val="00B21DAC"/>
    <w:rsid w:val="00B24F23"/>
    <w:rsid w:val="00B372AC"/>
    <w:rsid w:val="00B5485E"/>
    <w:rsid w:val="00B721BD"/>
    <w:rsid w:val="00B8054F"/>
    <w:rsid w:val="00B829AC"/>
    <w:rsid w:val="00B8412E"/>
    <w:rsid w:val="00B91D9B"/>
    <w:rsid w:val="00B93389"/>
    <w:rsid w:val="00B94A42"/>
    <w:rsid w:val="00B96617"/>
    <w:rsid w:val="00BB63B7"/>
    <w:rsid w:val="00BC36A5"/>
    <w:rsid w:val="00BC3ED5"/>
    <w:rsid w:val="00BC7C34"/>
    <w:rsid w:val="00BD0E6D"/>
    <w:rsid w:val="00BF323B"/>
    <w:rsid w:val="00BF7CEE"/>
    <w:rsid w:val="00C07C4C"/>
    <w:rsid w:val="00C175C7"/>
    <w:rsid w:val="00C25146"/>
    <w:rsid w:val="00C41781"/>
    <w:rsid w:val="00C425EB"/>
    <w:rsid w:val="00C47CDF"/>
    <w:rsid w:val="00C50C4E"/>
    <w:rsid w:val="00C60937"/>
    <w:rsid w:val="00C6377F"/>
    <w:rsid w:val="00C66B8C"/>
    <w:rsid w:val="00C7286D"/>
    <w:rsid w:val="00C745AB"/>
    <w:rsid w:val="00C75036"/>
    <w:rsid w:val="00CA3B10"/>
    <w:rsid w:val="00CC77BE"/>
    <w:rsid w:val="00CC7EA2"/>
    <w:rsid w:val="00CD3F67"/>
    <w:rsid w:val="00CD60ED"/>
    <w:rsid w:val="00CD735A"/>
    <w:rsid w:val="00CF1D2B"/>
    <w:rsid w:val="00D07264"/>
    <w:rsid w:val="00D12337"/>
    <w:rsid w:val="00D22E3F"/>
    <w:rsid w:val="00D322E3"/>
    <w:rsid w:val="00D37F24"/>
    <w:rsid w:val="00D5283A"/>
    <w:rsid w:val="00D54E60"/>
    <w:rsid w:val="00D67AA8"/>
    <w:rsid w:val="00D70320"/>
    <w:rsid w:val="00D8333F"/>
    <w:rsid w:val="00D833F3"/>
    <w:rsid w:val="00D91212"/>
    <w:rsid w:val="00D9149A"/>
    <w:rsid w:val="00DB3AE3"/>
    <w:rsid w:val="00DB3BF4"/>
    <w:rsid w:val="00DC347B"/>
    <w:rsid w:val="00DD20E4"/>
    <w:rsid w:val="00DD3886"/>
    <w:rsid w:val="00DD5640"/>
    <w:rsid w:val="00DF0A4A"/>
    <w:rsid w:val="00DF606C"/>
    <w:rsid w:val="00E10344"/>
    <w:rsid w:val="00E14A2F"/>
    <w:rsid w:val="00E30DF9"/>
    <w:rsid w:val="00E3157A"/>
    <w:rsid w:val="00E41EE9"/>
    <w:rsid w:val="00E43791"/>
    <w:rsid w:val="00E65FA9"/>
    <w:rsid w:val="00E8563B"/>
    <w:rsid w:val="00E90F81"/>
    <w:rsid w:val="00EA38A0"/>
    <w:rsid w:val="00EB0C3E"/>
    <w:rsid w:val="00EC74A1"/>
    <w:rsid w:val="00ED2826"/>
    <w:rsid w:val="00ED672F"/>
    <w:rsid w:val="00ED6C45"/>
    <w:rsid w:val="00EE2AA5"/>
    <w:rsid w:val="00EE593C"/>
    <w:rsid w:val="00EE5D99"/>
    <w:rsid w:val="00EF2DDE"/>
    <w:rsid w:val="00EF40F4"/>
    <w:rsid w:val="00F0022D"/>
    <w:rsid w:val="00F00719"/>
    <w:rsid w:val="00F204D9"/>
    <w:rsid w:val="00F30E47"/>
    <w:rsid w:val="00F527E9"/>
    <w:rsid w:val="00F55A79"/>
    <w:rsid w:val="00F5733A"/>
    <w:rsid w:val="00F63DF1"/>
    <w:rsid w:val="00F65E69"/>
    <w:rsid w:val="00F763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61161743">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598639733">
      <w:bodyDiv w:val="1"/>
      <w:marLeft w:val="0"/>
      <w:marRight w:val="0"/>
      <w:marTop w:val="0"/>
      <w:marBottom w:val="0"/>
      <w:divBdr>
        <w:top w:val="none" w:sz="0" w:space="0" w:color="auto"/>
        <w:left w:val="none" w:sz="0" w:space="0" w:color="auto"/>
        <w:bottom w:val="none" w:sz="0" w:space="0" w:color="auto"/>
        <w:right w:val="none" w:sz="0" w:space="0" w:color="auto"/>
      </w:divBdr>
    </w:div>
    <w:div w:id="165387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89</TotalTime>
  <Pages>7</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15</cp:revision>
  <cp:lastPrinted>2022-03-04T17:23:00Z</cp:lastPrinted>
  <dcterms:created xsi:type="dcterms:W3CDTF">2022-03-04T16:33:00Z</dcterms:created>
  <dcterms:modified xsi:type="dcterms:W3CDTF">2022-03-04T18:45:00Z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