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529A5FB8" w:rsidR="002B1A21" w:rsidRDefault="005D086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w:t>
      </w:r>
      <w:r w:rsidR="003C1EAD">
        <w:rPr>
          <w:rFonts w:ascii="Times New Roman" w:hAnsi="Times New Roman" w:cs="Times New Roman"/>
          <w:spacing w:val="-3"/>
        </w:rPr>
        <w:t>uzanne Butterfly</w:t>
      </w:r>
      <w:r>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3C1EAD">
        <w:rPr>
          <w:rFonts w:ascii="Times New Roman" w:hAnsi="Times New Roman" w:cs="Times New Roman"/>
          <w:spacing w:val="-3"/>
        </w:rPr>
        <w:t>F-2022-3030705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69C79E2"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E0C532A"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3C1EAD">
        <w:rPr>
          <w:rFonts w:ascii="Times New Roman" w:hAnsi="Times New Roman" w:cs="Times New Roman"/>
        </w:rPr>
        <w:t>7</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3C1EAD">
        <w:rPr>
          <w:rFonts w:ascii="Times New Roman" w:hAnsi="Times New Roman" w:cs="Times New Roman"/>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D76F1C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A60AC">
        <w:rPr>
          <w:rFonts w:ascii="Times New Roman" w:hAnsi="Times New Roman" w:cs="Times New Roman"/>
        </w:rPr>
        <w:t>T</w:t>
      </w:r>
      <w:r w:rsidR="003C1EAD">
        <w:rPr>
          <w:rFonts w:ascii="Times New Roman" w:hAnsi="Times New Roman" w:cs="Times New Roman"/>
        </w:rPr>
        <w:t>uesday</w:t>
      </w:r>
      <w:r w:rsidR="009A60AC">
        <w:rPr>
          <w:rFonts w:ascii="Times New Roman" w:hAnsi="Times New Roman" w:cs="Times New Roman"/>
        </w:rPr>
        <w:t xml:space="preserve">, </w:t>
      </w:r>
      <w:r w:rsidR="003C1EAD">
        <w:rPr>
          <w:rFonts w:ascii="Times New Roman" w:hAnsi="Times New Roman" w:cs="Times New Roman"/>
        </w:rPr>
        <w:t>April 12</w:t>
      </w:r>
      <w:r w:rsidR="009A60AC">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17E7D6A" w:rsidR="008D6670" w:rsidRPr="002D1426" w:rsidRDefault="008D6670" w:rsidP="008D6670">
      <w:pPr>
        <w:pStyle w:val="NoSpacing"/>
        <w:rPr>
          <w:szCs w:val="24"/>
        </w:rPr>
      </w:pPr>
      <w:r w:rsidRPr="002D1426">
        <w:rPr>
          <w:szCs w:val="24"/>
        </w:rPr>
        <w:t>Date:</w:t>
      </w:r>
      <w:r w:rsidRPr="002D1426">
        <w:rPr>
          <w:szCs w:val="24"/>
        </w:rPr>
        <w:tab/>
      </w:r>
      <w:r w:rsidR="00667247">
        <w:rPr>
          <w:szCs w:val="24"/>
          <w:u w:val="single"/>
        </w:rPr>
        <w:t>March 7</w:t>
      </w:r>
      <w:r w:rsidRPr="002D1426">
        <w:rPr>
          <w:szCs w:val="24"/>
          <w:u w:val="single"/>
        </w:rPr>
        <w:t>,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FF455D0" w14:textId="77777777" w:rsidR="00667247" w:rsidRPr="00667247" w:rsidRDefault="00667247" w:rsidP="00667247">
      <w:pPr>
        <w:spacing w:after="160" w:line="259" w:lineRule="auto"/>
        <w:rPr>
          <w:rFonts w:ascii="Times New Roman" w:hAnsi="Times New Roman" w:cs="Times New Roman"/>
          <w:sz w:val="22"/>
          <w:szCs w:val="22"/>
        </w:rPr>
      </w:pPr>
      <w:r w:rsidRPr="00667247">
        <w:rPr>
          <w:rFonts w:ascii="Times New Roman" w:eastAsia="Microsoft Sans Serif" w:hAnsi="Times New Roman" w:cs="Times New Roman"/>
          <w:b/>
          <w:szCs w:val="22"/>
          <w:u w:val="single"/>
        </w:rPr>
        <w:lastRenderedPageBreak/>
        <w:t>F-2022-3030705 - SUZANNE BUTTERLY v. PHILADELPHIA GAS WORKS</w:t>
      </w:r>
      <w:r w:rsidRPr="00667247">
        <w:rPr>
          <w:rFonts w:ascii="Times New Roman" w:eastAsia="Microsoft Sans Serif" w:hAnsi="Times New Roman" w:cs="Times New Roman"/>
          <w:b/>
          <w:szCs w:val="22"/>
          <w:u w:val="single"/>
        </w:rPr>
        <w:cr/>
      </w:r>
      <w:r w:rsidRPr="00667247">
        <w:rPr>
          <w:rFonts w:ascii="Times New Roman" w:eastAsia="Microsoft Sans Serif" w:hAnsi="Times New Roman" w:cs="Times New Roman"/>
          <w:b/>
          <w:szCs w:val="22"/>
          <w:u w:val="single"/>
        </w:rPr>
        <w:cr/>
      </w:r>
      <w:r w:rsidRPr="00667247">
        <w:rPr>
          <w:rFonts w:ascii="Times New Roman" w:eastAsia="Microsoft Sans Serif" w:hAnsi="Times New Roman" w:cs="Times New Roman"/>
          <w:szCs w:val="22"/>
        </w:rPr>
        <w:t>SUZANNE BUTTERLY</w:t>
      </w:r>
      <w:r w:rsidRPr="00667247">
        <w:rPr>
          <w:rFonts w:ascii="Times New Roman" w:eastAsia="Microsoft Sans Serif" w:hAnsi="Times New Roman" w:cs="Times New Roman"/>
          <w:szCs w:val="22"/>
        </w:rPr>
        <w:cr/>
        <w:t>606 FOUNTAIN STREET</w:t>
      </w:r>
      <w:r w:rsidRPr="00667247">
        <w:rPr>
          <w:rFonts w:ascii="Times New Roman" w:eastAsia="Microsoft Sans Serif" w:hAnsi="Times New Roman" w:cs="Times New Roman"/>
          <w:szCs w:val="22"/>
        </w:rPr>
        <w:cr/>
        <w:t>PHILADELPHIA PA  19128</w:t>
      </w:r>
      <w:r w:rsidRPr="00667247">
        <w:rPr>
          <w:rFonts w:ascii="Times New Roman" w:eastAsia="Microsoft Sans Serif" w:hAnsi="Times New Roman" w:cs="Times New Roman"/>
          <w:szCs w:val="22"/>
        </w:rPr>
        <w:cr/>
      </w:r>
      <w:r w:rsidRPr="00667247">
        <w:rPr>
          <w:rFonts w:ascii="Times New Roman" w:eastAsia="Microsoft Sans Serif" w:hAnsi="Times New Roman" w:cs="Times New Roman"/>
          <w:b/>
          <w:bCs/>
          <w:szCs w:val="22"/>
        </w:rPr>
        <w:t>215.483.1314</w:t>
      </w:r>
      <w:r w:rsidRPr="00667247">
        <w:rPr>
          <w:rFonts w:ascii="Times New Roman" w:eastAsia="Microsoft Sans Serif" w:hAnsi="Times New Roman" w:cs="Times New Roman"/>
          <w:szCs w:val="22"/>
        </w:rPr>
        <w:cr/>
        <w:t>suzannebutterly@gmail.com</w:t>
      </w:r>
      <w:r w:rsidRPr="00667247">
        <w:rPr>
          <w:rFonts w:ascii="Times New Roman" w:eastAsia="Microsoft Sans Serif" w:hAnsi="Times New Roman" w:cs="Times New Roman"/>
          <w:szCs w:val="22"/>
        </w:rPr>
        <w:cr/>
        <w:t xml:space="preserve"> </w:t>
      </w:r>
      <w:r w:rsidRPr="00667247">
        <w:rPr>
          <w:rFonts w:ascii="Times New Roman" w:eastAsia="Microsoft Sans Serif" w:hAnsi="Times New Roman" w:cs="Times New Roman"/>
          <w:szCs w:val="22"/>
        </w:rPr>
        <w:cr/>
        <w:t>GRACIELA CHRISTLIEB ESQUIRE</w:t>
      </w:r>
      <w:r w:rsidRPr="00667247">
        <w:rPr>
          <w:rFonts w:ascii="Times New Roman" w:eastAsia="Microsoft Sans Serif" w:hAnsi="Times New Roman" w:cs="Times New Roman"/>
          <w:szCs w:val="22"/>
        </w:rPr>
        <w:cr/>
        <w:t>PHILADELPHIA GAS WORKS</w:t>
      </w:r>
      <w:r w:rsidRPr="00667247">
        <w:rPr>
          <w:rFonts w:ascii="Times New Roman" w:eastAsia="Microsoft Sans Serif" w:hAnsi="Times New Roman" w:cs="Times New Roman"/>
          <w:szCs w:val="22"/>
        </w:rPr>
        <w:cr/>
        <w:t>800 WEST MONTGOMERY AVENUE</w:t>
      </w:r>
      <w:r w:rsidRPr="00667247">
        <w:rPr>
          <w:rFonts w:ascii="Times New Roman" w:eastAsia="Microsoft Sans Serif" w:hAnsi="Times New Roman" w:cs="Times New Roman"/>
          <w:szCs w:val="22"/>
        </w:rPr>
        <w:cr/>
        <w:t>PHILADELPHIA PA  19122</w:t>
      </w:r>
      <w:r w:rsidRPr="00667247">
        <w:rPr>
          <w:rFonts w:ascii="Times New Roman" w:eastAsia="Microsoft Sans Serif" w:hAnsi="Times New Roman" w:cs="Times New Roman"/>
          <w:szCs w:val="22"/>
        </w:rPr>
        <w:cr/>
      </w:r>
      <w:r w:rsidRPr="00667247">
        <w:rPr>
          <w:rFonts w:ascii="Times New Roman" w:eastAsia="Microsoft Sans Serif" w:hAnsi="Times New Roman" w:cs="Times New Roman"/>
          <w:b/>
          <w:bCs/>
          <w:szCs w:val="22"/>
        </w:rPr>
        <w:t>215.684.6164</w:t>
      </w:r>
      <w:r w:rsidRPr="00667247">
        <w:rPr>
          <w:rFonts w:ascii="Times New Roman" w:eastAsia="Microsoft Sans Serif" w:hAnsi="Times New Roman" w:cs="Times New Roman"/>
          <w:szCs w:val="22"/>
        </w:rPr>
        <w:cr/>
        <w:t>graciela.christlieb@pgworks.com</w:t>
      </w:r>
      <w:r w:rsidRPr="00667247">
        <w:rPr>
          <w:rFonts w:ascii="Times New Roman" w:eastAsia="Microsoft Sans Serif" w:hAnsi="Times New Roman" w:cs="Times New Roman"/>
          <w:szCs w:val="22"/>
        </w:rPr>
        <w:cr/>
        <w:t>Accepts eService</w:t>
      </w:r>
      <w:r w:rsidRPr="00667247">
        <w:rPr>
          <w:rFonts w:ascii="Times New Roman" w:eastAsia="Microsoft Sans Serif" w:hAnsi="Times New Roman" w:cs="Times New Roman"/>
          <w:szCs w:val="22"/>
        </w:rPr>
        <w:cr/>
      </w:r>
    </w:p>
    <w:p w14:paraId="5B8D0D70" w14:textId="77777777" w:rsidR="00667247" w:rsidRPr="00667247" w:rsidRDefault="00667247" w:rsidP="00667247">
      <w:pPr>
        <w:rPr>
          <w:rFonts w:ascii="Times New Roman" w:hAnsi="Times New Roman" w:cs="Times New Roman"/>
          <w:b/>
          <w:bCs/>
          <w:sz w:val="20"/>
        </w:rPr>
      </w:pPr>
    </w:p>
    <w:p w14:paraId="7104A93E" w14:textId="219F866A" w:rsidR="005F338D" w:rsidRPr="00667247" w:rsidRDefault="005F338D" w:rsidP="00667247">
      <w:pPr>
        <w:rPr>
          <w:rFonts w:ascii="Times New Roman" w:hAnsi="Times New Roman" w:cs="Times New Roman"/>
          <w:spacing w:val="-3"/>
        </w:rPr>
      </w:pPr>
    </w:p>
    <w:sectPr w:rsidR="005F338D" w:rsidRPr="00667247"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7CBB" w14:textId="77777777" w:rsidR="00A429EF" w:rsidRDefault="00A429EF" w:rsidP="00244F8F">
      <w:r>
        <w:separator/>
      </w:r>
    </w:p>
  </w:endnote>
  <w:endnote w:type="continuationSeparator" w:id="0">
    <w:p w14:paraId="2730B432" w14:textId="77777777" w:rsidR="00A429EF" w:rsidRDefault="00A429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FDB5" w14:textId="77777777" w:rsidR="00A429EF" w:rsidRDefault="00A429EF" w:rsidP="00244F8F">
      <w:r>
        <w:separator/>
      </w:r>
    </w:p>
  </w:footnote>
  <w:footnote w:type="continuationSeparator" w:id="0">
    <w:p w14:paraId="6A28D41E" w14:textId="77777777" w:rsidR="00A429EF" w:rsidRDefault="00A429EF"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B7E17"/>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3724"/>
    <w:rsid w:val="007A4C3A"/>
    <w:rsid w:val="007B4E63"/>
    <w:rsid w:val="007B740C"/>
    <w:rsid w:val="008003B9"/>
    <w:rsid w:val="00803EE9"/>
    <w:rsid w:val="00820703"/>
    <w:rsid w:val="00821B31"/>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429EF"/>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420F3"/>
    <w:rsid w:val="00F45B67"/>
    <w:rsid w:val="00F45BA3"/>
    <w:rsid w:val="00F527E9"/>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2022-03-07T18:10:00Z</dcterms:created>
  <dcterms:modified xsi:type="dcterms:W3CDTF">2022-03-07T18:11:00Z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