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835EF08" w:rsidR="002B1A21" w:rsidRDefault="00B779C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Yolanda Jones</w:t>
      </w:r>
      <w:r w:rsidR="00730777">
        <w:rPr>
          <w:rFonts w:ascii="Times New Roman" w:hAnsi="Times New Roman" w:cs="Times New Roman"/>
          <w:spacing w:val="-3"/>
        </w:rPr>
        <w:tab/>
      </w:r>
      <w:r w:rsidR="005D0865">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F-2022-3030801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E44404B" w:rsidR="00CF1D2B" w:rsidRPr="007A4C3A" w:rsidRDefault="00B779C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CC5FC0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730777">
        <w:rPr>
          <w:rFonts w:ascii="Times New Roman" w:hAnsi="Times New Roman" w:cs="Times New Roman"/>
        </w:rPr>
        <w:t>1</w:t>
      </w:r>
      <w:r w:rsidR="00B779C9">
        <w:rPr>
          <w:rFonts w:ascii="Times New Roman" w:hAnsi="Times New Roman" w:cs="Times New Roman"/>
        </w:rPr>
        <w:t>6</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3C1EAD">
        <w:rPr>
          <w:rFonts w:ascii="Times New Roman" w:hAnsi="Times New Roman" w:cs="Times New Roman"/>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21DD7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79C9">
        <w:rPr>
          <w:rFonts w:ascii="Times New Roman" w:hAnsi="Times New Roman" w:cs="Times New Roman"/>
        </w:rPr>
        <w:t>Wednesday</w:t>
      </w:r>
      <w:r w:rsidR="009A60AC">
        <w:rPr>
          <w:rFonts w:ascii="Times New Roman" w:hAnsi="Times New Roman" w:cs="Times New Roman"/>
        </w:rPr>
        <w:t>,</w:t>
      </w:r>
      <w:r w:rsidR="00730777">
        <w:rPr>
          <w:rFonts w:ascii="Times New Roman" w:hAnsi="Times New Roman" w:cs="Times New Roman"/>
        </w:rPr>
        <w:t xml:space="preserve"> </w:t>
      </w:r>
      <w:r w:rsidR="00B779C9">
        <w:rPr>
          <w:rFonts w:ascii="Times New Roman" w:hAnsi="Times New Roman" w:cs="Times New Roman"/>
        </w:rPr>
        <w:t>April 20</w:t>
      </w:r>
      <w:r w:rsidR="009A60AC">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10B1A9C" w:rsidR="008D6670" w:rsidRPr="002D1426" w:rsidRDefault="008D6670" w:rsidP="008D6670">
      <w:pPr>
        <w:pStyle w:val="NoSpacing"/>
        <w:rPr>
          <w:szCs w:val="24"/>
        </w:rPr>
      </w:pPr>
      <w:r w:rsidRPr="002D1426">
        <w:rPr>
          <w:szCs w:val="24"/>
        </w:rPr>
        <w:t>Date:</w:t>
      </w:r>
      <w:r w:rsidRPr="002D1426">
        <w:rPr>
          <w:szCs w:val="24"/>
        </w:rPr>
        <w:tab/>
      </w:r>
      <w:r w:rsidR="00667247">
        <w:rPr>
          <w:szCs w:val="24"/>
          <w:u w:val="single"/>
        </w:rPr>
        <w:t xml:space="preserve">March </w:t>
      </w:r>
      <w:r w:rsidR="00730777">
        <w:rPr>
          <w:szCs w:val="24"/>
          <w:u w:val="single"/>
        </w:rPr>
        <w:t>1</w:t>
      </w:r>
      <w:r w:rsidR="00DA69ED">
        <w:rPr>
          <w:szCs w:val="24"/>
          <w:u w:val="single"/>
        </w:rPr>
        <w:t>6</w:t>
      </w:r>
      <w:r w:rsidRPr="002D1426">
        <w:rPr>
          <w:szCs w:val="24"/>
          <w:u w:val="single"/>
        </w:rPr>
        <w:t>,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ECBE8C1" w14:textId="77777777" w:rsidR="005148AF" w:rsidRPr="005148AF" w:rsidRDefault="005148AF" w:rsidP="005148AF">
      <w:pPr>
        <w:rPr>
          <w:rFonts w:ascii="Times New Roman" w:eastAsia="Microsoft Sans Serif" w:hAnsi="Times New Roman" w:cs="Times New Roman"/>
          <w:b/>
          <w:u w:val="single"/>
        </w:rPr>
      </w:pPr>
      <w:r w:rsidRPr="005148AF">
        <w:rPr>
          <w:rFonts w:ascii="Times New Roman" w:eastAsia="Microsoft Sans Serif" w:hAnsi="Times New Roman" w:cs="Times New Roman"/>
          <w:b/>
          <w:u w:val="single"/>
        </w:rPr>
        <w:lastRenderedPageBreak/>
        <w:t>F-2022-3030801 - YOLANDA JONES v. PHILADELPHIA GAS WORKS</w:t>
      </w:r>
      <w:r w:rsidRPr="005148AF">
        <w:rPr>
          <w:rFonts w:ascii="Times New Roman" w:eastAsia="Microsoft Sans Serif" w:hAnsi="Times New Roman" w:cs="Times New Roman"/>
          <w:b/>
          <w:u w:val="single"/>
        </w:rPr>
        <w:cr/>
      </w:r>
      <w:r w:rsidRPr="005148AF">
        <w:rPr>
          <w:rFonts w:ascii="Times New Roman" w:eastAsia="Microsoft Sans Serif" w:hAnsi="Times New Roman" w:cs="Times New Roman"/>
          <w:b/>
          <w:u w:val="single"/>
        </w:rPr>
        <w:cr/>
      </w:r>
      <w:r w:rsidRPr="005148AF">
        <w:rPr>
          <w:rFonts w:ascii="Times New Roman" w:eastAsia="Microsoft Sans Serif" w:hAnsi="Times New Roman" w:cs="Times New Roman"/>
        </w:rPr>
        <w:t>YOLANDA JONES</w:t>
      </w:r>
      <w:r w:rsidRPr="005148AF">
        <w:rPr>
          <w:rFonts w:ascii="Times New Roman" w:eastAsia="Microsoft Sans Serif" w:hAnsi="Times New Roman" w:cs="Times New Roman"/>
        </w:rPr>
        <w:cr/>
        <w:t xml:space="preserve">402 MOORE BOULEVARD </w:t>
      </w:r>
      <w:r w:rsidRPr="005148AF">
        <w:rPr>
          <w:rFonts w:ascii="Times New Roman" w:eastAsia="Microsoft Sans Serif" w:hAnsi="Times New Roman" w:cs="Times New Roman"/>
        </w:rPr>
        <w:cr/>
        <w:t>CLAYTON NJ  08312</w:t>
      </w:r>
      <w:r w:rsidRPr="005148AF">
        <w:rPr>
          <w:rFonts w:ascii="Times New Roman" w:eastAsia="Microsoft Sans Serif" w:hAnsi="Times New Roman" w:cs="Times New Roman"/>
        </w:rPr>
        <w:cr/>
      </w:r>
      <w:r w:rsidRPr="005148AF">
        <w:rPr>
          <w:rFonts w:ascii="Times New Roman" w:eastAsia="Microsoft Sans Serif" w:hAnsi="Times New Roman" w:cs="Times New Roman"/>
          <w:b/>
          <w:bCs/>
        </w:rPr>
        <w:t>267.259.6302</w:t>
      </w:r>
      <w:r w:rsidRPr="005148AF">
        <w:rPr>
          <w:rFonts w:ascii="Times New Roman" w:eastAsia="Microsoft Sans Serif" w:hAnsi="Times New Roman" w:cs="Times New Roman"/>
          <w:b/>
          <w:bCs/>
        </w:rPr>
        <w:cr/>
      </w:r>
      <w:r w:rsidRPr="005148AF">
        <w:rPr>
          <w:rFonts w:ascii="Times New Roman" w:eastAsia="Microsoft Sans Serif" w:hAnsi="Times New Roman" w:cs="Times New Roman"/>
        </w:rPr>
        <w:t>YCOSBY64@GMAIL.COM</w:t>
      </w:r>
      <w:r w:rsidRPr="005148AF">
        <w:rPr>
          <w:rFonts w:ascii="Times New Roman" w:eastAsia="Microsoft Sans Serif" w:hAnsi="Times New Roman" w:cs="Times New Roman"/>
        </w:rPr>
        <w:cr/>
      </w:r>
    </w:p>
    <w:p w14:paraId="7104A93E" w14:textId="1A3C6DFD" w:rsidR="005F338D" w:rsidRPr="005148AF" w:rsidRDefault="005148AF" w:rsidP="005148AF">
      <w:pPr>
        <w:rPr>
          <w:rFonts w:ascii="Times New Roman" w:hAnsi="Times New Roman" w:cs="Times New Roman"/>
        </w:rPr>
      </w:pPr>
      <w:r w:rsidRPr="005148AF">
        <w:rPr>
          <w:rFonts w:ascii="Times New Roman" w:eastAsia="Microsoft Sans Serif" w:hAnsi="Times New Roman" w:cs="Times New Roman"/>
        </w:rPr>
        <w:t>GRACIELA CHRISTLIEB ESQUIRE</w:t>
      </w:r>
      <w:r w:rsidRPr="005148AF">
        <w:rPr>
          <w:rFonts w:ascii="Times New Roman" w:eastAsia="Microsoft Sans Serif" w:hAnsi="Times New Roman" w:cs="Times New Roman"/>
        </w:rPr>
        <w:cr/>
        <w:t>PHILADELPHIA GAS WORKS</w:t>
      </w:r>
      <w:r w:rsidRPr="005148AF">
        <w:rPr>
          <w:rFonts w:ascii="Times New Roman" w:eastAsia="Microsoft Sans Serif" w:hAnsi="Times New Roman" w:cs="Times New Roman"/>
        </w:rPr>
        <w:cr/>
        <w:t>800 WEST MONTGOMERY AVENUE</w:t>
      </w:r>
      <w:r w:rsidRPr="005148AF">
        <w:rPr>
          <w:rFonts w:ascii="Times New Roman" w:eastAsia="Microsoft Sans Serif" w:hAnsi="Times New Roman" w:cs="Times New Roman"/>
        </w:rPr>
        <w:cr/>
        <w:t>PHILADELPHIA PA  19122</w:t>
      </w:r>
      <w:r w:rsidRPr="005148AF">
        <w:rPr>
          <w:rFonts w:ascii="Times New Roman" w:eastAsia="Microsoft Sans Serif" w:hAnsi="Times New Roman" w:cs="Times New Roman"/>
        </w:rPr>
        <w:cr/>
      </w:r>
      <w:r w:rsidRPr="005148AF">
        <w:rPr>
          <w:rFonts w:ascii="Times New Roman" w:eastAsia="Microsoft Sans Serif" w:hAnsi="Times New Roman" w:cs="Times New Roman"/>
          <w:b/>
          <w:bCs/>
        </w:rPr>
        <w:t>215.684.6164</w:t>
      </w:r>
      <w:r w:rsidRPr="005148AF">
        <w:rPr>
          <w:rFonts w:ascii="Times New Roman" w:eastAsia="Microsoft Sans Serif" w:hAnsi="Times New Roman" w:cs="Times New Roman"/>
        </w:rPr>
        <w:cr/>
        <w:t>Graciela.Christlieb@pgworks.com</w:t>
      </w:r>
      <w:r w:rsidRPr="005148AF">
        <w:rPr>
          <w:rFonts w:ascii="Times New Roman" w:eastAsia="Microsoft Sans Serif" w:hAnsi="Times New Roman" w:cs="Times New Roman"/>
        </w:rPr>
        <w:cr/>
        <w:t xml:space="preserve">Accepts eService </w:t>
      </w:r>
      <w:r w:rsidRPr="005148AF">
        <w:rPr>
          <w:rFonts w:ascii="Times New Roman" w:eastAsia="Microsoft Sans Serif" w:hAnsi="Times New Roman" w:cs="Times New Roman"/>
        </w:rPr>
        <w:cr/>
      </w:r>
      <w:r w:rsidRPr="005148AF">
        <w:rPr>
          <w:rFonts w:ascii="Times New Roman" w:eastAsia="Microsoft Sans Serif" w:hAnsi="Times New Roman" w:cs="Times New Roman"/>
        </w:rPr>
        <w:cr/>
      </w:r>
    </w:p>
    <w:sectPr w:rsidR="005F338D" w:rsidRPr="005148A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25D2" w14:textId="77777777" w:rsidR="004F5612" w:rsidRDefault="004F5612" w:rsidP="00244F8F">
      <w:r>
        <w:separator/>
      </w:r>
    </w:p>
  </w:endnote>
  <w:endnote w:type="continuationSeparator" w:id="0">
    <w:p w14:paraId="062F503F" w14:textId="77777777" w:rsidR="004F5612" w:rsidRDefault="004F561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6A1D" w14:textId="77777777" w:rsidR="004F5612" w:rsidRDefault="004F5612" w:rsidP="00244F8F">
      <w:r>
        <w:separator/>
      </w:r>
    </w:p>
  </w:footnote>
  <w:footnote w:type="continuationSeparator" w:id="0">
    <w:p w14:paraId="44C55301" w14:textId="77777777" w:rsidR="004F5612" w:rsidRDefault="004F5612"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4F5612"/>
    <w:rsid w:val="005148AF"/>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9C9"/>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A69ED"/>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2022-03-16T15:46:00Z</dcterms:created>
  <dcterms:modified xsi:type="dcterms:W3CDTF">2022-03-16T15:47:00Z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