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6FB5672" w:rsidR="00CF1D2B" w:rsidRPr="007A4C3A" w:rsidRDefault="007140C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Benjamin Kroop</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D9B398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140CF" w:rsidRPr="007140CF">
        <w:rPr>
          <w:rFonts w:ascii="Times New Roman" w:hAnsi="Times New Roman" w:cs="Times New Roman"/>
          <w:spacing w:val="-3"/>
        </w:rPr>
        <w:t>F-2021-3027160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EFEA37C" w:rsidR="00CF1D2B" w:rsidRPr="007A4C3A" w:rsidRDefault="007140CF" w:rsidP="00CF1D2B">
      <w:pPr>
        <w:tabs>
          <w:tab w:val="left" w:pos="-720"/>
          <w:tab w:val="left" w:pos="5040"/>
        </w:tabs>
        <w:suppressAutoHyphens/>
        <w:jc w:val="both"/>
        <w:rPr>
          <w:rFonts w:ascii="Times New Roman" w:hAnsi="Times New Roman" w:cs="Times New Roman"/>
          <w:spacing w:val="-3"/>
        </w:rPr>
      </w:pPr>
      <w:r w:rsidRPr="007140CF">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C47895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40CF">
        <w:rPr>
          <w:rFonts w:ascii="Times New Roman" w:hAnsi="Times New Roman" w:cs="Times New Roman"/>
        </w:rPr>
        <w:t>23</w:t>
      </w:r>
      <w:r w:rsidR="007140CF" w:rsidRPr="007140CF">
        <w:rPr>
          <w:rFonts w:ascii="Times New Roman" w:hAnsi="Times New Roman" w:cs="Times New Roman"/>
          <w:vertAlign w:val="superscript"/>
        </w:rPr>
        <w:t>rd</w:t>
      </w:r>
      <w:r w:rsidR="00B83438">
        <w:rPr>
          <w:rFonts w:ascii="Times New Roman" w:hAnsi="Times New Roman" w:cs="Times New Roman"/>
        </w:rPr>
        <w:t xml:space="preserve"> </w:t>
      </w:r>
      <w:r w:rsidRPr="007A4C3A">
        <w:rPr>
          <w:rFonts w:ascii="Times New Roman" w:hAnsi="Times New Roman" w:cs="Times New Roman"/>
        </w:rPr>
        <w:t xml:space="preserve">day of </w:t>
      </w:r>
      <w:r w:rsidR="007140CF">
        <w:rPr>
          <w:rFonts w:ascii="Times New Roman" w:hAnsi="Times New Roman" w:cs="Times New Roman"/>
        </w:rPr>
        <w:t>March</w:t>
      </w:r>
      <w:r w:rsidRPr="007A4C3A">
        <w:rPr>
          <w:rFonts w:ascii="Times New Roman" w:hAnsi="Times New Roman" w:cs="Times New Roman"/>
        </w:rPr>
        <w:t>, 20</w:t>
      </w:r>
      <w:r w:rsidR="00D322E3">
        <w:rPr>
          <w:rFonts w:ascii="Times New Roman" w:hAnsi="Times New Roman" w:cs="Times New Roman"/>
        </w:rPr>
        <w:t>2</w:t>
      </w:r>
      <w:r w:rsidR="007140C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4585C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140CF">
        <w:rPr>
          <w:rFonts w:ascii="Times New Roman" w:hAnsi="Times New Roman" w:cs="Times New Roman"/>
          <w:b/>
          <w:bCs/>
        </w:rPr>
        <w:t>Wednesday</w:t>
      </w:r>
      <w:r w:rsidR="00B83438" w:rsidRPr="00B83438">
        <w:rPr>
          <w:rFonts w:ascii="Times New Roman" w:hAnsi="Times New Roman" w:cs="Times New Roman"/>
          <w:b/>
          <w:bCs/>
        </w:rPr>
        <w:t>,</w:t>
      </w:r>
      <w:r w:rsidR="007140CF">
        <w:rPr>
          <w:rFonts w:ascii="Times New Roman" w:hAnsi="Times New Roman" w:cs="Times New Roman"/>
          <w:b/>
          <w:bCs/>
        </w:rPr>
        <w:t xml:space="preserve"> April 20, </w:t>
      </w:r>
      <w:r w:rsidR="00B83438" w:rsidRPr="00B83438">
        <w:rPr>
          <w:rFonts w:ascii="Times New Roman" w:hAnsi="Times New Roman" w:cs="Times New Roman"/>
          <w:b/>
          <w:bCs/>
        </w:rPr>
        <w:t>202</w:t>
      </w:r>
      <w:r w:rsidR="007140CF">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CB2D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14AC1"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0C6B62C" w14:textId="77777777" w:rsidR="00AF76B6" w:rsidRDefault="00AF76B6" w:rsidP="008B6732">
      <w:pPr>
        <w:tabs>
          <w:tab w:val="left" w:pos="720"/>
        </w:tabs>
        <w:spacing w:line="360" w:lineRule="auto"/>
        <w:rPr>
          <w:rFonts w:ascii="Times New Roman" w:hAnsi="Times New Roman" w:cs="Times New Roman"/>
          <w:spacing w:val="-3"/>
        </w:rPr>
        <w:sectPr w:rsidR="00AF76B6" w:rsidSect="00A974AF">
          <w:footerReference w:type="default" r:id="rId18"/>
          <w:pgSz w:w="12240" w:h="15840"/>
          <w:pgMar w:top="1440" w:right="1440" w:bottom="1440" w:left="1440" w:header="720" w:footer="720" w:gutter="0"/>
          <w:cols w:space="720"/>
          <w:titlePg/>
          <w:docGrid w:linePitch="360"/>
        </w:sectPr>
      </w:pPr>
    </w:p>
    <w:p w14:paraId="7E7579B0"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b/>
          <w:bCs/>
          <w:color w:val="000000"/>
          <w:u w:val="single"/>
        </w:rPr>
        <w:lastRenderedPageBreak/>
        <w:t>F-2021-3027160 - BENJAMIN KROOP v. DUQUESNE LIGHT COMPANY</w:t>
      </w:r>
    </w:p>
    <w:p w14:paraId="7BCA54B0" w14:textId="77777777" w:rsidR="007140CF" w:rsidRDefault="007140CF" w:rsidP="007140CF">
      <w:pPr>
        <w:pStyle w:val="normal0"/>
        <w:spacing w:before="0" w:beforeAutospacing="0" w:after="0" w:afterAutospacing="0"/>
        <w:rPr>
          <w:color w:val="000000"/>
          <w:sz w:val="20"/>
          <w:szCs w:val="20"/>
        </w:rPr>
      </w:pPr>
      <w:r>
        <w:rPr>
          <w:color w:val="000000"/>
          <w:sz w:val="20"/>
          <w:szCs w:val="20"/>
        </w:rPr>
        <w:t> </w:t>
      </w:r>
    </w:p>
    <w:p w14:paraId="1C1FD89A"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BENJAMIN KROOP</w:t>
      </w:r>
    </w:p>
    <w:p w14:paraId="0CC55EBF"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233 MAIN STREET</w:t>
      </w:r>
    </w:p>
    <w:p w14:paraId="0AD06DDA"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PITTSBURGH PA  15201</w:t>
      </w:r>
    </w:p>
    <w:p w14:paraId="7912FAF7"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b/>
          <w:bCs/>
          <w:color w:val="000000"/>
        </w:rPr>
        <w:t>617.901.9176</w:t>
      </w:r>
    </w:p>
    <w:p w14:paraId="6832CD77"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BENKROOP@GMAIL.COM</w:t>
      </w:r>
    </w:p>
    <w:p w14:paraId="00013244" w14:textId="77777777" w:rsidR="007140CF" w:rsidRDefault="007140CF" w:rsidP="007140CF">
      <w:pPr>
        <w:pStyle w:val="normal0"/>
        <w:spacing w:before="0" w:beforeAutospacing="0" w:after="0" w:afterAutospacing="0"/>
        <w:rPr>
          <w:color w:val="000000"/>
          <w:sz w:val="20"/>
          <w:szCs w:val="20"/>
        </w:rPr>
      </w:pPr>
      <w:r>
        <w:rPr>
          <w:color w:val="000000"/>
          <w:sz w:val="20"/>
          <w:szCs w:val="20"/>
        </w:rPr>
        <w:t> </w:t>
      </w:r>
    </w:p>
    <w:p w14:paraId="48F1FA9F"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EMILY M FARAH COUNSEL</w:t>
      </w:r>
    </w:p>
    <w:p w14:paraId="06288E24"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DUQUESNE LIGHT COMPANY</w:t>
      </w:r>
    </w:p>
    <w:p w14:paraId="5CE1BD63"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411 SEVENTH AVENUE</w:t>
      </w:r>
    </w:p>
    <w:p w14:paraId="5B2B75A6"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PITTSBURGH PA  15219</w:t>
      </w:r>
    </w:p>
    <w:p w14:paraId="2D4D56B8"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b/>
          <w:bCs/>
          <w:color w:val="000000"/>
        </w:rPr>
        <w:t>412.393.6431</w:t>
      </w:r>
    </w:p>
    <w:p w14:paraId="0B049C86"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efarah@duqlight.com</w:t>
      </w:r>
    </w:p>
    <w:p w14:paraId="4AF585B0"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Accepts eService </w:t>
      </w:r>
    </w:p>
    <w:p w14:paraId="481695F1"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 </w:t>
      </w:r>
    </w:p>
    <w:p w14:paraId="258312B2"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TODD S STEWART ESQUIRE</w:t>
      </w:r>
    </w:p>
    <w:p w14:paraId="30710FD4"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HAWKE MCKEON AND SNISCAK LLP</w:t>
      </w:r>
    </w:p>
    <w:p w14:paraId="7C7917B2"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100 NORTH TENTH STREET</w:t>
      </w:r>
    </w:p>
    <w:p w14:paraId="4C8F0624"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HARRISBURG PA  17101</w:t>
      </w:r>
    </w:p>
    <w:p w14:paraId="25EB844C"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b/>
          <w:bCs/>
          <w:color w:val="000000"/>
        </w:rPr>
        <w:t>717.236.1300</w:t>
      </w:r>
    </w:p>
    <w:p w14:paraId="573F1CB1"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tsstewart@hmslegal.com</w:t>
      </w:r>
    </w:p>
    <w:p w14:paraId="2B3C9E46"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color w:val="000000"/>
        </w:rPr>
        <w:t>Accepts eService</w:t>
      </w:r>
    </w:p>
    <w:p w14:paraId="4F90B374" w14:textId="77777777" w:rsidR="007140CF" w:rsidRDefault="007140CF" w:rsidP="007140CF">
      <w:pPr>
        <w:pStyle w:val="normal0"/>
        <w:spacing w:before="0" w:beforeAutospacing="0" w:after="0" w:afterAutospacing="0"/>
        <w:rPr>
          <w:color w:val="000000"/>
          <w:sz w:val="20"/>
          <w:szCs w:val="20"/>
        </w:rPr>
      </w:pPr>
      <w:r>
        <w:rPr>
          <w:rStyle w:val="normalchar"/>
          <w:rFonts w:ascii="Microsoft Sans Serif" w:eastAsiaTheme="majorEastAsia" w:hAnsi="Microsoft Sans Serif" w:cs="Microsoft Sans Serif"/>
          <w:i/>
          <w:iCs/>
          <w:color w:val="000000"/>
        </w:rPr>
        <w:t>Represents AEP Energy, Inc.</w:t>
      </w:r>
    </w:p>
    <w:p w14:paraId="090F091C" w14:textId="167FD2CD"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F4496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E7C4" w14:textId="77777777" w:rsidR="00F44969" w:rsidRDefault="00714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213007"/>
      <w:docPartObj>
        <w:docPartGallery w:val="Page Numbers (Bottom of Page)"/>
        <w:docPartUnique/>
      </w:docPartObj>
    </w:sdtPr>
    <w:sdtEndPr>
      <w:rPr>
        <w:noProof/>
      </w:rPr>
    </w:sdtEndPr>
    <w:sdtContent>
      <w:p w14:paraId="1AAD0907" w14:textId="77777777" w:rsidR="00F44969" w:rsidRDefault="00AF7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F34D" w14:textId="77777777" w:rsidR="00F44969" w:rsidRDefault="0071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6797" w14:textId="77777777" w:rsidR="00F44969" w:rsidRDefault="00714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5C82" w14:textId="77777777" w:rsidR="00F44969" w:rsidRDefault="00714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69C9" w14:textId="77777777" w:rsidR="00F44969" w:rsidRDefault="00714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140CF"/>
    <w:rsid w:val="00714AC1"/>
    <w:rsid w:val="00723367"/>
    <w:rsid w:val="00724ACB"/>
    <w:rsid w:val="00736823"/>
    <w:rsid w:val="0075227A"/>
    <w:rsid w:val="0077585C"/>
    <w:rsid w:val="007A4C3A"/>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AF76B6"/>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0">
    <w:name w:val="normal"/>
    <w:basedOn w:val="Normal"/>
    <w:rsid w:val="007140CF"/>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71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68921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2022-03-23T15:25:00Z</dcterms:created>
  <dcterms:modified xsi:type="dcterms:W3CDTF">2022-03-23T15:26:00Z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