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658E8F8"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6BEE40D7" w14:textId="0C268161" w:rsidR="000C6362" w:rsidRPr="000C6362" w:rsidRDefault="00ED19E3" w:rsidP="000C6362">
      <w:pPr>
        <w:tabs>
          <w:tab w:val="left" w:pos="360"/>
        </w:tabs>
        <w:autoSpaceDE/>
        <w:autoSpaceDN/>
        <w:jc w:val="both"/>
        <w:rPr>
          <w:rFonts w:ascii="Times New Roman" w:eastAsia="SimSun" w:hAnsi="Times New Roman" w:cs="Times New Roman"/>
          <w:szCs w:val="20"/>
        </w:rPr>
      </w:pPr>
      <w:r>
        <w:rPr>
          <w:rFonts w:ascii="Times New Roman" w:eastAsia="SimSun" w:hAnsi="Times New Roman" w:cs="Times New Roman"/>
          <w:szCs w:val="20"/>
        </w:rPr>
        <w:t>Kristen Flaherty (</w:t>
      </w:r>
      <w:r w:rsidR="00092030" w:rsidRPr="00092030">
        <w:rPr>
          <w:rFonts w:ascii="Times New Roman" w:eastAsia="SimSun" w:hAnsi="Times New Roman" w:cs="Times New Roman"/>
          <w:szCs w:val="20"/>
        </w:rPr>
        <w:t>3998 Millers Run Road</w:t>
      </w:r>
      <w:r>
        <w:rPr>
          <w:rFonts w:ascii="Times New Roman" w:eastAsia="SimSun" w:hAnsi="Times New Roman" w:cs="Times New Roman"/>
          <w:szCs w:val="20"/>
        </w:rPr>
        <w:t>)</w:t>
      </w:r>
      <w:r w:rsidR="000C6362" w:rsidRPr="000C6362">
        <w:rPr>
          <w:rFonts w:ascii="Times New Roman" w:eastAsia="SimSun" w:hAnsi="Times New Roman" w:cs="Times New Roman"/>
          <w:szCs w:val="20"/>
        </w:rPr>
        <w:tab/>
      </w:r>
      <w:r w:rsidR="000C6362" w:rsidRPr="000C6362">
        <w:rPr>
          <w:rFonts w:ascii="Times New Roman" w:eastAsia="SimSun" w:hAnsi="Times New Roman" w:cs="Times New Roman"/>
          <w:szCs w:val="20"/>
        </w:rPr>
        <w:tab/>
        <w:t>:</w:t>
      </w:r>
    </w:p>
    <w:p w14:paraId="2E3A74A3"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139966DC" w14:textId="76940688" w:rsidR="000C6362" w:rsidRPr="000C6362" w:rsidRDefault="000C6362" w:rsidP="000C6362">
      <w:pPr>
        <w:tabs>
          <w:tab w:val="left" w:pos="360"/>
          <w:tab w:val="left" w:pos="72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t>v.</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00ED19E3" w:rsidRPr="00ED19E3">
        <w:rPr>
          <w:rFonts w:ascii="Times New Roman" w:eastAsia="SimSun" w:hAnsi="Times New Roman" w:cs="Times New Roman"/>
          <w:szCs w:val="20"/>
        </w:rPr>
        <w:t>C-2022-3031149</w:t>
      </w:r>
    </w:p>
    <w:p w14:paraId="7F0BD0FF"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035DC6FE" w14:textId="344EF292" w:rsidR="000C6362" w:rsidRPr="000C6362" w:rsidRDefault="00ED19E3" w:rsidP="000C6362">
      <w:pPr>
        <w:tabs>
          <w:tab w:val="left" w:pos="360"/>
        </w:tabs>
        <w:autoSpaceDE/>
        <w:autoSpaceDN/>
        <w:jc w:val="both"/>
        <w:rPr>
          <w:rFonts w:ascii="Times New Roman" w:eastAsia="SimSun" w:hAnsi="Times New Roman" w:cs="Times New Roman"/>
          <w:szCs w:val="20"/>
        </w:rPr>
      </w:pPr>
      <w:r>
        <w:rPr>
          <w:rFonts w:ascii="Times New Roman" w:eastAsia="SimSun" w:hAnsi="Times New Roman" w:cs="Times New Roman"/>
          <w:szCs w:val="20"/>
        </w:rPr>
        <w:t>Pennsylvania American Water Company</w:t>
      </w:r>
      <w:r w:rsidR="000C6362" w:rsidRPr="000C6362">
        <w:rPr>
          <w:rFonts w:ascii="Times New Roman" w:eastAsia="SimSun" w:hAnsi="Times New Roman" w:cs="Times New Roman"/>
          <w:szCs w:val="20"/>
        </w:rPr>
        <w:tab/>
      </w:r>
      <w:r w:rsidR="000C6362" w:rsidRPr="000C6362">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06E2F063" w14:textId="6551A6DC" w:rsidR="00ED19E3" w:rsidRPr="000C6362" w:rsidRDefault="00ED19E3" w:rsidP="00ED19E3">
      <w:pPr>
        <w:tabs>
          <w:tab w:val="left" w:pos="360"/>
        </w:tabs>
        <w:autoSpaceDE/>
        <w:autoSpaceDN/>
        <w:jc w:val="both"/>
        <w:rPr>
          <w:rFonts w:ascii="Times New Roman" w:eastAsia="SimSun" w:hAnsi="Times New Roman" w:cs="Times New Roman"/>
          <w:szCs w:val="20"/>
        </w:rPr>
      </w:pPr>
      <w:r>
        <w:rPr>
          <w:rFonts w:ascii="Times New Roman" w:eastAsia="SimSun" w:hAnsi="Times New Roman" w:cs="Times New Roman"/>
          <w:szCs w:val="20"/>
        </w:rPr>
        <w:t>Kristen Flaherty (</w:t>
      </w:r>
      <w:r w:rsidR="00092030">
        <w:rPr>
          <w:rFonts w:ascii="Times New Roman" w:eastAsia="SimSun" w:hAnsi="Times New Roman" w:cs="Times New Roman"/>
          <w:szCs w:val="20"/>
        </w:rPr>
        <w:t xml:space="preserve">349 Old </w:t>
      </w:r>
      <w:proofErr w:type="spellStart"/>
      <w:r w:rsidR="00092030">
        <w:rPr>
          <w:rFonts w:ascii="Times New Roman" w:eastAsia="SimSun" w:hAnsi="Times New Roman" w:cs="Times New Roman"/>
          <w:szCs w:val="20"/>
        </w:rPr>
        <w:t>Gilkeson</w:t>
      </w:r>
      <w:proofErr w:type="spellEnd"/>
      <w:r w:rsidR="00092030">
        <w:rPr>
          <w:rFonts w:ascii="Times New Roman" w:eastAsia="SimSun" w:hAnsi="Times New Roman" w:cs="Times New Roman"/>
          <w:szCs w:val="20"/>
        </w:rPr>
        <w:t xml:space="preserve"> Road</w:t>
      </w:r>
      <w:r>
        <w:rPr>
          <w:rFonts w:ascii="Times New Roman" w:eastAsia="SimSun" w:hAnsi="Times New Roman" w:cs="Times New Roman"/>
          <w:szCs w:val="20"/>
        </w:rPr>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4B2CCD39" w14:textId="77777777" w:rsidR="00ED19E3" w:rsidRPr="000C6362" w:rsidRDefault="00ED19E3" w:rsidP="00ED19E3">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10C9D395" w14:textId="5461006E" w:rsidR="00ED19E3" w:rsidRPr="000C6362" w:rsidRDefault="00ED19E3" w:rsidP="00ED19E3">
      <w:pPr>
        <w:tabs>
          <w:tab w:val="left" w:pos="360"/>
          <w:tab w:val="left" w:pos="72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t>v.</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ED19E3">
        <w:rPr>
          <w:rFonts w:ascii="Times New Roman" w:eastAsia="SimSun" w:hAnsi="Times New Roman" w:cs="Times New Roman"/>
          <w:szCs w:val="20"/>
        </w:rPr>
        <w:t>C-2022-3031223</w:t>
      </w:r>
    </w:p>
    <w:p w14:paraId="29C6C6BC" w14:textId="77777777" w:rsidR="00ED19E3" w:rsidRPr="000C6362" w:rsidRDefault="00ED19E3" w:rsidP="00ED19E3">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49C2D856" w14:textId="0657500D" w:rsidR="00ED19E3" w:rsidRPr="000C6362" w:rsidRDefault="00ED19E3" w:rsidP="00ED19E3">
      <w:pPr>
        <w:tabs>
          <w:tab w:val="left" w:pos="360"/>
        </w:tabs>
        <w:autoSpaceDE/>
        <w:autoSpaceDN/>
        <w:jc w:val="both"/>
        <w:rPr>
          <w:rFonts w:ascii="Times New Roman" w:eastAsia="SimSun" w:hAnsi="Times New Roman" w:cs="Times New Roman"/>
          <w:szCs w:val="20"/>
        </w:rPr>
      </w:pPr>
      <w:r w:rsidRPr="00ED19E3">
        <w:rPr>
          <w:rFonts w:ascii="Times New Roman" w:eastAsia="SimSun" w:hAnsi="Times New Roman" w:cs="Times New Roman"/>
          <w:szCs w:val="20"/>
        </w:rPr>
        <w:t>Pennsylvania American Water Company</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0354D043" w14:textId="77777777" w:rsidR="00ED19E3" w:rsidRPr="000C6362" w:rsidRDefault="00ED19E3" w:rsidP="000C6362">
      <w:pPr>
        <w:tabs>
          <w:tab w:val="left" w:pos="-720"/>
          <w:tab w:val="left" w:pos="5040"/>
        </w:tabs>
        <w:suppressAutoHyphens/>
        <w:jc w:val="both"/>
        <w:rPr>
          <w:rFonts w:ascii="Times New Roman" w:hAnsi="Times New Roman" w:cs="Times New Roman"/>
          <w:spacing w:val="-3"/>
        </w:rPr>
      </w:pPr>
    </w:p>
    <w:p w14:paraId="203B1A56"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8124E0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D19E3">
        <w:rPr>
          <w:rFonts w:ascii="Times New Roman" w:hAnsi="Times New Roman" w:cs="Times New Roman"/>
        </w:rPr>
        <w:t>2</w:t>
      </w:r>
      <w:r w:rsidR="000C6362">
        <w:rPr>
          <w:rFonts w:ascii="Times New Roman" w:hAnsi="Times New Roman" w:cs="Times New Roman"/>
        </w:rPr>
        <w:t>3</w:t>
      </w:r>
      <w:r w:rsidR="000C6362" w:rsidRPr="000C6362">
        <w:rPr>
          <w:rFonts w:ascii="Times New Roman" w:hAnsi="Times New Roman" w:cs="Times New Roman"/>
          <w:vertAlign w:val="superscript"/>
        </w:rPr>
        <w:t>rd</w:t>
      </w:r>
      <w:r w:rsidR="000C6362">
        <w:rPr>
          <w:rFonts w:ascii="Times New Roman" w:hAnsi="Times New Roman" w:cs="Times New Roman"/>
        </w:rPr>
        <w:t xml:space="preserve"> </w:t>
      </w:r>
      <w:r w:rsidRPr="007A4C3A">
        <w:rPr>
          <w:rFonts w:ascii="Times New Roman" w:hAnsi="Times New Roman" w:cs="Times New Roman"/>
        </w:rPr>
        <w:t xml:space="preserve">day of </w:t>
      </w:r>
      <w:r w:rsidR="00ED19E3">
        <w:rPr>
          <w:rFonts w:ascii="Times New Roman" w:hAnsi="Times New Roman" w:cs="Times New Roman"/>
        </w:rPr>
        <w:t>March</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EED1B6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C6362">
        <w:rPr>
          <w:rFonts w:ascii="Times New Roman" w:hAnsi="Times New Roman" w:cs="Times New Roman"/>
          <w:b/>
          <w:bCs/>
        </w:rPr>
        <w:t>Tuesday</w:t>
      </w:r>
      <w:r w:rsidR="00B83438" w:rsidRPr="00B83438">
        <w:rPr>
          <w:rFonts w:ascii="Times New Roman" w:hAnsi="Times New Roman" w:cs="Times New Roman"/>
          <w:b/>
          <w:bCs/>
        </w:rPr>
        <w:t xml:space="preserve">, </w:t>
      </w:r>
      <w:r w:rsidR="00092030">
        <w:rPr>
          <w:rFonts w:ascii="Times New Roman" w:hAnsi="Times New Roman" w:cs="Times New Roman"/>
          <w:b/>
          <w:bCs/>
        </w:rPr>
        <w:t>May</w:t>
      </w:r>
      <w:r w:rsidR="00B83438" w:rsidRPr="00B83438">
        <w:rPr>
          <w:rFonts w:ascii="Times New Roman" w:hAnsi="Times New Roman" w:cs="Times New Roman"/>
          <w:b/>
          <w:bCs/>
        </w:rPr>
        <w:t xml:space="preserve"> </w:t>
      </w:r>
      <w:r w:rsidR="00092030">
        <w:rPr>
          <w:rFonts w:ascii="Times New Roman" w:hAnsi="Times New Roman" w:cs="Times New Roman"/>
          <w:b/>
          <w:bCs/>
        </w:rPr>
        <w:t>10</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 xml:space="preserve">Your case may be dismissed “with prejudice” which </w:t>
      </w:r>
      <w:r w:rsidR="00ED672F" w:rsidRPr="00ED672F">
        <w:rPr>
          <w:rFonts w:ascii="Times New Roman" w:hAnsi="Times New Roman" w:cs="Times New Roman"/>
          <w:szCs w:val="24"/>
        </w:rPr>
        <w:lastRenderedPageBreak/>
        <w:t>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77777777" w:rsidR="002C7DE1" w:rsidRPr="00ED672F" w:rsidRDefault="002C7DE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0BEC49A0" w:rsidR="00723367" w:rsidRDefault="00723367" w:rsidP="00723367">
      <w:pPr>
        <w:spacing w:line="360" w:lineRule="auto"/>
        <w:rPr>
          <w:rFonts w:ascii="Times New Roman" w:hAnsi="Times New Roman" w:cs="Times New Roman"/>
          <w:b/>
        </w:rPr>
      </w:pPr>
    </w:p>
    <w:p w14:paraId="02D13CDF" w14:textId="3018DDE7" w:rsidR="00092030" w:rsidRDefault="00092030" w:rsidP="00723367">
      <w:pPr>
        <w:spacing w:line="360" w:lineRule="auto"/>
        <w:rPr>
          <w:rFonts w:ascii="Times New Roman" w:hAnsi="Times New Roman" w:cs="Times New Roman"/>
          <w:b/>
        </w:rPr>
      </w:pPr>
    </w:p>
    <w:p w14:paraId="4505A4D0" w14:textId="04908B65" w:rsidR="00092030" w:rsidRDefault="00092030" w:rsidP="00723367">
      <w:pPr>
        <w:spacing w:line="360" w:lineRule="auto"/>
        <w:rPr>
          <w:rFonts w:ascii="Times New Roman" w:hAnsi="Times New Roman" w:cs="Times New Roman"/>
          <w:b/>
        </w:rPr>
      </w:pPr>
    </w:p>
    <w:p w14:paraId="38404E46" w14:textId="1607B032" w:rsidR="00092030" w:rsidRDefault="00092030" w:rsidP="00723367">
      <w:pPr>
        <w:spacing w:line="360" w:lineRule="auto"/>
        <w:rPr>
          <w:rFonts w:ascii="Times New Roman" w:hAnsi="Times New Roman" w:cs="Times New Roman"/>
          <w:b/>
        </w:rPr>
      </w:pP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90677FC"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6835E01A" w14:textId="77777777" w:rsidR="002C7DE1" w:rsidRPr="00077D94" w:rsidRDefault="002C7DE1"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2746D5"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1D8F61FF" w14:textId="77777777" w:rsidR="002746D5" w:rsidRPr="002746D5" w:rsidRDefault="002746D5" w:rsidP="002746D5">
      <w:pPr>
        <w:autoSpaceDE/>
        <w:autoSpaceDN/>
        <w:rPr>
          <w:rFonts w:ascii="Microsoft Sans Serif" w:eastAsia="Microsoft Sans Serif" w:hAnsi="Microsoft Sans Serif" w:cs="Microsoft Sans Serif"/>
          <w:b/>
          <w:szCs w:val="20"/>
          <w:u w:val="single"/>
        </w:rPr>
      </w:pPr>
      <w:r w:rsidRPr="002746D5">
        <w:rPr>
          <w:rFonts w:ascii="Microsoft Sans Serif" w:eastAsia="Microsoft Sans Serif" w:hAnsi="Microsoft Sans Serif" w:cs="Microsoft Sans Serif"/>
          <w:b/>
          <w:szCs w:val="20"/>
          <w:u w:val="single"/>
        </w:rPr>
        <w:t>C-2022-3031149 &amp; C-2022-3031223 - KRISTEN FLAHERTY v. PENNSYLVANIA AMERICAN WATER COMPANY</w:t>
      </w:r>
    </w:p>
    <w:p w14:paraId="26228E8C" w14:textId="7EEBDC7D" w:rsidR="002746D5" w:rsidRDefault="002746D5" w:rsidP="000C6362">
      <w:pPr>
        <w:autoSpaceDE/>
        <w:autoSpaceDN/>
        <w:rPr>
          <w:rFonts w:ascii="Microsoft Sans Serif" w:eastAsia="Microsoft Sans Serif" w:hAnsi="Microsoft Sans Serif" w:cs="Microsoft Sans Serif"/>
          <w:b/>
          <w:szCs w:val="20"/>
          <w:u w:val="single"/>
        </w:rPr>
      </w:pPr>
    </w:p>
    <w:p w14:paraId="39769BED" w14:textId="0BE29C97"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KRISTEN FLAHERTY</w:t>
      </w:r>
    </w:p>
    <w:p w14:paraId="0F9E00A2" w14:textId="11C50C5E"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349 OLD GILKESON ROAD</w:t>
      </w:r>
    </w:p>
    <w:p w14:paraId="4F783668" w14:textId="1DF51BFE"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PITTSBURGH PA 15228</w:t>
      </w:r>
    </w:p>
    <w:p w14:paraId="5F3FB151" w14:textId="1371CC83"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Accepts eService</w:t>
      </w:r>
    </w:p>
    <w:p w14:paraId="0FBF71F8" w14:textId="3E83E94C" w:rsidR="002746D5" w:rsidRDefault="002746D5" w:rsidP="000C6362">
      <w:pPr>
        <w:autoSpaceDE/>
        <w:autoSpaceDN/>
        <w:rPr>
          <w:rFonts w:ascii="Microsoft Sans Serif" w:eastAsia="Microsoft Sans Serif" w:hAnsi="Microsoft Sans Serif" w:cs="Microsoft Sans Serif"/>
          <w:bCs/>
          <w:szCs w:val="20"/>
        </w:rPr>
      </w:pPr>
    </w:p>
    <w:p w14:paraId="6599D6E8" w14:textId="110FFA40"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SUSAN SIMMS MARSH ESQUIRE</w:t>
      </w:r>
    </w:p>
    <w:p w14:paraId="2D00323B" w14:textId="6BC8F21A"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PENNSYLVANIA AMERICAN WATER COMPANY</w:t>
      </w:r>
    </w:p>
    <w:p w14:paraId="16FCB786" w14:textId="4B5F0D4D"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852 WESLEY DRIVE</w:t>
      </w:r>
    </w:p>
    <w:p w14:paraId="188E3205" w14:textId="74E2542A"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MECHANICSBURG PA 17055</w:t>
      </w:r>
    </w:p>
    <w:p w14:paraId="29C3B84F" w14:textId="51FD9DCC"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717.550.1570</w:t>
      </w:r>
    </w:p>
    <w:p w14:paraId="099B721B" w14:textId="2B7524DD" w:rsidR="002746D5" w:rsidRDefault="002746D5" w:rsidP="000C6362">
      <w:pPr>
        <w:autoSpaceDE/>
        <w:autoSpaceDN/>
        <w:rPr>
          <w:rFonts w:ascii="Microsoft Sans Serif" w:eastAsia="Microsoft Sans Serif" w:hAnsi="Microsoft Sans Serif" w:cs="Microsoft Sans Serif"/>
          <w:bCs/>
          <w:szCs w:val="20"/>
        </w:rPr>
      </w:pPr>
    </w:p>
    <w:p w14:paraId="48140ED2" w14:textId="7468278C"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MICHAEL A GRUIN ESQUIRE</w:t>
      </w:r>
    </w:p>
    <w:p w14:paraId="5AC22D7A" w14:textId="1C9E6A11"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STEVENS &amp; LEE</w:t>
      </w:r>
    </w:p>
    <w:p w14:paraId="0457D656" w14:textId="71823135"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16</w:t>
      </w:r>
      <w:r w:rsidRPr="002746D5">
        <w:rPr>
          <w:rFonts w:ascii="Microsoft Sans Serif" w:eastAsia="Microsoft Sans Serif" w:hAnsi="Microsoft Sans Serif" w:cs="Microsoft Sans Serif"/>
          <w:bCs/>
          <w:szCs w:val="20"/>
          <w:vertAlign w:val="superscript"/>
        </w:rPr>
        <w:t>TH</w:t>
      </w:r>
      <w:r>
        <w:rPr>
          <w:rFonts w:ascii="Microsoft Sans Serif" w:eastAsia="Microsoft Sans Serif" w:hAnsi="Microsoft Sans Serif" w:cs="Microsoft Sans Serif"/>
          <w:bCs/>
          <w:szCs w:val="20"/>
        </w:rPr>
        <w:t xml:space="preserve"> FLOOR</w:t>
      </w:r>
    </w:p>
    <w:p w14:paraId="2AA6A0DC" w14:textId="79B6C020"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17 NORTH SECOND STREET</w:t>
      </w:r>
    </w:p>
    <w:p w14:paraId="72F58F32" w14:textId="751446F4"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HARRISBURG PA 17101</w:t>
      </w:r>
    </w:p>
    <w:p w14:paraId="25F2FA6D" w14:textId="153DACDB" w:rsidR="002746D5" w:rsidRDefault="002746D5" w:rsidP="000C6362">
      <w:pPr>
        <w:autoSpaceDE/>
        <w:autoSpaceDN/>
        <w:rPr>
          <w:rFonts w:ascii="Microsoft Sans Serif" w:eastAsia="Microsoft Sans Serif" w:hAnsi="Microsoft Sans Serif" w:cs="Microsoft Sans Serif"/>
          <w:bCs/>
          <w:szCs w:val="20"/>
        </w:rPr>
      </w:pPr>
      <w:r>
        <w:rPr>
          <w:rFonts w:ascii="Microsoft Sans Serif" w:eastAsia="Microsoft Sans Serif" w:hAnsi="Microsoft Sans Serif" w:cs="Microsoft Sans Serif"/>
          <w:bCs/>
          <w:szCs w:val="20"/>
        </w:rPr>
        <w:t>717.255.7365</w:t>
      </w:r>
    </w:p>
    <w:p w14:paraId="090F091C" w14:textId="0CB150E9" w:rsidR="008B6732" w:rsidRPr="00077D94" w:rsidRDefault="002746D5" w:rsidP="002746D5">
      <w:pPr>
        <w:autoSpaceDE/>
        <w:autoSpaceDN/>
        <w:rPr>
          <w:rFonts w:ascii="Times New Roman" w:hAnsi="Times New Roman" w:cs="Times New Roman"/>
          <w:spacing w:val="-3"/>
        </w:rPr>
      </w:pPr>
      <w:r>
        <w:rPr>
          <w:rFonts w:ascii="Microsoft Sans Serif" w:eastAsia="Microsoft Sans Serif" w:hAnsi="Microsoft Sans Serif" w:cs="Microsoft Sans Serif"/>
          <w:bCs/>
          <w:szCs w:val="20"/>
        </w:rPr>
        <w:t>Accepts eService</w:t>
      </w:r>
    </w:p>
    <w:sectPr w:rsidR="008B6732" w:rsidRPr="00077D94">
      <w:footerReference w:type="default" r:id="rId18"/>
      <w:pgSz w:w="12240" w:h="15840"/>
      <w:pgMar w:top="1440" w:right="2145" w:bottom="858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C25EF"/>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80654"/>
    <w:rsid w:val="008B3BD7"/>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06e94c-3bc7-4348-be21-b68ccb758dc1"/>
    <ds:schemaRef ds:uri="daf41223-03e5-467a-a34a-a9fc3a24148b"/>
    <ds:schemaRef ds:uri="http://www.w3.org/XML/1998/namespace"/>
    <ds:schemaRef ds:uri="http://purl.org/dc/dcmitype/"/>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04E6E-7747-46E7-A08B-D3960EA86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1622</Words>
  <Characters>9250</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2022-03-23T15:51:00Z</dcterms:created>
  <dcterms:modified xsi:type="dcterms:W3CDTF">2022-03-23T15:54:00Z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