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6BEE40D7" w14:textId="01247164" w:rsidR="000C6362" w:rsidRPr="000C6362" w:rsidRDefault="00ED19E3" w:rsidP="000C6362">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Kristen</w:t>
      </w:r>
      <w:r w:rsidR="00412C8C">
        <w:rPr>
          <w:rFonts w:ascii="Times New Roman" w:eastAsia="SimSun" w:hAnsi="Times New Roman" w:cs="Times New Roman"/>
          <w:szCs w:val="20"/>
        </w:rPr>
        <w:t xml:space="preserve"> Flaherty</w:t>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t>:</w:t>
      </w:r>
    </w:p>
    <w:p w14:paraId="2E3A74A3"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139966DC" w14:textId="7232F084" w:rsidR="000C6362" w:rsidRPr="000C6362" w:rsidRDefault="000C6362" w:rsidP="000C6362">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00412C8C" w:rsidRPr="00412C8C">
        <w:rPr>
          <w:rFonts w:ascii="Times New Roman" w:eastAsia="SimSun" w:hAnsi="Times New Roman" w:cs="Times New Roman"/>
          <w:szCs w:val="20"/>
        </w:rPr>
        <w:t>C-2022-3031205</w:t>
      </w:r>
    </w:p>
    <w:p w14:paraId="7F0BD0FF"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DC6FE" w14:textId="5ECA11C7" w:rsidR="000C6362" w:rsidRPr="000C6362" w:rsidRDefault="00412C8C" w:rsidP="000C6362">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Columbia Gas of Pennsylvania, Inc.</w:t>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r>
      <w:r>
        <w:rPr>
          <w:rFonts w:ascii="Times New Roman" w:eastAsia="SimSun" w:hAnsi="Times New Roman" w:cs="Times New Roman"/>
          <w:szCs w:val="20"/>
        </w:rPr>
        <w:tab/>
      </w:r>
      <w:r w:rsidR="000C6362" w:rsidRPr="000C6362">
        <w:rPr>
          <w:rFonts w:ascii="Times New Roman" w:eastAsia="SimSun" w:hAnsi="Times New Roman" w:cs="Times New Roman"/>
          <w:szCs w:val="20"/>
        </w:rPr>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8124E0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D19E3">
        <w:rPr>
          <w:rFonts w:ascii="Times New Roman" w:hAnsi="Times New Roman" w:cs="Times New Roman"/>
        </w:rPr>
        <w:t>2</w:t>
      </w:r>
      <w:r w:rsidR="000C6362">
        <w:rPr>
          <w:rFonts w:ascii="Times New Roman" w:hAnsi="Times New Roman" w:cs="Times New Roman"/>
        </w:rPr>
        <w:t>3</w:t>
      </w:r>
      <w:r w:rsidR="000C6362" w:rsidRPr="000C6362">
        <w:rPr>
          <w:rFonts w:ascii="Times New Roman" w:hAnsi="Times New Roman" w:cs="Times New Roman"/>
          <w:vertAlign w:val="superscript"/>
        </w:rPr>
        <w:t>rd</w:t>
      </w:r>
      <w:r w:rsidR="000C6362">
        <w:rPr>
          <w:rFonts w:ascii="Times New Roman" w:hAnsi="Times New Roman" w:cs="Times New Roman"/>
        </w:rPr>
        <w:t xml:space="preserve"> </w:t>
      </w:r>
      <w:r w:rsidRPr="007A4C3A">
        <w:rPr>
          <w:rFonts w:ascii="Times New Roman" w:hAnsi="Times New Roman" w:cs="Times New Roman"/>
        </w:rPr>
        <w:t xml:space="preserve">day of </w:t>
      </w:r>
      <w:r w:rsidR="00ED19E3">
        <w:rPr>
          <w:rFonts w:ascii="Times New Roman" w:hAnsi="Times New Roman" w:cs="Times New Roman"/>
        </w:rPr>
        <w:t>March</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3899E2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12C8C">
        <w:rPr>
          <w:rFonts w:ascii="Times New Roman" w:hAnsi="Times New Roman" w:cs="Times New Roman"/>
          <w:b/>
          <w:bCs/>
        </w:rPr>
        <w:t>Thursday</w:t>
      </w:r>
      <w:r w:rsidR="00B83438" w:rsidRPr="00B83438">
        <w:rPr>
          <w:rFonts w:ascii="Times New Roman" w:hAnsi="Times New Roman" w:cs="Times New Roman"/>
          <w:b/>
          <w:bCs/>
        </w:rPr>
        <w:t xml:space="preserve">, </w:t>
      </w:r>
      <w:r w:rsidR="00092030">
        <w:rPr>
          <w:rFonts w:ascii="Times New Roman" w:hAnsi="Times New Roman" w:cs="Times New Roman"/>
          <w:b/>
          <w:bCs/>
        </w:rPr>
        <w:t>May</w:t>
      </w:r>
      <w:r w:rsidR="00B83438" w:rsidRPr="00B83438">
        <w:rPr>
          <w:rFonts w:ascii="Times New Roman" w:hAnsi="Times New Roman" w:cs="Times New Roman"/>
          <w:b/>
          <w:bCs/>
        </w:rPr>
        <w:t xml:space="preserve"> </w:t>
      </w:r>
      <w:r w:rsidR="00092030">
        <w:rPr>
          <w:rFonts w:ascii="Times New Roman" w:hAnsi="Times New Roman" w:cs="Times New Roman"/>
          <w:b/>
          <w:bCs/>
        </w:rPr>
        <w:t>1</w:t>
      </w:r>
      <w:r w:rsidR="00412C8C">
        <w:rPr>
          <w:rFonts w:ascii="Times New Roman" w:hAnsi="Times New Roman" w:cs="Times New Roman"/>
          <w:b/>
          <w:bCs/>
        </w:rPr>
        <w:t>2</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77777777" w:rsidR="002C7DE1" w:rsidRPr="00ED672F" w:rsidRDefault="002C7DE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412C8C"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63A6D41A" w14:textId="77777777" w:rsidR="00412C8C" w:rsidRPr="00412C8C" w:rsidRDefault="00412C8C" w:rsidP="00412C8C">
      <w:pPr>
        <w:autoSpaceDE/>
        <w:autoSpaceDN/>
        <w:rPr>
          <w:rFonts w:ascii="Microsoft Sans Serif" w:eastAsia="Microsoft Sans Serif" w:hAnsi="Microsoft Sans Serif" w:cs="Microsoft Sans Serif"/>
          <w:szCs w:val="20"/>
        </w:rPr>
      </w:pPr>
      <w:r w:rsidRPr="00412C8C">
        <w:rPr>
          <w:rFonts w:ascii="Microsoft Sans Serif" w:eastAsia="Microsoft Sans Serif" w:hAnsi="Microsoft Sans Serif" w:cs="Microsoft Sans Serif"/>
          <w:b/>
          <w:szCs w:val="20"/>
          <w:u w:val="single"/>
        </w:rPr>
        <w:t>C-2022-3031205 - KRISTEN FLAHERTY v. COLUMBIA GAS OF PA INC</w:t>
      </w:r>
      <w:r w:rsidRPr="00412C8C">
        <w:rPr>
          <w:rFonts w:ascii="Microsoft Sans Serif" w:eastAsia="Microsoft Sans Serif" w:hAnsi="Microsoft Sans Serif" w:cs="Microsoft Sans Serif"/>
          <w:b/>
          <w:szCs w:val="20"/>
          <w:u w:val="single"/>
        </w:rPr>
        <w:cr/>
      </w:r>
      <w:r w:rsidRPr="00412C8C">
        <w:rPr>
          <w:rFonts w:ascii="Microsoft Sans Serif" w:eastAsia="Microsoft Sans Serif" w:hAnsi="Microsoft Sans Serif" w:cs="Microsoft Sans Serif"/>
          <w:b/>
          <w:szCs w:val="20"/>
          <w:u w:val="single"/>
        </w:rPr>
        <w:cr/>
      </w:r>
      <w:r w:rsidRPr="00412C8C">
        <w:rPr>
          <w:rFonts w:ascii="Microsoft Sans Serif" w:eastAsia="Microsoft Sans Serif" w:hAnsi="Microsoft Sans Serif" w:cs="Microsoft Sans Serif"/>
          <w:szCs w:val="20"/>
        </w:rPr>
        <w:t>KRISTEN FLAHERTY</w:t>
      </w:r>
      <w:r w:rsidRPr="00412C8C">
        <w:rPr>
          <w:rFonts w:ascii="Microsoft Sans Serif" w:eastAsia="Microsoft Sans Serif" w:hAnsi="Microsoft Sans Serif" w:cs="Microsoft Sans Serif"/>
          <w:szCs w:val="20"/>
        </w:rPr>
        <w:cr/>
        <w:t>349 OLD GILKESON ROAD</w:t>
      </w:r>
      <w:r w:rsidRPr="00412C8C">
        <w:rPr>
          <w:rFonts w:ascii="Microsoft Sans Serif" w:eastAsia="Microsoft Sans Serif" w:hAnsi="Microsoft Sans Serif" w:cs="Microsoft Sans Serif"/>
          <w:szCs w:val="20"/>
        </w:rPr>
        <w:cr/>
        <w:t>PITTSBURGH PA  15228</w:t>
      </w:r>
      <w:r w:rsidRPr="00412C8C">
        <w:rPr>
          <w:rFonts w:ascii="Microsoft Sans Serif" w:eastAsia="Microsoft Sans Serif" w:hAnsi="Microsoft Sans Serif" w:cs="Microsoft Sans Serif"/>
          <w:szCs w:val="20"/>
        </w:rPr>
        <w:cr/>
        <w:t xml:space="preserve">Accepts </w:t>
      </w:r>
      <w:proofErr w:type="spellStart"/>
      <w:r w:rsidRPr="00412C8C">
        <w:rPr>
          <w:rFonts w:ascii="Microsoft Sans Serif" w:eastAsia="Microsoft Sans Serif" w:hAnsi="Microsoft Sans Serif" w:cs="Microsoft Sans Serif"/>
          <w:szCs w:val="20"/>
        </w:rPr>
        <w:t>EService</w:t>
      </w:r>
      <w:proofErr w:type="spellEnd"/>
    </w:p>
    <w:p w14:paraId="1223C83C" w14:textId="77777777" w:rsidR="00412C8C" w:rsidRPr="00412C8C" w:rsidRDefault="00412C8C" w:rsidP="00412C8C">
      <w:pPr>
        <w:autoSpaceDE/>
        <w:autoSpaceDN/>
        <w:rPr>
          <w:rFonts w:ascii="Microsoft Sans Serif" w:eastAsia="Microsoft Sans Serif" w:hAnsi="Microsoft Sans Serif" w:cs="Microsoft Sans Serif"/>
          <w:szCs w:val="20"/>
        </w:rPr>
      </w:pPr>
    </w:p>
    <w:p w14:paraId="01C550A9" w14:textId="77777777" w:rsidR="00412C8C" w:rsidRPr="00412C8C" w:rsidRDefault="00412C8C" w:rsidP="00412C8C">
      <w:pPr>
        <w:autoSpaceDE/>
        <w:autoSpaceDN/>
        <w:rPr>
          <w:rFonts w:ascii="Microsoft Sans Serif" w:eastAsia="Microsoft Sans Serif" w:hAnsi="Microsoft Sans Serif" w:cs="Microsoft Sans Serif"/>
          <w:szCs w:val="20"/>
        </w:rPr>
      </w:pPr>
      <w:r w:rsidRPr="00412C8C">
        <w:rPr>
          <w:rFonts w:ascii="Microsoft Sans Serif" w:eastAsia="Microsoft Sans Serif" w:hAnsi="Microsoft Sans Serif" w:cs="Microsoft Sans Serif"/>
          <w:szCs w:val="20"/>
        </w:rPr>
        <w:t>LARRY R CRAYNE ESQUIRE</w:t>
      </w:r>
      <w:r w:rsidRPr="00412C8C">
        <w:rPr>
          <w:rFonts w:ascii="Microsoft Sans Serif" w:eastAsia="Microsoft Sans Serif" w:hAnsi="Microsoft Sans Serif" w:cs="Microsoft Sans Serif"/>
          <w:szCs w:val="20"/>
        </w:rPr>
        <w:cr/>
        <w:t>238 JOHNSTON ROAD</w:t>
      </w:r>
      <w:r w:rsidRPr="00412C8C">
        <w:rPr>
          <w:rFonts w:ascii="Microsoft Sans Serif" w:eastAsia="Microsoft Sans Serif" w:hAnsi="Microsoft Sans Serif" w:cs="Microsoft Sans Serif"/>
          <w:szCs w:val="20"/>
        </w:rPr>
        <w:cr/>
        <w:t>PITTSBURGH PA  15241-2556</w:t>
      </w:r>
      <w:r w:rsidRPr="00412C8C">
        <w:rPr>
          <w:rFonts w:ascii="Microsoft Sans Serif" w:eastAsia="Microsoft Sans Serif" w:hAnsi="Microsoft Sans Serif" w:cs="Microsoft Sans Serif"/>
          <w:szCs w:val="20"/>
        </w:rPr>
        <w:cr/>
      </w:r>
      <w:r w:rsidRPr="00412C8C">
        <w:rPr>
          <w:rFonts w:ascii="Microsoft Sans Serif" w:eastAsia="Microsoft Sans Serif" w:hAnsi="Microsoft Sans Serif" w:cs="Microsoft Sans Serif"/>
          <w:b/>
          <w:bCs/>
          <w:szCs w:val="20"/>
        </w:rPr>
        <w:t>412.831.5462</w:t>
      </w:r>
      <w:r w:rsidRPr="00412C8C">
        <w:rPr>
          <w:rFonts w:ascii="Microsoft Sans Serif" w:eastAsia="Microsoft Sans Serif" w:hAnsi="Microsoft Sans Serif" w:cs="Microsoft Sans Serif"/>
          <w:b/>
          <w:bCs/>
          <w:szCs w:val="20"/>
        </w:rPr>
        <w:cr/>
      </w:r>
      <w:r w:rsidRPr="00412C8C">
        <w:rPr>
          <w:rFonts w:ascii="Microsoft Sans Serif" w:eastAsia="Microsoft Sans Serif" w:hAnsi="Microsoft Sans Serif" w:cs="Microsoft Sans Serif"/>
          <w:szCs w:val="20"/>
        </w:rPr>
        <w:t xml:space="preserve">Accepts </w:t>
      </w:r>
      <w:proofErr w:type="spellStart"/>
      <w:r w:rsidRPr="00412C8C">
        <w:rPr>
          <w:rFonts w:ascii="Microsoft Sans Serif" w:eastAsia="Microsoft Sans Serif" w:hAnsi="Microsoft Sans Serif" w:cs="Microsoft Sans Serif"/>
          <w:szCs w:val="20"/>
        </w:rPr>
        <w:t>EService</w:t>
      </w:r>
      <w:proofErr w:type="spellEnd"/>
    </w:p>
    <w:p w14:paraId="090F091C" w14:textId="74AB1DE5" w:rsidR="008B6732" w:rsidRPr="00077D94" w:rsidRDefault="008B6732" w:rsidP="00412C8C">
      <w:pPr>
        <w:autoSpaceDE/>
        <w:autoSpaceDN/>
        <w:rPr>
          <w:rFonts w:ascii="Times New Roman" w:hAnsi="Times New Roman" w:cs="Times New Roman"/>
          <w:spacing w:val="-3"/>
        </w:rPr>
      </w:pPr>
    </w:p>
    <w:sectPr w:rsidR="008B6732" w:rsidRPr="00077D94">
      <w:footerReference w:type="default" r:id="rId18"/>
      <w:pgSz w:w="12240" w:h="15840"/>
      <w:pgMar w:top="1440" w:right="2145" w:bottom="858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94B4C"/>
    <w:rsid w:val="003C26DD"/>
    <w:rsid w:val="003D53E4"/>
    <w:rsid w:val="003F0684"/>
    <w:rsid w:val="004054B8"/>
    <w:rsid w:val="00412C8C"/>
    <w:rsid w:val="00417F7E"/>
    <w:rsid w:val="004A437F"/>
    <w:rsid w:val="004B0FC5"/>
    <w:rsid w:val="004B3AE5"/>
    <w:rsid w:val="004D3B41"/>
    <w:rsid w:val="004E1986"/>
    <w:rsid w:val="00574CF3"/>
    <w:rsid w:val="00586F6D"/>
    <w:rsid w:val="005A0CF6"/>
    <w:rsid w:val="005C25EF"/>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80654"/>
    <w:rsid w:val="008B3BD7"/>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4206e94c-3bc7-4348-be21-b68ccb758dc1"/>
    <ds:schemaRef ds:uri="daf41223-03e5-467a-a34a-a9fc3a24148b"/>
    <ds:schemaRef ds:uri="http://www.w3.org/XML/1998/namespace"/>
  </ds:schemaRefs>
</ds:datastoreItem>
</file>

<file path=customXml/itemProps3.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1573</Words>
  <Characters>8970</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2022-03-23T16:08:00Z</dcterms:created>
  <dcterms:modified xsi:type="dcterms:W3CDTF">2022-03-23T16:08:00Z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