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0AC486B"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241AFC96" w14:textId="6B48F527" w:rsidR="00CF1D2B" w:rsidRPr="007A4C3A" w:rsidRDefault="00E650D0"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Melissa Clark</w:t>
      </w:r>
      <w:r>
        <w:rPr>
          <w:rFonts w:ascii="Times New Roman" w:hAnsi="Times New Roman" w:cs="Times New Roman"/>
          <w:spacing w:val="-3"/>
        </w:rPr>
        <w:tab/>
      </w:r>
      <w:r w:rsidR="005B49DA">
        <w:rPr>
          <w:rFonts w:ascii="Times New Roman" w:hAnsi="Times New Roman" w:cs="Times New Roman"/>
          <w:spacing w:val="-3"/>
        </w:rPr>
        <w:tab/>
      </w:r>
      <w:r w:rsidR="00AE0BDE">
        <w:rPr>
          <w:rFonts w:ascii="Times New Roman" w:hAnsi="Times New Roman" w:cs="Times New Roman"/>
          <w:spacing w:val="-3"/>
        </w:rPr>
        <w:tab/>
      </w:r>
      <w:r w:rsidR="00AE0BDE">
        <w:rPr>
          <w:rFonts w:ascii="Times New Roman" w:hAnsi="Times New Roman" w:cs="Times New Roman"/>
          <w:spacing w:val="-3"/>
        </w:rPr>
        <w:tab/>
      </w:r>
      <w:r w:rsidR="00CF1D2B" w:rsidRPr="007A4C3A">
        <w:rPr>
          <w:rFonts w:ascii="Times New Roman" w:hAnsi="Times New Roman" w:cs="Times New Roman"/>
          <w:spacing w:val="-3"/>
        </w:rPr>
        <w:tab/>
      </w:r>
      <w:r w:rsidR="00913A7F">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4BE6F51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E650D0">
        <w:rPr>
          <w:rFonts w:ascii="Times New Roman" w:hAnsi="Times New Roman" w:cs="Times New Roman"/>
          <w:spacing w:val="-3"/>
        </w:rPr>
        <w:t>C-2019-3006986</w:t>
      </w:r>
    </w:p>
    <w:p w14:paraId="7E74F09E"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23ECBD56" w:rsidR="00CF1D2B" w:rsidRPr="007A4C3A" w:rsidRDefault="008D3305" w:rsidP="00AE0BDE">
      <w:pPr>
        <w:tabs>
          <w:tab w:val="left" w:pos="-720"/>
          <w:tab w:val="left" w:pos="4224"/>
          <w:tab w:val="left" w:pos="5040"/>
        </w:tabs>
        <w:suppressAutoHyphens/>
        <w:jc w:val="both"/>
        <w:rPr>
          <w:rFonts w:ascii="Times New Roman" w:hAnsi="Times New Roman" w:cs="Times New Roman"/>
          <w:spacing w:val="-3"/>
        </w:rPr>
      </w:pPr>
      <w:r>
        <w:rPr>
          <w:rFonts w:ascii="Times New Roman" w:hAnsi="Times New Roman" w:cs="Times New Roman"/>
          <w:spacing w:val="-3"/>
        </w:rPr>
        <w:t>P</w:t>
      </w:r>
      <w:r w:rsidR="003F44AE">
        <w:rPr>
          <w:rFonts w:ascii="Times New Roman" w:hAnsi="Times New Roman" w:cs="Times New Roman"/>
          <w:spacing w:val="-3"/>
        </w:rPr>
        <w:t>ECO Energy Comp</w:t>
      </w:r>
      <w:r w:rsidR="00E650D0">
        <w:rPr>
          <w:rFonts w:ascii="Times New Roman" w:hAnsi="Times New Roman" w:cs="Times New Roman"/>
          <w:spacing w:val="-3"/>
        </w:rPr>
        <w:t>any</w:t>
      </w:r>
      <w:r w:rsidR="00AE0BDE">
        <w:rPr>
          <w:rFonts w:ascii="Times New Roman" w:hAnsi="Times New Roman" w:cs="Times New Roman"/>
          <w:spacing w:val="-3"/>
        </w:rPr>
        <w:tab/>
      </w:r>
      <w:r w:rsidR="00AE0BDE">
        <w:rPr>
          <w:rFonts w:ascii="Times New Roman" w:hAnsi="Times New Roman" w:cs="Times New Roman"/>
          <w:spacing w:val="-3"/>
        </w:rPr>
        <w:tab/>
      </w:r>
      <w:r w:rsidR="00CF1D2B" w:rsidRPr="007A4C3A">
        <w:rPr>
          <w:rFonts w:ascii="Times New Roman" w:hAnsi="Times New Roman" w:cs="Times New Roman"/>
          <w:spacing w:val="-3"/>
        </w:rPr>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1B9B789C" w:rsidR="00A9204E" w:rsidRPr="007A4C3A" w:rsidRDefault="005E10E9">
      <w:pPr>
        <w:rPr>
          <w:rFonts w:ascii="Times New Roman" w:hAnsi="Times New Roman" w:cs="Times New Roman"/>
        </w:rPr>
      </w:pPr>
      <w:r w:rsidRPr="007A4C3A">
        <w:rPr>
          <w:rFonts w:ascii="Times New Roman" w:hAnsi="Times New Roman" w:cs="Times New Roman"/>
        </w:rPr>
        <w:tab/>
        <w:t>AND NOW,</w:t>
      </w:r>
      <w:r w:rsidR="00A163D3">
        <w:rPr>
          <w:rFonts w:ascii="Times New Roman" w:hAnsi="Times New Roman" w:cs="Times New Roman"/>
        </w:rPr>
        <w:t xml:space="preserve"> on</w:t>
      </w:r>
      <w:r w:rsidRPr="007A4C3A">
        <w:rPr>
          <w:rFonts w:ascii="Times New Roman" w:hAnsi="Times New Roman" w:cs="Times New Roman"/>
        </w:rPr>
        <w:t xml:space="preserve"> this </w:t>
      </w:r>
      <w:r w:rsidR="00C541BD">
        <w:rPr>
          <w:rFonts w:ascii="Times New Roman" w:hAnsi="Times New Roman" w:cs="Times New Roman"/>
        </w:rPr>
        <w:t>24</w:t>
      </w:r>
      <w:r w:rsidR="008D3305" w:rsidRPr="008D3305">
        <w:rPr>
          <w:rFonts w:ascii="Times New Roman" w:hAnsi="Times New Roman" w:cs="Times New Roman"/>
          <w:vertAlign w:val="superscript"/>
        </w:rPr>
        <w:t>th</w:t>
      </w:r>
      <w:r w:rsidR="00A163D3">
        <w:rPr>
          <w:rFonts w:ascii="Times New Roman" w:hAnsi="Times New Roman" w:cs="Times New Roman"/>
        </w:rPr>
        <w:t xml:space="preserve"> day</w:t>
      </w:r>
      <w:r w:rsidRPr="007A4C3A">
        <w:rPr>
          <w:rFonts w:ascii="Times New Roman" w:hAnsi="Times New Roman" w:cs="Times New Roman"/>
        </w:rPr>
        <w:t xml:space="preserve"> of</w:t>
      </w:r>
      <w:r w:rsidR="008D6670">
        <w:rPr>
          <w:rFonts w:ascii="Times New Roman" w:hAnsi="Times New Roman" w:cs="Times New Roman"/>
        </w:rPr>
        <w:t xml:space="preserve"> </w:t>
      </w:r>
      <w:proofErr w:type="gramStart"/>
      <w:r w:rsidR="003F44AE">
        <w:rPr>
          <w:rFonts w:ascii="Times New Roman" w:hAnsi="Times New Roman" w:cs="Times New Roman"/>
          <w:u w:val="single"/>
        </w:rPr>
        <w:t>March</w:t>
      </w:r>
      <w:r w:rsidRPr="007A4C3A">
        <w:rPr>
          <w:rFonts w:ascii="Times New Roman" w:hAnsi="Times New Roman" w:cs="Times New Roman"/>
        </w:rPr>
        <w:t>,</w:t>
      </w:r>
      <w:proofErr w:type="gramEnd"/>
      <w:r w:rsidRPr="007A4C3A">
        <w:rPr>
          <w:rFonts w:ascii="Times New Roman" w:hAnsi="Times New Roman" w:cs="Times New Roman"/>
        </w:rPr>
        <w:t xml:space="preserve"> 20</w:t>
      </w:r>
      <w:r w:rsidR="00D322E3">
        <w:rPr>
          <w:rFonts w:ascii="Times New Roman" w:hAnsi="Times New Roman" w:cs="Times New Roman"/>
        </w:rPr>
        <w:t>2</w:t>
      </w:r>
      <w:r w:rsidR="008E0085">
        <w:rPr>
          <w:rFonts w:ascii="Times New Roman" w:hAnsi="Times New Roman" w:cs="Times New Roman"/>
        </w:rPr>
        <w:t>2</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2222BB24" w14:textId="79391143" w:rsidR="00A368C3" w:rsidRPr="00A17DF6" w:rsidRDefault="007A4C3A" w:rsidP="00497845">
      <w:pPr>
        <w:pStyle w:val="ListParagraph"/>
        <w:numPr>
          <w:ilvl w:val="0"/>
          <w:numId w:val="24"/>
        </w:numPr>
        <w:ind w:left="0" w:firstLine="1440"/>
        <w:rPr>
          <w:rFonts w:ascii="Times New Roman" w:hAnsi="Times New Roman" w:cs="Times New Roman"/>
          <w:bCs/>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497845">
        <w:rPr>
          <w:rFonts w:ascii="Times New Roman" w:hAnsi="Times New Roman" w:cs="Times New Roman"/>
        </w:rPr>
        <w:t>for</w:t>
      </w:r>
      <w:r w:rsidR="00A416D1">
        <w:rPr>
          <w:rFonts w:ascii="Times New Roman" w:hAnsi="Times New Roman" w:cs="Times New Roman"/>
        </w:rPr>
        <w:t xml:space="preserve"> this </w:t>
      </w:r>
      <w:r w:rsidR="00A416D1" w:rsidRPr="00497845">
        <w:rPr>
          <w:rFonts w:ascii="Times New Roman" w:hAnsi="Times New Roman" w:cs="Times New Roman"/>
        </w:rPr>
        <w:t xml:space="preserve">case </w:t>
      </w:r>
      <w:r w:rsidRPr="00497845">
        <w:rPr>
          <w:rFonts w:ascii="Times New Roman" w:hAnsi="Times New Roman" w:cs="Times New Roman"/>
        </w:rPr>
        <w:t>on</w:t>
      </w:r>
      <w:r w:rsidR="00A368C3" w:rsidRPr="00497845">
        <w:rPr>
          <w:rFonts w:ascii="Times New Roman" w:hAnsi="Times New Roman" w:cs="Times New Roman"/>
        </w:rPr>
        <w:t xml:space="preserve">: </w:t>
      </w:r>
      <w:r w:rsidRPr="00497845">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0D58CD70"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3F44AE">
        <w:rPr>
          <w:rFonts w:ascii="Times New Roman" w:hAnsi="Times New Roman" w:cs="Times New Roman"/>
        </w:rPr>
        <w:t>Tuesday</w:t>
      </w:r>
      <w:r w:rsidR="00AD6F33">
        <w:rPr>
          <w:rFonts w:ascii="Times New Roman" w:hAnsi="Times New Roman" w:cs="Times New Roman"/>
        </w:rPr>
        <w:t>,</w:t>
      </w:r>
      <w:r w:rsidR="003F44AE">
        <w:rPr>
          <w:rFonts w:ascii="Times New Roman" w:hAnsi="Times New Roman" w:cs="Times New Roman"/>
        </w:rPr>
        <w:t xml:space="preserve"> </w:t>
      </w:r>
      <w:r w:rsidR="00C541BD">
        <w:rPr>
          <w:rFonts w:ascii="Times New Roman" w:hAnsi="Times New Roman" w:cs="Times New Roman"/>
        </w:rPr>
        <w:t>March 29</w:t>
      </w:r>
      <w:r w:rsidR="003F44AE">
        <w:rPr>
          <w:rFonts w:ascii="Times New Roman" w:hAnsi="Times New Roman" w:cs="Times New Roman"/>
        </w:rPr>
        <w:t>,</w:t>
      </w:r>
      <w:r w:rsidR="00A163D3">
        <w:rPr>
          <w:rFonts w:ascii="Times New Roman" w:hAnsi="Times New Roman" w:cs="Times New Roman"/>
        </w:rPr>
        <w:t xml:space="preserve"> 202</w:t>
      </w:r>
      <w:r w:rsidR="00005FBD">
        <w:rPr>
          <w:rFonts w:ascii="Times New Roman" w:hAnsi="Times New Roman" w:cs="Times New Roman"/>
        </w:rPr>
        <w:t>2</w:t>
      </w:r>
      <w:r w:rsidR="00A15339">
        <w:rPr>
          <w:rFonts w:ascii="Times New Roman" w:hAnsi="Times New Roman" w:cs="Times New Roman"/>
        </w:rPr>
        <w:t>,</w:t>
      </w:r>
      <w:r w:rsidR="007A4C3A" w:rsidRPr="00A368C3">
        <w:rPr>
          <w:rFonts w:ascii="Times New Roman" w:hAnsi="Times New Roman" w:cs="Times New Roman"/>
        </w:rPr>
        <w:t xml:space="preserve"> beginning at </w:t>
      </w:r>
      <w:r w:rsidR="00394965">
        <w:rPr>
          <w:rFonts w:ascii="Times New Roman" w:hAnsi="Times New Roman" w:cs="Times New Roman"/>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C0C2320" w14:textId="6C103E7F" w:rsidR="000E169E" w:rsidRPr="000E169E" w:rsidRDefault="007A4C3A" w:rsidP="000E169E">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D6670">
        <w:rPr>
          <w:rFonts w:ascii="Times New Roman" w:hAnsi="Times New Roman" w:cs="Times New Roman"/>
        </w:rPr>
        <w:tab/>
      </w:r>
      <w:r w:rsidR="000E169E" w:rsidRPr="000E169E">
        <w:rPr>
          <w:rFonts w:ascii="Times New Roman" w:hAnsi="Times New Roman" w:cs="Times New Roman"/>
          <w:b/>
        </w:rPr>
        <w:t>Toll-free Bridge Number:</w:t>
      </w:r>
      <w:r w:rsidR="000E169E">
        <w:rPr>
          <w:rFonts w:ascii="Times New Roman" w:hAnsi="Times New Roman" w:cs="Times New Roman"/>
          <w:b/>
        </w:rPr>
        <w:t xml:space="preserve">  </w:t>
      </w:r>
      <w:r w:rsidR="000E169E" w:rsidRPr="000E169E">
        <w:rPr>
          <w:rFonts w:ascii="Times New Roman" w:hAnsi="Times New Roman" w:cs="Times New Roman"/>
          <w:b/>
        </w:rPr>
        <w:t>866.</w:t>
      </w:r>
      <w:r w:rsidR="00AE0BDE">
        <w:rPr>
          <w:rFonts w:ascii="Times New Roman" w:hAnsi="Times New Roman" w:cs="Times New Roman"/>
          <w:b/>
        </w:rPr>
        <w:t>421</w:t>
      </w:r>
      <w:r w:rsidR="000E169E" w:rsidRPr="000E169E">
        <w:rPr>
          <w:rFonts w:ascii="Times New Roman" w:hAnsi="Times New Roman" w:cs="Times New Roman"/>
          <w:b/>
        </w:rPr>
        <w:t>.</w:t>
      </w:r>
      <w:r w:rsidR="00AE0BDE">
        <w:rPr>
          <w:rFonts w:ascii="Times New Roman" w:hAnsi="Times New Roman" w:cs="Times New Roman"/>
          <w:b/>
        </w:rPr>
        <w:t>8851</w:t>
      </w:r>
    </w:p>
    <w:p w14:paraId="18AC4949" w14:textId="39D901FC" w:rsidR="000E169E" w:rsidRPr="000E169E" w:rsidRDefault="000E169E" w:rsidP="000E169E">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AE0BDE">
        <w:rPr>
          <w:rFonts w:ascii="Times New Roman" w:hAnsi="Times New Roman" w:cs="Times New Roman"/>
          <w:b/>
        </w:rPr>
        <w:t>66640466</w:t>
      </w:r>
    </w:p>
    <w:p w14:paraId="130DC900" w14:textId="24843403" w:rsidR="007A4C3A" w:rsidRPr="00ED672F" w:rsidRDefault="007A4C3A" w:rsidP="000E169E">
      <w:pPr>
        <w:spacing w:line="360" w:lineRule="auto"/>
        <w:rPr>
          <w:rFonts w:ascii="Times New Roman" w:hAnsi="Times New Roman" w:cs="Times New Roman"/>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7FA0AB79" w14:textId="3AE55BBE" w:rsidR="00DB3AE3" w:rsidRPr="00070F9E" w:rsidRDefault="00A67878" w:rsidP="00950645">
      <w:pPr>
        <w:pStyle w:val="ListParagraph"/>
        <w:numPr>
          <w:ilvl w:val="0"/>
          <w:numId w:val="24"/>
        </w:numPr>
        <w:spacing w:line="360" w:lineRule="auto"/>
        <w:ind w:left="0" w:firstLine="135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070F9E">
        <w:rPr>
          <w:rFonts w:ascii="Times New Roman" w:hAnsi="Times New Roman" w:cs="Times New Roman"/>
        </w:rPr>
        <w:t>reason</w:t>
      </w:r>
      <w:r w:rsidR="00A36F1D" w:rsidRPr="00070F9E">
        <w:rPr>
          <w:rFonts w:ascii="Times New Roman" w:hAnsi="Times New Roman" w:cs="Times New Roman"/>
        </w:rPr>
        <w:t xml:space="preserve">.  </w:t>
      </w:r>
      <w:r w:rsidR="00DD5640" w:rsidRPr="00070F9E">
        <w:rPr>
          <w:rFonts w:ascii="Times New Roman" w:hAnsi="Times New Roman" w:cs="Times New Roman"/>
        </w:rPr>
        <w:t xml:space="preserve">Continuances will be granted only for good cause.  </w:t>
      </w:r>
      <w:r w:rsidR="00C745AB" w:rsidRPr="00070F9E">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12AEDFC6" w:rsidR="00DB3AE3"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59CB74B0" w14:textId="77777777" w:rsidR="00713A30" w:rsidRPr="00C745AB" w:rsidRDefault="00713A30" w:rsidP="00950645">
      <w:pPr>
        <w:spacing w:line="360" w:lineRule="auto"/>
        <w:rPr>
          <w:rFonts w:ascii="Times New Roman" w:hAnsi="Times New Roman" w:cs="Times New Roman"/>
        </w:rPr>
      </w:pPr>
    </w:p>
    <w:p w14:paraId="26BE9776" w14:textId="03E3AF5E" w:rsidR="00DB3AE3" w:rsidRDefault="00C745AB" w:rsidP="00F14BEB">
      <w:pPr>
        <w:pStyle w:val="BodyTextIndent"/>
        <w:numPr>
          <w:ilvl w:val="0"/>
          <w:numId w:val="26"/>
        </w:numPr>
        <w:spacing w:line="360" w:lineRule="auto"/>
        <w:ind w:left="2160" w:hanging="720"/>
      </w:pPr>
      <w:r>
        <w:t xml:space="preserve">The case name, case number, and hearing date; </w:t>
      </w:r>
    </w:p>
    <w:p w14:paraId="4597DF0F" w14:textId="31AFEBEC" w:rsidR="00DB3AE3" w:rsidRPr="00DB3AE3" w:rsidRDefault="0028740E" w:rsidP="00F14BEB">
      <w:pPr>
        <w:pStyle w:val="ListParagraph"/>
        <w:numPr>
          <w:ilvl w:val="0"/>
          <w:numId w:val="26"/>
        </w:numPr>
        <w:spacing w:line="360" w:lineRule="auto"/>
        <w:ind w:left="2160" w:hanging="720"/>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5ADA094F" w:rsidR="00A67878" w:rsidRPr="008B6732" w:rsidRDefault="0022324C" w:rsidP="00F14BEB">
      <w:pPr>
        <w:pStyle w:val="ListParagraph"/>
        <w:numPr>
          <w:ilvl w:val="0"/>
          <w:numId w:val="26"/>
        </w:numPr>
        <w:ind w:left="2160" w:hanging="72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AFFDAF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Athena DelVillar</w:t>
      </w:r>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063924FF" w:rsidR="00E43791" w:rsidRPr="00F14BEB" w:rsidRDefault="00BD0E6D" w:rsidP="00F14BEB">
      <w:pPr>
        <w:pStyle w:val="ListParagraph"/>
        <w:numPr>
          <w:ilvl w:val="0"/>
          <w:numId w:val="24"/>
        </w:numPr>
        <w:spacing w:line="360" w:lineRule="auto"/>
        <w:ind w:left="0" w:firstLine="1440"/>
        <w:rPr>
          <w:rFonts w:ascii="Times New Roman" w:hAnsi="Times New Roman" w:cs="Times New Roman"/>
          <w:bCs/>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F14BEB">
        <w:rPr>
          <w:rFonts w:ascii="Times New Roman" w:hAnsi="Times New Roman" w:cs="Times New Roman"/>
        </w:rPr>
        <w:t xml:space="preserve">hearing, you must </w:t>
      </w:r>
      <w:r w:rsidR="00E43791" w:rsidRPr="00F14BEB">
        <w:rPr>
          <w:rFonts w:ascii="Times New Roman" w:hAnsi="Times New Roman" w:cs="Times New Roman"/>
        </w:rPr>
        <w:t xml:space="preserve">email one (1) copy to the </w:t>
      </w:r>
      <w:r w:rsidR="008D3A01" w:rsidRPr="00F14BEB">
        <w:rPr>
          <w:rFonts w:ascii="Times New Roman" w:hAnsi="Times New Roman" w:cs="Times New Roman"/>
        </w:rPr>
        <w:t>presiding officer</w:t>
      </w:r>
      <w:r w:rsidR="00100DED" w:rsidRPr="00F14BEB">
        <w:rPr>
          <w:rFonts w:ascii="Times New Roman" w:hAnsi="Times New Roman" w:cs="Times New Roman"/>
        </w:rPr>
        <w:t>,</w:t>
      </w:r>
      <w:r w:rsidR="008D3A01" w:rsidRPr="00F14BEB">
        <w:rPr>
          <w:rFonts w:ascii="Times New Roman" w:hAnsi="Times New Roman" w:cs="Times New Roman"/>
        </w:rPr>
        <w:t xml:space="preserve"> </w:t>
      </w:r>
      <w:r w:rsidR="00100DED" w:rsidRPr="00F14BEB">
        <w:rPr>
          <w:rFonts w:ascii="Times New Roman" w:hAnsi="Times New Roman" w:cs="Times New Roman"/>
        </w:rPr>
        <w:t>via the legal assistant, Athena DelVillar at sdelvillar@pa.gov</w:t>
      </w:r>
      <w:r w:rsidR="00E43791" w:rsidRPr="00F14BE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157114" w:rsidRDefault="00723367" w:rsidP="00723367">
      <w:pPr>
        <w:spacing w:line="360" w:lineRule="auto"/>
        <w:rPr>
          <w:rFonts w:ascii="Times New Roman" w:hAnsi="Times New Roman" w:cs="Times New Roman"/>
          <w:bCs/>
        </w:rPr>
      </w:pPr>
    </w:p>
    <w:p w14:paraId="4289760A" w14:textId="2870299D" w:rsidR="00E30DF9" w:rsidRPr="008B6732" w:rsidRDefault="00174DB7" w:rsidP="00157114">
      <w:pPr>
        <w:pStyle w:val="ListParagraph"/>
        <w:numPr>
          <w:ilvl w:val="0"/>
          <w:numId w:val="24"/>
        </w:numPr>
        <w:spacing w:line="360" w:lineRule="auto"/>
        <w:ind w:left="0" w:firstLine="144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w:t>
      </w:r>
      <w:r w:rsidR="00DA542B">
        <w:rPr>
          <w:rFonts w:ascii="Times New Roman" w:hAnsi="Times New Roman" w:cs="Times New Roman"/>
          <w:b/>
        </w:rPr>
        <w:t xml:space="preserve">WITH THE PUC </w:t>
      </w:r>
      <w:r w:rsidR="001E5370">
        <w:rPr>
          <w:rFonts w:ascii="Times New Roman" w:hAnsi="Times New Roman" w:cs="Times New Roman"/>
          <w:b/>
        </w:rPr>
        <w:t>DURING COVID-19</w:t>
      </w:r>
    </w:p>
    <w:p w14:paraId="4BF3AB84" w14:textId="24BABB5F" w:rsidR="001E5370" w:rsidRPr="00157114" w:rsidRDefault="001E5370" w:rsidP="001E5370">
      <w:pPr>
        <w:rPr>
          <w:rFonts w:ascii="Times New Roman" w:hAnsi="Times New Roman" w:cs="Times New Roman"/>
        </w:rPr>
      </w:pPr>
    </w:p>
    <w:p w14:paraId="5F08613E" w14:textId="289AF97C" w:rsidR="00B00CC7" w:rsidRPr="0070547F" w:rsidRDefault="00B00CC7" w:rsidP="00B00CC7">
      <w:pPr>
        <w:pStyle w:val="ListParagraph"/>
        <w:numPr>
          <w:ilvl w:val="0"/>
          <w:numId w:val="40"/>
        </w:numPr>
        <w:spacing w:line="360" w:lineRule="auto"/>
        <w:ind w:left="0" w:firstLine="1440"/>
        <w:rPr>
          <w:rFonts w:ascii="Times New Roman" w:hAnsi="Times New Roman" w:cs="Times New Roman"/>
        </w:rPr>
      </w:pPr>
      <w:r w:rsidRPr="0070547F">
        <w:rPr>
          <w:rFonts w:ascii="Times New Roman" w:hAnsi="Times New Roman" w:cs="Times New Roman"/>
          <w:b/>
          <w:bCs/>
        </w:rPr>
        <w:lastRenderedPageBreak/>
        <w:t>COVID-19</w:t>
      </w:r>
      <w:r w:rsidRPr="0070547F">
        <w:rPr>
          <w:rFonts w:ascii="Times New Roman" w:hAnsi="Times New Roman" w:cs="Times New Roman"/>
        </w:rPr>
        <w:t xml:space="preserve">.  </w:t>
      </w:r>
      <w:r w:rsidR="00A978AF" w:rsidRPr="001E5370">
        <w:rPr>
          <w:rFonts w:ascii="Times New Roman" w:hAnsi="Times New Roman" w:cs="Times New Roman"/>
        </w:rPr>
        <w:t xml:space="preserve">Because </w:t>
      </w:r>
      <w:r w:rsidR="00A978AF">
        <w:rPr>
          <w:rFonts w:ascii="Times New Roman" w:hAnsi="Times New Roman" w:cs="Times New Roman"/>
        </w:rPr>
        <w:t>of the ongoing COVID-19</w:t>
      </w:r>
      <w:r w:rsidR="00A978AF" w:rsidRPr="001E5370">
        <w:rPr>
          <w:rFonts w:ascii="Times New Roman" w:hAnsi="Times New Roman" w:cs="Times New Roman"/>
        </w:rPr>
        <w:t xml:space="preserve"> </w:t>
      </w:r>
      <w:r w:rsidR="00A978AF">
        <w:rPr>
          <w:rFonts w:ascii="Times New Roman" w:hAnsi="Times New Roman" w:cs="Times New Roman"/>
        </w:rPr>
        <w:t xml:space="preserve">pandemic, </w:t>
      </w:r>
      <w:r w:rsidR="00A978AF" w:rsidRPr="001E5370">
        <w:rPr>
          <w:rFonts w:ascii="Times New Roman" w:hAnsi="Times New Roman" w:cs="Times New Roman"/>
        </w:rPr>
        <w:t xml:space="preserve">all </w:t>
      </w:r>
      <w:r w:rsidR="00A978AF">
        <w:rPr>
          <w:rFonts w:ascii="Times New Roman" w:hAnsi="Times New Roman" w:cs="Times New Roman"/>
        </w:rPr>
        <w:t xml:space="preserve">filings and </w:t>
      </w:r>
      <w:r w:rsidR="00A978AF" w:rsidRPr="001E5370">
        <w:rPr>
          <w:rFonts w:ascii="Times New Roman" w:hAnsi="Times New Roman" w:cs="Times New Roman"/>
        </w:rPr>
        <w:t xml:space="preserve">service </w:t>
      </w:r>
      <w:r w:rsidR="00A978AF">
        <w:rPr>
          <w:rFonts w:ascii="Times New Roman" w:hAnsi="Times New Roman" w:cs="Times New Roman"/>
        </w:rPr>
        <w:t>should</w:t>
      </w:r>
      <w:r w:rsidR="00A978AF" w:rsidRPr="001E5370">
        <w:rPr>
          <w:rFonts w:ascii="Times New Roman" w:hAnsi="Times New Roman" w:cs="Times New Roman"/>
        </w:rPr>
        <w:t xml:space="preserve"> be electronic.  Therefore, all parties are encouraged to sign-up for e-filing </w:t>
      </w:r>
      <w:r w:rsidR="00A978AF">
        <w:rPr>
          <w:rFonts w:ascii="Times New Roman" w:hAnsi="Times New Roman" w:cs="Times New Roman"/>
        </w:rPr>
        <w:t xml:space="preserve">as indicated </w:t>
      </w:r>
      <w:r w:rsidR="00A978AF" w:rsidRPr="001E5370">
        <w:rPr>
          <w:rFonts w:ascii="Times New Roman" w:hAnsi="Times New Roman" w:cs="Times New Roman"/>
        </w:rPr>
        <w:t>below</w:t>
      </w:r>
      <w:r w:rsidR="00A978AF" w:rsidRPr="00E5422C">
        <w:rPr>
          <w:rFonts w:ascii="Times New Roman" w:hAnsi="Times New Roman" w:cs="Times New Roman"/>
        </w:rPr>
        <w:t>.</w:t>
      </w:r>
    </w:p>
    <w:p w14:paraId="2BA8C28A" w14:textId="77777777" w:rsidR="001E5370" w:rsidRPr="001E5370" w:rsidRDefault="001E5370" w:rsidP="001E5370">
      <w:pPr>
        <w:spacing w:line="360" w:lineRule="auto"/>
        <w:rPr>
          <w:rFonts w:ascii="Times New Roman" w:hAnsi="Times New Roman" w:cs="Times New Roman"/>
        </w:rPr>
      </w:pPr>
    </w:p>
    <w:p w14:paraId="763EFB9A" w14:textId="77777777" w:rsid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rPr>
        <w:t>E-FILING</w:t>
      </w:r>
      <w:r w:rsidRPr="00E5422C">
        <w:rPr>
          <w:rFonts w:ascii="Times New Roman" w:hAnsi="Times New Roman" w:cs="Times New Roman"/>
        </w:rPr>
        <w:t>.</w:t>
      </w:r>
      <w:r w:rsidR="00E5422C" w:rsidRPr="00E5422C">
        <w:rPr>
          <w:rFonts w:ascii="Times New Roman" w:hAnsi="Times New Roman" w:cs="Times New Roman"/>
        </w:rPr>
        <w:t xml:space="preserve">  </w:t>
      </w:r>
      <w:r w:rsidRPr="00E5422C">
        <w:rPr>
          <w:rFonts w:ascii="Times New Roman" w:hAnsi="Times New Roman" w:cs="Times New Roman"/>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94748D7" w14:textId="77777777" w:rsidR="00E5422C" w:rsidRPr="00E5422C" w:rsidRDefault="00E5422C" w:rsidP="00E5422C">
      <w:pPr>
        <w:pStyle w:val="ListParagraph"/>
        <w:rPr>
          <w:rFonts w:ascii="Times New Roman" w:eastAsiaTheme="majorEastAsia" w:hAnsi="Times New Roman" w:cs="Times New Roman"/>
        </w:rPr>
      </w:pPr>
    </w:p>
    <w:p w14:paraId="043BFAEF" w14:textId="30B3A147" w:rsidR="001E5370" w:rsidRPr="00E5422C" w:rsidRDefault="001E5370" w:rsidP="00E5422C">
      <w:pPr>
        <w:pStyle w:val="ListParagraph"/>
        <w:spacing w:line="360" w:lineRule="auto"/>
        <w:ind w:left="1440"/>
        <w:rPr>
          <w:rFonts w:ascii="Times New Roman" w:hAnsi="Times New Roman" w:cs="Times New Roman"/>
        </w:rPr>
      </w:pPr>
      <w:r w:rsidRPr="00E5422C">
        <w:rPr>
          <w:rFonts w:ascii="Times New Roman" w:eastAsiaTheme="majorEastAsia" w:hAnsi="Times New Roman" w:cs="Times New Roman"/>
        </w:rPr>
        <w:t>http://www.puc.pa.gov/Documentation/eFiling_Subscriptions.pdf</w:t>
      </w:r>
      <w:r w:rsidRPr="00E5422C">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33705A5" w14:textId="09387151" w:rsidR="0022324C" w:rsidRPr="002A1542" w:rsidRDefault="0022324C" w:rsidP="00E5422C">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w:t>
      </w:r>
      <w:r w:rsidR="000C1A32" w:rsidRPr="002A1542">
        <w:rPr>
          <w:rFonts w:ascii="Times New Roman" w:hAnsi="Times New Roman" w:cs="Times New Roman"/>
          <w:b/>
          <w:bCs/>
        </w:rPr>
        <w:t xml:space="preserve"> </w:t>
      </w:r>
      <w:r w:rsidRPr="002A1542">
        <w:rPr>
          <w:rFonts w:ascii="Times New Roman" w:hAnsi="Times New Roman" w:cs="Times New Roman"/>
          <w:b/>
          <w:bCs/>
        </w:rPr>
        <w:t>OTHER PARTIES</w:t>
      </w:r>
      <w:r w:rsidR="00417F7E" w:rsidRPr="002A1542">
        <w:rPr>
          <w:rFonts w:ascii="Times New Roman" w:hAnsi="Times New Roman" w:cs="Times New Roman"/>
        </w:rPr>
        <w:t xml:space="preserve">. </w:t>
      </w:r>
      <w:r w:rsidRPr="002A1542">
        <w:rPr>
          <w:rFonts w:ascii="Times New Roman" w:hAnsi="Times New Roman" w:cs="Times New Roman"/>
        </w:rPr>
        <w:t>When you file documents with the PUC</w:t>
      </w:r>
      <w:r w:rsidR="00E5422C" w:rsidRPr="002A1542">
        <w:rPr>
          <w:rFonts w:ascii="Times New Roman" w:hAnsi="Times New Roman" w:cs="Times New Roman"/>
        </w:rPr>
        <w:t xml:space="preserve">, </w:t>
      </w:r>
      <w:r w:rsidRPr="002A1542">
        <w:rPr>
          <w:rFonts w:ascii="Times New Roman" w:hAnsi="Times New Roman" w:cs="Times New Roman"/>
        </w:rPr>
        <w:t xml:space="preserve">you must also serve </w:t>
      </w:r>
      <w:r w:rsidR="00EF40F4" w:rsidRPr="002A1542">
        <w:rPr>
          <w:rFonts w:ascii="Times New Roman" w:hAnsi="Times New Roman" w:cs="Times New Roman"/>
        </w:rPr>
        <w:t>a copy</w:t>
      </w:r>
      <w:r w:rsidRPr="002A1542">
        <w:rPr>
          <w:rFonts w:ascii="Times New Roman" w:hAnsi="Times New Roman" w:cs="Times New Roman"/>
        </w:rPr>
        <w:t xml:space="preserve"> on the other party.  </w:t>
      </w:r>
      <w:r w:rsidR="001E5370" w:rsidRPr="002A1542">
        <w:rPr>
          <w:rFonts w:ascii="Times New Roman" w:hAnsi="Times New Roman" w:cs="Times New Roman"/>
        </w:rPr>
        <w:t>During COVID-19, y</w:t>
      </w:r>
      <w:r w:rsidRPr="002A1542">
        <w:rPr>
          <w:rFonts w:ascii="Times New Roman" w:hAnsi="Times New Roman" w:cs="Times New Roman"/>
        </w:rPr>
        <w:t xml:space="preserve">ou can serve </w:t>
      </w:r>
      <w:r w:rsidR="00EF40F4" w:rsidRPr="002A1542">
        <w:rPr>
          <w:rFonts w:ascii="Times New Roman" w:hAnsi="Times New Roman" w:cs="Times New Roman"/>
        </w:rPr>
        <w:t xml:space="preserve">a </w:t>
      </w:r>
      <w:r w:rsidRPr="002A1542">
        <w:rPr>
          <w:rFonts w:ascii="Times New Roman" w:hAnsi="Times New Roman" w:cs="Times New Roman"/>
        </w:rPr>
        <w:t>cop</w:t>
      </w:r>
      <w:r w:rsidR="00EF40F4" w:rsidRPr="002A1542">
        <w:rPr>
          <w:rFonts w:ascii="Times New Roman" w:hAnsi="Times New Roman" w:cs="Times New Roman"/>
        </w:rPr>
        <w:t>y</w:t>
      </w:r>
      <w:r w:rsidRPr="002A1542">
        <w:rPr>
          <w:rFonts w:ascii="Times New Roman" w:hAnsi="Times New Roman" w:cs="Times New Roman"/>
        </w:rPr>
        <w:t xml:space="preserve"> by e-Service</w:t>
      </w:r>
      <w:r w:rsidR="001E5370" w:rsidRPr="002A1542">
        <w:rPr>
          <w:rFonts w:ascii="Times New Roman" w:hAnsi="Times New Roman" w:cs="Times New Roman"/>
        </w:rPr>
        <w:t xml:space="preserve"> or e-mail</w:t>
      </w:r>
      <w:r w:rsidRPr="002A1542">
        <w:rPr>
          <w:rFonts w:ascii="Times New Roman" w:hAnsi="Times New Roman" w:cs="Times New Roman"/>
        </w:rPr>
        <w:t>.</w:t>
      </w:r>
      <w:r w:rsidR="0032153D" w:rsidRPr="002A1542">
        <w:rPr>
          <w:rFonts w:ascii="Times New Roman" w:hAnsi="Times New Roman" w:cs="Times New Roman"/>
        </w:rPr>
        <w:t xml:space="preserve"> For your convenience, a copy of the </w:t>
      </w:r>
      <w:r w:rsidR="001E5370" w:rsidRPr="002A1542">
        <w:rPr>
          <w:rFonts w:ascii="Times New Roman" w:hAnsi="Times New Roman" w:cs="Times New Roman"/>
        </w:rPr>
        <w:t>PUC</w:t>
      </w:r>
      <w:r w:rsidR="0032153D" w:rsidRPr="002A1542">
        <w:rPr>
          <w:rFonts w:ascii="Times New Roman" w:hAnsi="Times New Roman" w:cs="Times New Roman"/>
        </w:rPr>
        <w:t xml:space="preserve">’s current service list of all parties to this proceeding is enclosed with this Order.  </w:t>
      </w:r>
    </w:p>
    <w:p w14:paraId="67044850" w14:textId="2A570DE4" w:rsidR="0022324C" w:rsidRDefault="0022324C" w:rsidP="00E5422C">
      <w:pPr>
        <w:spacing w:line="360" w:lineRule="auto"/>
      </w:pPr>
    </w:p>
    <w:p w14:paraId="6D91982D" w14:textId="53A1E116" w:rsidR="0022324C" w:rsidRDefault="0022324C" w:rsidP="002A1542">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00417F7E" w:rsidRPr="002A1542">
        <w:rPr>
          <w:rFonts w:ascii="Times New Roman" w:hAnsi="Times New Roman" w:cs="Times New Roman"/>
        </w:rPr>
        <w:t xml:space="preserve">.  </w:t>
      </w:r>
      <w:r w:rsidR="00BC3ED5" w:rsidRPr="002A1542">
        <w:rPr>
          <w:rFonts w:ascii="Times New Roman" w:hAnsi="Times New Roman" w:cs="Times New Roman"/>
        </w:rPr>
        <w:t xml:space="preserve">Be sure that you serve me directly with a copy of any document that you file in this proceeding at the time of its filing. </w:t>
      </w:r>
      <w:r w:rsidR="00864317" w:rsidRPr="002A1542">
        <w:rPr>
          <w:rFonts w:ascii="Times New Roman" w:hAnsi="Times New Roman" w:cs="Times New Roman"/>
        </w:rPr>
        <w:t xml:space="preserve"> You must email one (1) copy </w:t>
      </w:r>
      <w:r w:rsidR="008D3A01" w:rsidRPr="002A1542">
        <w:rPr>
          <w:rFonts w:ascii="Times New Roman" w:hAnsi="Times New Roman" w:cs="Times New Roman"/>
        </w:rPr>
        <w:t>to the presiding officer</w:t>
      </w:r>
      <w:r w:rsidR="00100DED" w:rsidRPr="002A1542">
        <w:rPr>
          <w:rFonts w:ascii="Times New Roman" w:hAnsi="Times New Roman" w:cs="Times New Roman"/>
        </w:rPr>
        <w:t>, via the legal assistant, Athena DelVillar, at sdelvillar@pa.gov</w:t>
      </w:r>
      <w:r w:rsidR="00864317" w:rsidRPr="002A1542">
        <w:rPr>
          <w:rFonts w:ascii="Times New Roman" w:hAnsi="Times New Roman" w:cs="Times New Roman"/>
        </w:rPr>
        <w:t xml:space="preserve"> .  </w:t>
      </w:r>
      <w:r w:rsidR="00BC3ED5" w:rsidRPr="002A1542">
        <w:rPr>
          <w:rFonts w:ascii="Times New Roman" w:hAnsi="Times New Roman" w:cs="Times New Roman"/>
        </w:rPr>
        <w:t xml:space="preserve"> If you send me any correspondence or document, you must</w:t>
      </w:r>
      <w:r w:rsidR="00663476" w:rsidRPr="002A1542">
        <w:rPr>
          <w:rFonts w:ascii="Times New Roman" w:hAnsi="Times New Roman" w:cs="Times New Roman"/>
        </w:rPr>
        <w:t xml:space="preserve"> </w:t>
      </w:r>
      <w:r w:rsidR="00BC3ED5" w:rsidRPr="002A1542">
        <w:rPr>
          <w:rFonts w:ascii="Times New Roman" w:hAnsi="Times New Roman" w:cs="Times New Roman"/>
        </w:rPr>
        <w:t xml:space="preserve">also send a copy of that correspondence or document to every other party.  </w:t>
      </w:r>
    </w:p>
    <w:p w14:paraId="658D4B35" w14:textId="77777777" w:rsidR="00A978AF" w:rsidRPr="00A978AF" w:rsidRDefault="00A978AF" w:rsidP="00A978AF">
      <w:pPr>
        <w:pStyle w:val="ListParagraph"/>
        <w:rPr>
          <w:rFonts w:ascii="Times New Roman" w:hAnsi="Times New Roman" w:cs="Times New Roman"/>
        </w:rPr>
      </w:pPr>
    </w:p>
    <w:p w14:paraId="10543000" w14:textId="77777777" w:rsidR="00A978AF" w:rsidRDefault="00A978AF" w:rsidP="00A978AF">
      <w:pPr>
        <w:pStyle w:val="ListParagraph"/>
        <w:numPr>
          <w:ilvl w:val="0"/>
          <w:numId w:val="39"/>
        </w:numPr>
        <w:spacing w:line="360" w:lineRule="auto"/>
        <w:ind w:left="0" w:firstLine="1440"/>
        <w:rPr>
          <w:rFonts w:ascii="Times New Roman" w:hAnsi="Times New Roman" w:cs="Times New Roman"/>
        </w:rPr>
      </w:pPr>
      <w:r w:rsidRPr="00A35B96">
        <w:rPr>
          <w:rFonts w:ascii="Times New Roman" w:hAnsi="Times New Roman" w:cs="Times New Roman"/>
          <w:b/>
          <w:bCs/>
        </w:rPr>
        <w:t>PAPER FILING</w:t>
      </w:r>
      <w:r w:rsidRPr="00C5435B">
        <w:rPr>
          <w:rFonts w:ascii="Times New Roman" w:hAnsi="Times New Roman" w:cs="Times New Roman"/>
        </w:rPr>
        <w:t>.</w:t>
      </w:r>
      <w:r w:rsidRPr="00C5435B">
        <w:rPr>
          <w:rFonts w:ascii="Times New Roman" w:hAnsi="Times New Roman" w:cs="Times New Roman"/>
          <w:b/>
          <w:bCs/>
        </w:rPr>
        <w:t xml:space="preserve">  </w:t>
      </w:r>
      <w:r w:rsidRPr="00C5435B">
        <w:rPr>
          <w:rFonts w:ascii="Times New Roman" w:hAnsi="Times New Roman" w:cs="Times New Roman"/>
        </w:rPr>
        <w:t>If you do not have the capability to open and use an e-Filing account, you may file paper documents with the Secretary of the Commission. Filing of paper documents must be sent by overnight delivery to:</w:t>
      </w:r>
    </w:p>
    <w:p w14:paraId="08C22C3F" w14:textId="77777777" w:rsidR="00A978AF" w:rsidRPr="00A35B96" w:rsidRDefault="00A978AF" w:rsidP="00A978AF">
      <w:pPr>
        <w:pStyle w:val="ListParagraph"/>
        <w:rPr>
          <w:rFonts w:ascii="Times New Roman" w:hAnsi="Times New Roman" w:cs="Times New Roman"/>
        </w:rPr>
      </w:pPr>
    </w:p>
    <w:p w14:paraId="1C2821DD" w14:textId="77777777" w:rsidR="00A978AF" w:rsidRPr="00C5435B" w:rsidRDefault="00A978AF" w:rsidP="00A978AF">
      <w:pPr>
        <w:jc w:val="center"/>
        <w:rPr>
          <w:rFonts w:ascii="Times New Roman" w:hAnsi="Times New Roman" w:cs="Times New Roman"/>
        </w:rPr>
      </w:pPr>
      <w:r w:rsidRPr="00C5435B">
        <w:rPr>
          <w:rFonts w:ascii="Times New Roman" w:hAnsi="Times New Roman" w:cs="Times New Roman"/>
        </w:rPr>
        <w:t>Secretary</w:t>
      </w:r>
    </w:p>
    <w:p w14:paraId="4AA7DEDF" w14:textId="77777777" w:rsidR="00A978AF" w:rsidRPr="00C5435B" w:rsidRDefault="00A978AF" w:rsidP="00A978AF">
      <w:pPr>
        <w:jc w:val="center"/>
        <w:rPr>
          <w:rFonts w:ascii="Times New Roman" w:hAnsi="Times New Roman" w:cs="Times New Roman"/>
        </w:rPr>
      </w:pPr>
      <w:r w:rsidRPr="00C5435B">
        <w:rPr>
          <w:rFonts w:ascii="Times New Roman" w:hAnsi="Times New Roman" w:cs="Times New Roman"/>
        </w:rPr>
        <w:t>Pennsylvania Public Utility Commission</w:t>
      </w:r>
      <w:r w:rsidRPr="00C5435B">
        <w:rPr>
          <w:rFonts w:ascii="Times New Roman" w:hAnsi="Times New Roman" w:cs="Times New Roman"/>
        </w:rPr>
        <w:br/>
        <w:t>400 North Street</w:t>
      </w:r>
      <w:r w:rsidRPr="00C5435B">
        <w:rPr>
          <w:rFonts w:ascii="Times New Roman" w:hAnsi="Times New Roman" w:cs="Times New Roman"/>
        </w:rPr>
        <w:br/>
        <w:t>Harrisburg, PA 17120</w:t>
      </w:r>
    </w:p>
    <w:p w14:paraId="251DE4B5" w14:textId="77777777" w:rsidR="00A978AF" w:rsidRPr="00C5435B" w:rsidRDefault="00A978AF" w:rsidP="00A978AF">
      <w:pPr>
        <w:rPr>
          <w:rFonts w:ascii="Times New Roman" w:hAnsi="Times New Roman" w:cs="Times New Roman"/>
        </w:rPr>
      </w:pPr>
    </w:p>
    <w:p w14:paraId="0444FC3C" w14:textId="06DBC97A" w:rsidR="00A978AF" w:rsidRPr="00A978AF" w:rsidRDefault="00A978AF" w:rsidP="00A978AF">
      <w:pPr>
        <w:spacing w:line="360" w:lineRule="auto"/>
        <w:rPr>
          <w:rFonts w:ascii="Times New Roman" w:hAnsi="Times New Roman" w:cs="Times New Roman"/>
        </w:rPr>
      </w:pPr>
      <w:r w:rsidRPr="00A978AF">
        <w:rPr>
          <w:rFonts w:ascii="Times New Roman" w:hAnsi="Times New Roman" w:cs="Times New Roman"/>
        </w:rPr>
        <w:t>It is important that you retain the tracking information as proof of submission.  Emailed or faxed submissions filings to the Commission are not acceptable.</w:t>
      </w:r>
    </w:p>
    <w:p w14:paraId="5D6D2191" w14:textId="220D8BAB" w:rsidR="00237895" w:rsidRDefault="00237895" w:rsidP="008B6732">
      <w:pPr>
        <w:pStyle w:val="BalloonText"/>
        <w:spacing w:line="360" w:lineRule="auto"/>
        <w:rPr>
          <w:rFonts w:ascii="Times New Roman" w:hAnsi="Times New Roman" w:cs="Times New Roman"/>
          <w:szCs w:val="24"/>
        </w:rPr>
      </w:pPr>
    </w:p>
    <w:p w14:paraId="4C5E92AE" w14:textId="3CAE0EE3" w:rsidR="008B6732" w:rsidRPr="002A1542" w:rsidRDefault="008B6732" w:rsidP="002A154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lastRenderedPageBreak/>
        <w:t>DOMESTIC VIOLENCE VICTIM</w:t>
      </w:r>
      <w:r w:rsidRPr="008B6732">
        <w:rPr>
          <w:rFonts w:ascii="Times New Roman" w:hAnsi="Times New Roman" w:cs="Times New Roman"/>
        </w:rPr>
        <w:t xml:space="preserve">.  If you are a domestic violence victim and you </w:t>
      </w:r>
      <w:r w:rsidRPr="002A1542">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2A1542">
        <w:rPr>
          <w:rFonts w:ascii="Times New Roman" w:hAnsi="Times New Roman" w:cs="Times New Roman"/>
        </w:rPr>
        <w:t xml:space="preserve">other </w:t>
      </w:r>
      <w:r w:rsidRPr="002A1542">
        <w:rPr>
          <w:rFonts w:ascii="Times New Roman" w:hAnsi="Times New Roman" w:cs="Times New Roman"/>
        </w:rPr>
        <w:t xml:space="preserve">Court Order issued by a Pennsylvania court, which provides evidence that you are a domestic violence victim.  In the case of </w:t>
      </w:r>
      <w:r w:rsidR="00864317" w:rsidRPr="002A1542">
        <w:rPr>
          <w:rFonts w:ascii="Times New Roman" w:hAnsi="Times New Roman" w:cs="Times New Roman"/>
        </w:rPr>
        <w:t xml:space="preserve">these </w:t>
      </w:r>
      <w:r w:rsidRPr="002A1542">
        <w:rPr>
          <w:rFonts w:ascii="Times New Roman" w:hAnsi="Times New Roman" w:cs="Times New Roman"/>
        </w:rPr>
        <w:t>Order</w:t>
      </w:r>
      <w:r w:rsidR="00864317" w:rsidRPr="002A1542">
        <w:rPr>
          <w:rFonts w:ascii="Times New Roman" w:hAnsi="Times New Roman" w:cs="Times New Roman"/>
        </w:rPr>
        <w:t>s</w:t>
      </w:r>
      <w:r w:rsidRPr="002A1542">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774C3F58" w14:textId="1A53F540" w:rsidR="008B6732" w:rsidRPr="002A1542" w:rsidRDefault="008B6732"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REPRESENTATION.</w:t>
      </w:r>
      <w:r w:rsidRPr="00096CB5">
        <w:rPr>
          <w:rFonts w:ascii="Times New Roman" w:hAnsi="Times New Roman" w:cs="Times New Roman"/>
          <w:bCs/>
        </w:rPr>
        <w:t xml:space="preserve">  </w:t>
      </w:r>
      <w:r w:rsidRPr="00021493">
        <w:rPr>
          <w:rFonts w:ascii="Times New Roman" w:hAnsi="Times New Roman" w:cs="Times New Roman"/>
          <w:spacing w:val="-3"/>
        </w:rPr>
        <w:t xml:space="preserve">If you are an individual, you may represent yourself or you may </w:t>
      </w:r>
      <w:r w:rsidRPr="002A1542">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2A1542">
        <w:rPr>
          <w:rFonts w:ascii="Times New Roman" w:hAnsi="Times New Roman" w:cs="Times New Roman"/>
          <w:i/>
          <w:iCs/>
          <w:spacing w:val="-3"/>
        </w:rPr>
        <w:t>pro hac vice</w:t>
      </w:r>
      <w:r w:rsidRPr="002A1542">
        <w:rPr>
          <w:rFonts w:ascii="Times New Roman" w:hAnsi="Times New Roman" w:cs="Times New Roman"/>
          <w:spacing w:val="-3"/>
        </w:rPr>
        <w:t>.</w:t>
      </w:r>
      <w:r>
        <w:rPr>
          <w:rStyle w:val="FootnoteReference"/>
          <w:rFonts w:ascii="Times New Roman" w:hAnsi="Times New Roman" w:cs="Times New Roman"/>
          <w:spacing w:val="-3"/>
        </w:rPr>
        <w:footnoteReference w:id="1"/>
      </w:r>
      <w:r w:rsidRPr="002A1542">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7C7DF07B" w:rsidR="0022324C" w:rsidRPr="002A1542" w:rsidRDefault="0022324C"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2A1542">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2A1542">
        <w:rPr>
          <w:rFonts w:ascii="Times New Roman" w:hAnsi="Times New Roman" w:cs="Times New Roman"/>
          <w:spacing w:val="-3"/>
        </w:rPr>
        <w:t>PUC</w:t>
      </w:r>
      <w:r w:rsidRPr="002A1542">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A1542">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22A65E8C" w14:textId="6641DBC4" w:rsidR="000C1A32" w:rsidRPr="002A1542" w:rsidRDefault="000C1A32" w:rsidP="002A1542">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w:t>
      </w:r>
      <w:r w:rsidR="00A368C3"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r w:rsidR="00921971" w:rsidRPr="002A1542">
        <w:rPr>
          <w:rFonts w:ascii="Times New Roman" w:hAnsi="Times New Roman" w:cs="Times New Roman"/>
          <w:spacing w:val="-3"/>
        </w:rPr>
        <w:t>during the course of the proceeding</w:t>
      </w:r>
      <w:r w:rsidRPr="002A1542">
        <w:rPr>
          <w:rFonts w:ascii="Times New Roman" w:hAnsi="Times New Roman" w:cs="Times New Roman"/>
          <w:spacing w:val="-3"/>
        </w:rPr>
        <w:t>, you must immediately update OALJ</w:t>
      </w:r>
      <w:r w:rsidR="0032153D" w:rsidRPr="002A1542">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60BA540" w14:textId="5BED4008" w:rsidR="00394B4C" w:rsidRPr="00096CB5" w:rsidRDefault="00723367" w:rsidP="00096CB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w:t>
      </w:r>
      <w:r w:rsidR="00A368C3" w:rsidRPr="00096CB5">
        <w:rPr>
          <w:rFonts w:ascii="Times New Roman" w:hAnsi="Times New Roman" w:cs="Times New Roman"/>
          <w:bCs/>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096CB5">
        <w:rPr>
          <w:rFonts w:ascii="Times New Roman" w:hAnsi="Times New Roman" w:cs="Times New Roman"/>
        </w:rPr>
        <w:t>order to participate in this hearing process may request one.  Please call the PUC scheduling office at least five (5) business days prior to your hearing to submit your request.</w:t>
      </w:r>
    </w:p>
    <w:p w14:paraId="181BDAC0" w14:textId="77777777" w:rsidR="00096CB5" w:rsidRDefault="00096CB5" w:rsidP="00166D3F">
      <w:pPr>
        <w:tabs>
          <w:tab w:val="left" w:pos="-720"/>
        </w:tabs>
        <w:suppressAutoHyphens/>
        <w:spacing w:line="360" w:lineRule="auto"/>
        <w:rPr>
          <w:rFonts w:ascii="Times New Roman" w:hAnsi="Times New Roman" w:cs="Times New Roman"/>
        </w:rPr>
      </w:pPr>
    </w:p>
    <w:p w14:paraId="17CF6D08" w14:textId="3FE6E63F" w:rsidR="00394B4C" w:rsidRPr="00394B4C" w:rsidRDefault="00394B4C" w:rsidP="00096CB5">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lastRenderedPageBreak/>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1F9AC0D8" w14:textId="57F46B75" w:rsidR="00166D3F" w:rsidRPr="00096CB5" w:rsidRDefault="00921971" w:rsidP="00096CB5">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t>SETTLEMENT</w:t>
      </w:r>
      <w:r w:rsidR="00A368C3" w:rsidRPr="00331863">
        <w:rPr>
          <w:rFonts w:ascii="Times New Roman" w:hAnsi="Times New Roman" w:cs="Times New Roman"/>
          <w:b/>
        </w:rPr>
        <w:t>.</w:t>
      </w:r>
      <w:r w:rsidR="00A368C3" w:rsidRPr="00096CB5">
        <w:rPr>
          <w:rFonts w:ascii="Times New Roman" w:hAnsi="Times New Roman" w:cs="Times New Roman"/>
          <w:bCs/>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096CB5">
        <w:rPr>
          <w:rFonts w:ascii="Times New Roman" w:hAnsi="Times New Roman" w:cs="Times New Roman"/>
        </w:rPr>
        <w:t xml:space="preserve">contact </w:t>
      </w:r>
      <w:r w:rsidR="00ED672F" w:rsidRPr="00096CB5">
        <w:rPr>
          <w:rFonts w:ascii="Times New Roman" w:hAnsi="Times New Roman" w:cs="Times New Roman"/>
        </w:rPr>
        <w:t>the Complainant</w:t>
      </w:r>
      <w:r w:rsidR="00950645" w:rsidRPr="00096CB5">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096CB5">
        <w:rPr>
          <w:rFonts w:ascii="Times New Roman" w:hAnsi="Times New Roman" w:cs="Times New Roman"/>
        </w:rPr>
        <w:t xml:space="preserve"> on all the issues</w:t>
      </w:r>
      <w:r w:rsidR="00950645" w:rsidRPr="00096CB5">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3A4C7B35" w:rsidR="00166D3F" w:rsidRPr="00096CB5" w:rsidRDefault="00166D3F" w:rsidP="00096CB5">
      <w:pPr>
        <w:pStyle w:val="ParaTab1"/>
        <w:numPr>
          <w:ilvl w:val="0"/>
          <w:numId w:val="24"/>
        </w:numPr>
        <w:tabs>
          <w:tab w:val="clear" w:pos="-720"/>
        </w:tabs>
        <w:spacing w:line="360" w:lineRule="auto"/>
        <w:ind w:left="0" w:firstLine="1440"/>
        <w:rPr>
          <w:rFonts w:ascii="Times New Roman" w:hAnsi="Times New Roman" w:cs="Times New Roman"/>
        </w:rPr>
      </w:pPr>
      <w:r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096CB5">
        <w:rPr>
          <w:rFonts w:ascii="Times New Roman" w:hAnsi="Times New Roman" w:cs="Times New Roman"/>
        </w:rPr>
        <w:t xml:space="preserve">arrangement, </w:t>
      </w:r>
      <w:r w:rsidR="00921971" w:rsidRPr="00096CB5">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096CB5">
        <w:rPr>
          <w:rFonts w:ascii="Times New Roman" w:hAnsi="Times New Roman" w:cs="Times New Roman"/>
        </w:rPr>
        <w:t xml:space="preserve">  Y</w:t>
      </w:r>
      <w:r w:rsidR="00A368C3" w:rsidRPr="00096CB5">
        <w:rPr>
          <w:rFonts w:ascii="Times New Roman" w:hAnsi="Times New Roman" w:cs="Times New Roman"/>
          <w:spacing w:val="-3"/>
        </w:rPr>
        <w:t xml:space="preserve">ou </w:t>
      </w:r>
      <w:r w:rsidRPr="00096CB5">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but is not limited to</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the following:</w:t>
      </w:r>
      <w:proofErr w:type="gramStart"/>
      <w:r w:rsidRPr="00096CB5">
        <w:rPr>
          <w:rFonts w:ascii="Times New Roman" w:hAnsi="Times New Roman" w:cs="Times New Roman"/>
          <w:spacing w:val="-3"/>
        </w:rPr>
        <w:t xml:space="preserve"> </w:t>
      </w:r>
      <w:r w:rsidR="00BC3ED5" w:rsidRPr="00096CB5">
        <w:rPr>
          <w:rFonts w:ascii="Times New Roman" w:hAnsi="Times New Roman" w:cs="Times New Roman"/>
          <w:spacing w:val="-3"/>
        </w:rPr>
        <w:t xml:space="preserve">  (</w:t>
      </w:r>
      <w:proofErr w:type="gramEnd"/>
      <w:r w:rsidR="00BC3ED5" w:rsidRPr="00096CB5">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1316E571" w14:textId="77777777" w:rsidR="00096CB5" w:rsidRDefault="00096CB5" w:rsidP="00352467">
      <w:pPr>
        <w:pStyle w:val="ParaTab1"/>
        <w:tabs>
          <w:tab w:val="left" w:pos="2070"/>
        </w:tabs>
        <w:spacing w:line="360" w:lineRule="auto"/>
        <w:ind w:firstLine="0"/>
        <w:rPr>
          <w:rFonts w:ascii="Times New Roman" w:hAnsi="Times New Roman" w:cs="Times New Roman"/>
          <w:spacing w:val="-3"/>
        </w:rPr>
      </w:pPr>
    </w:p>
    <w:p w14:paraId="4ABAB32D" w14:textId="10443D78" w:rsidR="00723367" w:rsidRDefault="00166D3F" w:rsidP="00096CB5">
      <w:pPr>
        <w:pStyle w:val="ParaTab1"/>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8CADA04" w:rsidR="006F400C" w:rsidRDefault="00AD04F2" w:rsidP="003E6DC6">
      <w:pPr>
        <w:pStyle w:val="BodyTextIndent2"/>
        <w:tabs>
          <w:tab w:val="clear" w:pos="2070"/>
        </w:tabs>
        <w:ind w:left="0" w:firstLine="144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741CEDBB" w14:textId="02D05F6C" w:rsidR="00FD60AC" w:rsidRDefault="00FD60AC" w:rsidP="003E6DC6">
      <w:pPr>
        <w:pStyle w:val="BodyTextIndent2"/>
        <w:numPr>
          <w:ilvl w:val="0"/>
          <w:numId w:val="24"/>
        </w:numPr>
        <w:tabs>
          <w:tab w:val="clear" w:pos="2070"/>
        </w:tabs>
        <w:ind w:left="0" w:firstLine="1440"/>
      </w:pPr>
      <w:r w:rsidRPr="00FD60AC">
        <w:rPr>
          <w:b/>
        </w:rPr>
        <w:lastRenderedPageBreak/>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1D55B96E" w:rsidR="003D53E4" w:rsidRPr="003E6DC6" w:rsidRDefault="003D53E4" w:rsidP="003E6DC6">
      <w:pPr>
        <w:pStyle w:val="ParaTab1"/>
        <w:numPr>
          <w:ilvl w:val="0"/>
          <w:numId w:val="24"/>
        </w:numPr>
        <w:spacing w:line="360" w:lineRule="auto"/>
        <w:ind w:left="0" w:firstLine="1440"/>
        <w:rPr>
          <w:rFonts w:ascii="Times New Roman" w:hAnsi="Times New Roman" w:cs="Times New Roman"/>
          <w:spacing w:val="-3"/>
        </w:rPr>
      </w:pPr>
      <w:r w:rsidRPr="006F400C">
        <w:rPr>
          <w:b/>
        </w:rPr>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FD5504A" w:rsidR="00636518" w:rsidRPr="00364E00" w:rsidRDefault="00636518" w:rsidP="003E6DC6">
      <w:pPr>
        <w:spacing w:line="360" w:lineRule="auto"/>
        <w:ind w:firstLine="1440"/>
        <w:rPr>
          <w:rFonts w:ascii="Times New Roman" w:hAnsi="Times New Roman" w:cs="Times New Roman"/>
          <w:b/>
        </w:rPr>
      </w:pPr>
      <w:r>
        <w:rPr>
          <w:rFonts w:ascii="Times New Roman" w:hAnsi="Times New Roman" w:cs="Times New Roman"/>
          <w:b/>
        </w:rPr>
        <w:t>1</w:t>
      </w:r>
      <w:r w:rsidR="00100DED">
        <w:rPr>
          <w:rFonts w:ascii="Times New Roman" w:hAnsi="Times New Roman" w:cs="Times New Roman"/>
          <w:b/>
        </w:rPr>
        <w:t>4</w:t>
      </w:r>
      <w:r>
        <w:rPr>
          <w:rFonts w:ascii="Times New Roman" w:hAnsi="Times New Roman" w:cs="Times New Roman"/>
          <w:b/>
        </w:rPr>
        <w:t>.</w:t>
      </w:r>
      <w:r w:rsidR="003E6DC6">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7F75438" w14:textId="77777777" w:rsidR="003E6DC6" w:rsidRDefault="002B2F20" w:rsidP="003E6DC6">
      <w:pPr>
        <w:pStyle w:val="ListParagraph"/>
        <w:spacing w:line="360" w:lineRule="auto"/>
        <w:ind w:left="0" w:firstLine="1440"/>
        <w:rPr>
          <w:rFonts w:ascii="Times New Roman" w:hAnsi="Times New Roman" w:cs="Times New Roman"/>
        </w:rPr>
      </w:pPr>
      <w:r>
        <w:rPr>
          <w:rFonts w:ascii="Times New Roman" w:hAnsi="Times New Roman" w:cs="Times New Roman"/>
          <w:b/>
        </w:rPr>
        <w:t>1</w:t>
      </w:r>
      <w:r w:rsidR="00100DED">
        <w:rPr>
          <w:rFonts w:ascii="Times New Roman" w:hAnsi="Times New Roman" w:cs="Times New Roman"/>
          <w:b/>
        </w:rPr>
        <w:t>5</w:t>
      </w:r>
      <w:r>
        <w:rPr>
          <w:rFonts w:ascii="Times New Roman" w:hAnsi="Times New Roman" w:cs="Times New Roman"/>
          <w:b/>
        </w:rPr>
        <w:t>.</w:t>
      </w:r>
      <w:r w:rsidR="003E6DC6">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12DD6CAA" w14:textId="77777777" w:rsidR="003E6DC6" w:rsidRDefault="003E6DC6" w:rsidP="003E6DC6">
      <w:pPr>
        <w:pStyle w:val="ListParagraph"/>
        <w:spacing w:line="360" w:lineRule="auto"/>
        <w:ind w:left="0" w:firstLine="1440"/>
        <w:rPr>
          <w:rFonts w:ascii="Times New Roman" w:hAnsi="Times New Roman" w:cs="Times New Roman"/>
        </w:rPr>
      </w:pPr>
    </w:p>
    <w:p w14:paraId="607DCB44" w14:textId="6666DA9B" w:rsidR="00A40888" w:rsidRDefault="00364E00" w:rsidP="003E6DC6">
      <w:pPr>
        <w:pStyle w:val="ListParagraph"/>
        <w:spacing w:line="360" w:lineRule="auto"/>
        <w:ind w:left="0" w:firstLine="1440"/>
        <w:rPr>
          <w:rFonts w:ascii="Times New Roman" w:hAnsi="Times New Roman" w:cs="Times New Roman"/>
        </w:rPr>
      </w:pPr>
      <w:r w:rsidRPr="00100DED">
        <w:rPr>
          <w:rFonts w:ascii="Times New Roman" w:hAnsi="Times New Roman" w:cs="Times New Roman"/>
        </w:rPr>
        <w:t>https://www.puc.pa.gov/complaints/formal-complaints</w:t>
      </w:r>
    </w:p>
    <w:p w14:paraId="7141F0FB" w14:textId="77777777" w:rsidR="00364E00" w:rsidRPr="003E6DC6"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51B29B19" w:rsidR="008D6670" w:rsidRPr="002D1426" w:rsidRDefault="008D6670" w:rsidP="008D6670">
      <w:pPr>
        <w:pStyle w:val="NoSpacing"/>
        <w:rPr>
          <w:szCs w:val="24"/>
        </w:rPr>
      </w:pPr>
      <w:r w:rsidRPr="002D1426">
        <w:rPr>
          <w:szCs w:val="24"/>
        </w:rPr>
        <w:t>Date:</w:t>
      </w:r>
      <w:r w:rsidRPr="002D1426">
        <w:rPr>
          <w:szCs w:val="24"/>
        </w:rPr>
        <w:tab/>
      </w:r>
      <w:r w:rsidR="003F44AE">
        <w:rPr>
          <w:szCs w:val="24"/>
          <w:u w:val="single"/>
        </w:rPr>
        <w:t xml:space="preserve">March </w:t>
      </w:r>
      <w:r w:rsidR="00C541BD">
        <w:rPr>
          <w:szCs w:val="24"/>
          <w:u w:val="single"/>
        </w:rPr>
        <w:t>24</w:t>
      </w:r>
      <w:r w:rsidR="008D3305" w:rsidRPr="008D3305">
        <w:rPr>
          <w:szCs w:val="24"/>
          <w:u w:val="single"/>
        </w:rPr>
        <w:t>, 2022</w:t>
      </w:r>
      <w:r w:rsidR="008D3305">
        <w:rPr>
          <w:szCs w:val="24"/>
        </w:rPr>
        <w:tab/>
      </w:r>
      <w:r w:rsidR="008D3305">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37541B81"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336F4C">
        <w:rPr>
          <w:szCs w:val="24"/>
        </w:rPr>
        <w:t>Christopher P. Pell</w:t>
      </w:r>
    </w:p>
    <w:p w14:paraId="1E6A2C3B" w14:textId="40AA4DE9"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336F4C">
        <w:rPr>
          <w:szCs w:val="24"/>
        </w:rPr>
        <w:t xml:space="preserve">Deputy Chief </w:t>
      </w:r>
      <w:r w:rsidRPr="002D1426">
        <w:rPr>
          <w:szCs w:val="24"/>
        </w:rPr>
        <w:t>Administrative Law Judge</w:t>
      </w:r>
    </w:p>
    <w:p w14:paraId="7F747697" w14:textId="48370EC9" w:rsidR="007C2EEF" w:rsidRDefault="007C2EEF">
      <w:pPr>
        <w:autoSpaceDE/>
        <w:autoSpaceDN/>
        <w:rPr>
          <w:rFonts w:ascii="Times New Roman" w:hAnsi="Times New Roman" w:cs="Times New Roman"/>
          <w:spacing w:val="-3"/>
        </w:rPr>
      </w:pPr>
      <w:r>
        <w:rPr>
          <w:rFonts w:ascii="Times New Roman" w:hAnsi="Times New Roman" w:cs="Times New Roman"/>
          <w:spacing w:val="-3"/>
        </w:rPr>
        <w:br w:type="page"/>
      </w:r>
    </w:p>
    <w:p w14:paraId="1430862E" w14:textId="77777777" w:rsidR="00C541BD" w:rsidRPr="00C541BD" w:rsidRDefault="00C541BD" w:rsidP="00C541BD">
      <w:pPr>
        <w:rPr>
          <w:rFonts w:ascii="Times New Roman" w:eastAsia="Microsoft Sans Serif" w:hAnsi="Times New Roman" w:cs="Times New Roman"/>
        </w:rPr>
      </w:pPr>
      <w:r w:rsidRPr="00C541BD">
        <w:rPr>
          <w:rFonts w:ascii="Times New Roman" w:eastAsia="Microsoft Sans Serif" w:hAnsi="Times New Roman" w:cs="Times New Roman"/>
          <w:b/>
          <w:u w:val="single"/>
        </w:rPr>
        <w:lastRenderedPageBreak/>
        <w:t>C-2019-3006986 - MELISSA CLARK v. PECO ENERGY COMPANY ELECTRIC</w:t>
      </w:r>
      <w:r w:rsidRPr="00C541BD">
        <w:rPr>
          <w:rFonts w:ascii="Times New Roman" w:eastAsia="Microsoft Sans Serif" w:hAnsi="Times New Roman" w:cs="Times New Roman"/>
          <w:b/>
          <w:u w:val="single"/>
        </w:rPr>
        <w:cr/>
      </w:r>
      <w:r w:rsidRPr="00C541BD">
        <w:rPr>
          <w:rFonts w:ascii="Times New Roman" w:eastAsia="Microsoft Sans Serif" w:hAnsi="Times New Roman" w:cs="Times New Roman"/>
          <w:b/>
          <w:u w:val="single"/>
        </w:rPr>
        <w:cr/>
      </w:r>
      <w:r w:rsidRPr="00C541BD">
        <w:rPr>
          <w:rFonts w:ascii="Times New Roman" w:eastAsia="Microsoft Sans Serif" w:hAnsi="Times New Roman" w:cs="Times New Roman"/>
        </w:rPr>
        <w:t>MELISSA CLARK</w:t>
      </w:r>
      <w:r w:rsidRPr="00C541BD">
        <w:rPr>
          <w:rFonts w:ascii="Times New Roman" w:eastAsia="Microsoft Sans Serif" w:hAnsi="Times New Roman" w:cs="Times New Roman"/>
        </w:rPr>
        <w:cr/>
        <w:t>643 16TH AVE</w:t>
      </w:r>
      <w:r w:rsidRPr="00C541BD">
        <w:rPr>
          <w:rFonts w:ascii="Times New Roman" w:eastAsia="Microsoft Sans Serif" w:hAnsi="Times New Roman" w:cs="Times New Roman"/>
        </w:rPr>
        <w:cr/>
        <w:t>PROSPECT PARK PA  19076</w:t>
      </w:r>
      <w:r w:rsidRPr="00C541BD">
        <w:rPr>
          <w:rFonts w:ascii="Times New Roman" w:eastAsia="Microsoft Sans Serif" w:hAnsi="Times New Roman" w:cs="Times New Roman"/>
        </w:rPr>
        <w:cr/>
      </w:r>
      <w:r w:rsidRPr="00C541BD">
        <w:rPr>
          <w:rFonts w:ascii="Times New Roman" w:eastAsia="Microsoft Sans Serif" w:hAnsi="Times New Roman" w:cs="Times New Roman"/>
          <w:b/>
          <w:bCs/>
        </w:rPr>
        <w:t>215.205.3844</w:t>
      </w:r>
      <w:r w:rsidRPr="00C541BD">
        <w:rPr>
          <w:rFonts w:ascii="Times New Roman" w:eastAsia="Microsoft Sans Serif" w:hAnsi="Times New Roman" w:cs="Times New Roman"/>
          <w:b/>
          <w:bCs/>
        </w:rPr>
        <w:cr/>
      </w:r>
      <w:r w:rsidRPr="00C541BD">
        <w:rPr>
          <w:rFonts w:ascii="Times New Roman" w:eastAsia="Microsoft Sans Serif" w:hAnsi="Times New Roman" w:cs="Times New Roman"/>
        </w:rPr>
        <w:t xml:space="preserve">Accepts </w:t>
      </w:r>
      <w:proofErr w:type="spellStart"/>
      <w:r w:rsidRPr="00C541BD">
        <w:rPr>
          <w:rFonts w:ascii="Times New Roman" w:eastAsia="Microsoft Sans Serif" w:hAnsi="Times New Roman" w:cs="Times New Roman"/>
        </w:rPr>
        <w:t>EService</w:t>
      </w:r>
      <w:proofErr w:type="spellEnd"/>
    </w:p>
    <w:p w14:paraId="2498577F" w14:textId="77777777" w:rsidR="00C541BD" w:rsidRPr="00C541BD" w:rsidRDefault="00C541BD" w:rsidP="00C541BD">
      <w:pPr>
        <w:rPr>
          <w:rFonts w:ascii="Times New Roman" w:hAnsi="Times New Roman" w:cs="Times New Roman"/>
        </w:rPr>
      </w:pPr>
      <w:r w:rsidRPr="00C541BD">
        <w:rPr>
          <w:rFonts w:ascii="Times New Roman" w:eastAsia="Microsoft Sans Serif" w:hAnsi="Times New Roman" w:cs="Times New Roman"/>
        </w:rPr>
        <w:cr/>
        <w:t>KHADIJAH SCOTT ASSOCIATE GENERAL COUNSEL</w:t>
      </w:r>
      <w:r w:rsidRPr="00C541BD">
        <w:rPr>
          <w:rFonts w:ascii="Times New Roman" w:eastAsia="Microsoft Sans Serif" w:hAnsi="Times New Roman" w:cs="Times New Roman"/>
        </w:rPr>
        <w:cr/>
        <w:t>PECO ENERGY COMPANY</w:t>
      </w:r>
      <w:r w:rsidRPr="00C541BD">
        <w:rPr>
          <w:rFonts w:ascii="Times New Roman" w:eastAsia="Microsoft Sans Serif" w:hAnsi="Times New Roman" w:cs="Times New Roman"/>
        </w:rPr>
        <w:cr/>
        <w:t>2301 MARKET STREET</w:t>
      </w:r>
      <w:r w:rsidRPr="00C541BD">
        <w:rPr>
          <w:rFonts w:ascii="Times New Roman" w:eastAsia="Microsoft Sans Serif" w:hAnsi="Times New Roman" w:cs="Times New Roman"/>
        </w:rPr>
        <w:cr/>
        <w:t>23RD FLOOR</w:t>
      </w:r>
      <w:r w:rsidRPr="00C541BD">
        <w:rPr>
          <w:rFonts w:ascii="Times New Roman" w:eastAsia="Microsoft Sans Serif" w:hAnsi="Times New Roman" w:cs="Times New Roman"/>
        </w:rPr>
        <w:cr/>
        <w:t>PHILADELPHIA PA  19103</w:t>
      </w:r>
      <w:r w:rsidRPr="00C541BD">
        <w:rPr>
          <w:rFonts w:ascii="Times New Roman" w:eastAsia="Microsoft Sans Serif" w:hAnsi="Times New Roman" w:cs="Times New Roman"/>
        </w:rPr>
        <w:cr/>
      </w:r>
      <w:r w:rsidRPr="00C541BD">
        <w:rPr>
          <w:rFonts w:ascii="Times New Roman" w:eastAsia="Microsoft Sans Serif" w:hAnsi="Times New Roman" w:cs="Times New Roman"/>
          <w:b/>
          <w:bCs/>
        </w:rPr>
        <w:t>215.841.6841</w:t>
      </w:r>
      <w:r w:rsidRPr="00C541BD">
        <w:rPr>
          <w:rFonts w:ascii="Times New Roman" w:eastAsia="Microsoft Sans Serif" w:hAnsi="Times New Roman" w:cs="Times New Roman"/>
        </w:rPr>
        <w:cr/>
        <w:t xml:space="preserve">Accepts </w:t>
      </w:r>
      <w:proofErr w:type="spellStart"/>
      <w:r w:rsidRPr="00C541BD">
        <w:rPr>
          <w:rFonts w:ascii="Times New Roman" w:eastAsia="Microsoft Sans Serif" w:hAnsi="Times New Roman" w:cs="Times New Roman"/>
        </w:rPr>
        <w:t>EService</w:t>
      </w:r>
      <w:proofErr w:type="spellEnd"/>
      <w:r w:rsidRPr="00C541BD">
        <w:rPr>
          <w:rFonts w:ascii="Times New Roman" w:eastAsia="Microsoft Sans Serif" w:hAnsi="Times New Roman" w:cs="Times New Roman"/>
        </w:rPr>
        <w:cr/>
      </w:r>
    </w:p>
    <w:p w14:paraId="0361733D" w14:textId="77777777" w:rsidR="00C541BD" w:rsidRPr="00C541BD" w:rsidRDefault="00C541BD" w:rsidP="00C541BD">
      <w:pPr>
        <w:rPr>
          <w:rFonts w:ascii="Times New Roman" w:hAnsi="Times New Roman" w:cs="Times New Roman"/>
        </w:rPr>
      </w:pPr>
    </w:p>
    <w:p w14:paraId="033EFE87" w14:textId="77777777" w:rsidR="00AB3FFC" w:rsidRPr="00C541BD" w:rsidRDefault="00AB3FFC" w:rsidP="00C541BD">
      <w:pPr>
        <w:rPr>
          <w:rFonts w:ascii="Times New Roman" w:hAnsi="Times New Roman" w:cs="Times New Roman"/>
          <w:spacing w:val="-3"/>
        </w:rPr>
      </w:pPr>
    </w:p>
    <w:sectPr w:rsidR="00AB3FFC" w:rsidRPr="00C541BD" w:rsidSect="003E6DC6">
      <w:footerReference w:type="default" r:id="rId11"/>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3E855" w14:textId="77777777" w:rsidR="0089529B" w:rsidRDefault="0089529B" w:rsidP="00244F8F">
      <w:r>
        <w:separator/>
      </w:r>
    </w:p>
  </w:endnote>
  <w:endnote w:type="continuationSeparator" w:id="0">
    <w:p w14:paraId="1A4D4272" w14:textId="77777777" w:rsidR="0089529B" w:rsidRDefault="0089529B"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EAA02" w14:textId="77777777" w:rsidR="0089529B" w:rsidRDefault="0089529B" w:rsidP="00244F8F">
      <w:r>
        <w:separator/>
      </w:r>
    </w:p>
  </w:footnote>
  <w:footnote w:type="continuationSeparator" w:id="0">
    <w:p w14:paraId="08398273" w14:textId="77777777" w:rsidR="0089529B" w:rsidRDefault="0089529B" w:rsidP="00244F8F">
      <w:r>
        <w:continuationSeparator/>
      </w:r>
    </w:p>
  </w:footnote>
  <w:footnote w:id="1">
    <w:p w14:paraId="4AA4ACED" w14:textId="0C7374AD" w:rsidR="008B6732" w:rsidRPr="00FF2464" w:rsidRDefault="008B6732" w:rsidP="008B6732">
      <w:pPr>
        <w:pStyle w:val="FootnoteText"/>
        <w:rPr>
          <w:rFonts w:ascii="Times New Roman" w:hAnsi="Times New Roman" w:cs="Times New Roman"/>
          <w:spacing w:val="-3"/>
          <w:sz w:val="20"/>
        </w:rPr>
      </w:pPr>
      <w:r>
        <w:rPr>
          <w:rStyle w:val="FootnoteReference"/>
        </w:rPr>
        <w:footnoteRef/>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44FD7A8" w:rsidR="0032153D" w:rsidRDefault="0032153D">
      <w:pPr>
        <w:pStyle w:val="FootnoteText"/>
      </w:pPr>
      <w:r>
        <w:rPr>
          <w:rStyle w:val="FootnoteReference"/>
        </w:rPr>
        <w:footnoteRef/>
      </w:r>
      <w:r>
        <w:tab/>
      </w:r>
      <w:r w:rsidRPr="0032153D">
        <w:rPr>
          <w:rFonts w:ascii="Times New Roman" w:hAnsi="Times New Roman" w:cs="Times New Roman"/>
          <w:spacing w:val="-3"/>
          <w:sz w:val="20"/>
        </w:rPr>
        <w:t>66 Pa.C.S. §332(a).</w:t>
      </w:r>
    </w:p>
  </w:footnote>
  <w:footnote w:id="3">
    <w:p w14:paraId="09A70772" w14:textId="46111475"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77FD1A74" w:rsidR="006F400C" w:rsidRDefault="006F400C">
      <w:pPr>
        <w:pStyle w:val="FootnoteText"/>
      </w:pPr>
      <w:r>
        <w:rPr>
          <w:rStyle w:val="FootnoteReference"/>
        </w:rPr>
        <w:footnoteRef/>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7754B0"/>
    <w:multiLevelType w:val="hybridMultilevel"/>
    <w:tmpl w:val="3BA8E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DD54285"/>
    <w:multiLevelType w:val="hybridMultilevel"/>
    <w:tmpl w:val="1EE6E34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0"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4"/>
  </w:num>
  <w:num w:numId="2">
    <w:abstractNumId w:val="14"/>
  </w:num>
  <w:num w:numId="3">
    <w:abstractNumId w:val="11"/>
  </w:num>
  <w:num w:numId="4">
    <w:abstractNumId w:val="36"/>
  </w:num>
  <w:num w:numId="5">
    <w:abstractNumId w:val="17"/>
  </w:num>
  <w:num w:numId="6">
    <w:abstractNumId w:val="28"/>
  </w:num>
  <w:num w:numId="7">
    <w:abstractNumId w:val="33"/>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2"/>
  </w:num>
  <w:num w:numId="19">
    <w:abstractNumId w:val="25"/>
  </w:num>
  <w:num w:numId="20">
    <w:abstractNumId w:val="35"/>
  </w:num>
  <w:num w:numId="21">
    <w:abstractNumId w:val="31"/>
  </w:num>
  <w:num w:numId="22">
    <w:abstractNumId w:val="13"/>
  </w:num>
  <w:num w:numId="23">
    <w:abstractNumId w:val="39"/>
  </w:num>
  <w:num w:numId="24">
    <w:abstractNumId w:val="21"/>
  </w:num>
  <w:num w:numId="25">
    <w:abstractNumId w:val="30"/>
  </w:num>
  <w:num w:numId="26">
    <w:abstractNumId w:val="12"/>
  </w:num>
  <w:num w:numId="2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abstractNumId w:val="18"/>
  </w:num>
  <w:num w:numId="29">
    <w:abstractNumId w:val="32"/>
  </w:num>
  <w:num w:numId="30">
    <w:abstractNumId w:val="20"/>
  </w:num>
  <w:num w:numId="31">
    <w:abstractNumId w:val="26"/>
  </w:num>
  <w:num w:numId="32">
    <w:abstractNumId w:val="38"/>
  </w:num>
  <w:num w:numId="33">
    <w:abstractNumId w:val="23"/>
  </w:num>
  <w:num w:numId="34">
    <w:abstractNumId w:val="27"/>
  </w:num>
  <w:num w:numId="35">
    <w:abstractNumId w:val="19"/>
  </w:num>
  <w:num w:numId="36">
    <w:abstractNumId w:val="16"/>
  </w:num>
  <w:num w:numId="37">
    <w:abstractNumId w:val="24"/>
  </w:num>
  <w:num w:numId="38">
    <w:abstractNumId w:val="29"/>
  </w:num>
  <w:num w:numId="39">
    <w:abstractNumId w:val="37"/>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05FBD"/>
    <w:rsid w:val="00021493"/>
    <w:rsid w:val="00040B38"/>
    <w:rsid w:val="00046C0F"/>
    <w:rsid w:val="000571B7"/>
    <w:rsid w:val="00057321"/>
    <w:rsid w:val="00062DEF"/>
    <w:rsid w:val="00064176"/>
    <w:rsid w:val="00070F9E"/>
    <w:rsid w:val="00096CB5"/>
    <w:rsid w:val="000A69B3"/>
    <w:rsid w:val="000C1579"/>
    <w:rsid w:val="000C1A32"/>
    <w:rsid w:val="000D19FF"/>
    <w:rsid w:val="000D4818"/>
    <w:rsid w:val="000D6838"/>
    <w:rsid w:val="000E169E"/>
    <w:rsid w:val="000E244C"/>
    <w:rsid w:val="000E69C3"/>
    <w:rsid w:val="000F72EF"/>
    <w:rsid w:val="00100DED"/>
    <w:rsid w:val="00102FFB"/>
    <w:rsid w:val="00136D85"/>
    <w:rsid w:val="00157114"/>
    <w:rsid w:val="00166D3F"/>
    <w:rsid w:val="00172900"/>
    <w:rsid w:val="00174DB7"/>
    <w:rsid w:val="00177B18"/>
    <w:rsid w:val="00187155"/>
    <w:rsid w:val="001950EA"/>
    <w:rsid w:val="001A1E4F"/>
    <w:rsid w:val="001A4041"/>
    <w:rsid w:val="001A4E19"/>
    <w:rsid w:val="001B155C"/>
    <w:rsid w:val="001C67DB"/>
    <w:rsid w:val="001E20C0"/>
    <w:rsid w:val="001E2831"/>
    <w:rsid w:val="001E5370"/>
    <w:rsid w:val="001F152D"/>
    <w:rsid w:val="00204018"/>
    <w:rsid w:val="0021278A"/>
    <w:rsid w:val="0022324C"/>
    <w:rsid w:val="00223BA7"/>
    <w:rsid w:val="0023187E"/>
    <w:rsid w:val="00236822"/>
    <w:rsid w:val="00237895"/>
    <w:rsid w:val="00244F8F"/>
    <w:rsid w:val="00257FA8"/>
    <w:rsid w:val="002638F3"/>
    <w:rsid w:val="0028740E"/>
    <w:rsid w:val="00290B15"/>
    <w:rsid w:val="002A1542"/>
    <w:rsid w:val="002A2153"/>
    <w:rsid w:val="002A48CD"/>
    <w:rsid w:val="002B2F20"/>
    <w:rsid w:val="002C04D6"/>
    <w:rsid w:val="0032153D"/>
    <w:rsid w:val="0032346D"/>
    <w:rsid w:val="00331863"/>
    <w:rsid w:val="00332D89"/>
    <w:rsid w:val="00336F4C"/>
    <w:rsid w:val="0034617E"/>
    <w:rsid w:val="00352467"/>
    <w:rsid w:val="00362C38"/>
    <w:rsid w:val="00364E00"/>
    <w:rsid w:val="00394965"/>
    <w:rsid w:val="00394B4C"/>
    <w:rsid w:val="003C26DD"/>
    <w:rsid w:val="003D53E4"/>
    <w:rsid w:val="003E4DE8"/>
    <w:rsid w:val="003E6DC6"/>
    <w:rsid w:val="003F0684"/>
    <w:rsid w:val="003F44AE"/>
    <w:rsid w:val="004054B8"/>
    <w:rsid w:val="00417F7E"/>
    <w:rsid w:val="00423284"/>
    <w:rsid w:val="00485311"/>
    <w:rsid w:val="00497845"/>
    <w:rsid w:val="004A437F"/>
    <w:rsid w:val="004B0FC5"/>
    <w:rsid w:val="004B3AE5"/>
    <w:rsid w:val="004E1986"/>
    <w:rsid w:val="00502879"/>
    <w:rsid w:val="00573F58"/>
    <w:rsid w:val="00581E81"/>
    <w:rsid w:val="00586F6D"/>
    <w:rsid w:val="005A0CF6"/>
    <w:rsid w:val="005B49DA"/>
    <w:rsid w:val="005E0459"/>
    <w:rsid w:val="005E10E9"/>
    <w:rsid w:val="005E26F7"/>
    <w:rsid w:val="005E4466"/>
    <w:rsid w:val="00636518"/>
    <w:rsid w:val="00645252"/>
    <w:rsid w:val="00653209"/>
    <w:rsid w:val="00654737"/>
    <w:rsid w:val="00663476"/>
    <w:rsid w:val="006706DB"/>
    <w:rsid w:val="00684C58"/>
    <w:rsid w:val="006C483E"/>
    <w:rsid w:val="006D3D74"/>
    <w:rsid w:val="006D4620"/>
    <w:rsid w:val="006E30B2"/>
    <w:rsid w:val="006E6368"/>
    <w:rsid w:val="006F3108"/>
    <w:rsid w:val="006F400C"/>
    <w:rsid w:val="006F53ED"/>
    <w:rsid w:val="00704042"/>
    <w:rsid w:val="0070517D"/>
    <w:rsid w:val="00713A30"/>
    <w:rsid w:val="00723367"/>
    <w:rsid w:val="00724ACB"/>
    <w:rsid w:val="00744D4F"/>
    <w:rsid w:val="0075227A"/>
    <w:rsid w:val="00767DDE"/>
    <w:rsid w:val="0077585C"/>
    <w:rsid w:val="00777389"/>
    <w:rsid w:val="0078007D"/>
    <w:rsid w:val="007A4C3A"/>
    <w:rsid w:val="007B4E63"/>
    <w:rsid w:val="007C2EEF"/>
    <w:rsid w:val="007F5FCB"/>
    <w:rsid w:val="00821B31"/>
    <w:rsid w:val="0083569A"/>
    <w:rsid w:val="00855059"/>
    <w:rsid w:val="00864317"/>
    <w:rsid w:val="008749E6"/>
    <w:rsid w:val="0089529B"/>
    <w:rsid w:val="008B6732"/>
    <w:rsid w:val="008C5B3E"/>
    <w:rsid w:val="008D3305"/>
    <w:rsid w:val="008D3A01"/>
    <w:rsid w:val="008D6670"/>
    <w:rsid w:val="008E0085"/>
    <w:rsid w:val="008E3282"/>
    <w:rsid w:val="008F6111"/>
    <w:rsid w:val="009136C1"/>
    <w:rsid w:val="00913A7F"/>
    <w:rsid w:val="00921971"/>
    <w:rsid w:val="00924FA5"/>
    <w:rsid w:val="0093655A"/>
    <w:rsid w:val="00943758"/>
    <w:rsid w:val="00950645"/>
    <w:rsid w:val="0098348C"/>
    <w:rsid w:val="00A02578"/>
    <w:rsid w:val="00A04C95"/>
    <w:rsid w:val="00A15339"/>
    <w:rsid w:val="00A163D3"/>
    <w:rsid w:val="00A17DF6"/>
    <w:rsid w:val="00A25E93"/>
    <w:rsid w:val="00A339A6"/>
    <w:rsid w:val="00A368C3"/>
    <w:rsid w:val="00A36F1D"/>
    <w:rsid w:val="00A40888"/>
    <w:rsid w:val="00A416D1"/>
    <w:rsid w:val="00A50967"/>
    <w:rsid w:val="00A67878"/>
    <w:rsid w:val="00A812FD"/>
    <w:rsid w:val="00A9204E"/>
    <w:rsid w:val="00A938EE"/>
    <w:rsid w:val="00A974AF"/>
    <w:rsid w:val="00A978AF"/>
    <w:rsid w:val="00AB349B"/>
    <w:rsid w:val="00AB3B9B"/>
    <w:rsid w:val="00AB3FFC"/>
    <w:rsid w:val="00AD04F2"/>
    <w:rsid w:val="00AD6F33"/>
    <w:rsid w:val="00AE0BDE"/>
    <w:rsid w:val="00AF4A2A"/>
    <w:rsid w:val="00B00CC7"/>
    <w:rsid w:val="00B15498"/>
    <w:rsid w:val="00B165DA"/>
    <w:rsid w:val="00B21DAC"/>
    <w:rsid w:val="00B24F23"/>
    <w:rsid w:val="00B372AC"/>
    <w:rsid w:val="00B5347E"/>
    <w:rsid w:val="00B67E39"/>
    <w:rsid w:val="00B72F1F"/>
    <w:rsid w:val="00B829AC"/>
    <w:rsid w:val="00B8412E"/>
    <w:rsid w:val="00BA6E30"/>
    <w:rsid w:val="00BC3ED5"/>
    <w:rsid w:val="00BD0E6D"/>
    <w:rsid w:val="00BF323B"/>
    <w:rsid w:val="00BF7CEE"/>
    <w:rsid w:val="00C16DC1"/>
    <w:rsid w:val="00C175C7"/>
    <w:rsid w:val="00C2358F"/>
    <w:rsid w:val="00C25146"/>
    <w:rsid w:val="00C541BD"/>
    <w:rsid w:val="00C60937"/>
    <w:rsid w:val="00C6327B"/>
    <w:rsid w:val="00C6377F"/>
    <w:rsid w:val="00C66B8C"/>
    <w:rsid w:val="00C745AB"/>
    <w:rsid w:val="00CA3B10"/>
    <w:rsid w:val="00CA5FBE"/>
    <w:rsid w:val="00CB1A24"/>
    <w:rsid w:val="00CC77BE"/>
    <w:rsid w:val="00CD3F67"/>
    <w:rsid w:val="00CE7E2C"/>
    <w:rsid w:val="00CF06C4"/>
    <w:rsid w:val="00CF1D2B"/>
    <w:rsid w:val="00D22E3F"/>
    <w:rsid w:val="00D322E3"/>
    <w:rsid w:val="00D5283A"/>
    <w:rsid w:val="00D67AA8"/>
    <w:rsid w:val="00D70320"/>
    <w:rsid w:val="00D833F3"/>
    <w:rsid w:val="00DA542B"/>
    <w:rsid w:val="00DB3AE3"/>
    <w:rsid w:val="00DB3BF4"/>
    <w:rsid w:val="00DC347B"/>
    <w:rsid w:val="00DD3E04"/>
    <w:rsid w:val="00DD5640"/>
    <w:rsid w:val="00DF6444"/>
    <w:rsid w:val="00E00E94"/>
    <w:rsid w:val="00E20B50"/>
    <w:rsid w:val="00E30DF9"/>
    <w:rsid w:val="00E3157A"/>
    <w:rsid w:val="00E42CDD"/>
    <w:rsid w:val="00E43791"/>
    <w:rsid w:val="00E5422C"/>
    <w:rsid w:val="00E54984"/>
    <w:rsid w:val="00E650D0"/>
    <w:rsid w:val="00E65574"/>
    <w:rsid w:val="00E8563B"/>
    <w:rsid w:val="00EB7DA3"/>
    <w:rsid w:val="00EC74A1"/>
    <w:rsid w:val="00ED672F"/>
    <w:rsid w:val="00ED6C45"/>
    <w:rsid w:val="00EE2AA5"/>
    <w:rsid w:val="00EF0867"/>
    <w:rsid w:val="00EF40F4"/>
    <w:rsid w:val="00F00719"/>
    <w:rsid w:val="00F0161B"/>
    <w:rsid w:val="00F14BEB"/>
    <w:rsid w:val="00F527E9"/>
    <w:rsid w:val="00F774A0"/>
    <w:rsid w:val="00F779FB"/>
    <w:rsid w:val="00FA77C2"/>
    <w:rsid w:val="00FB19CC"/>
    <w:rsid w:val="00FB1FCF"/>
    <w:rsid w:val="00FC3314"/>
    <w:rsid w:val="00FD60AC"/>
    <w:rsid w:val="00FF2464"/>
    <w:rsid w:val="00FF33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1437</Words>
  <Characters>8196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3</cp:revision>
  <cp:lastPrinted>2022-01-03T15:08:00Z</cp:lastPrinted>
  <dcterms:created xsi:type="dcterms:W3CDTF">2022-03-24T15:02:00Z</dcterms:created>
  <dcterms:modified xsi:type="dcterms:W3CDTF">2022-03-24T15:03:00Z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