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C3F6ABB" w14:textId="146713D0" w:rsidR="00296999" w:rsidRDefault="003458F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Henry John – One Dollar Wise LLC</w:t>
      </w:r>
      <w:r w:rsidR="00DD622B">
        <w:rPr>
          <w:rFonts w:ascii="Times New Roman" w:hAnsi="Times New Roman" w:cs="Times New Roman"/>
          <w:spacing w:val="-3"/>
        </w:rPr>
        <w:t xml:space="preserve"> </w:t>
      </w:r>
      <w:r w:rsidR="00296999">
        <w:rPr>
          <w:rFonts w:ascii="Times New Roman" w:hAnsi="Times New Roman" w:cs="Times New Roman"/>
          <w:spacing w:val="-3"/>
        </w:rPr>
        <w:tab/>
      </w:r>
      <w:r w:rsidR="00296999">
        <w:rPr>
          <w:rFonts w:ascii="Times New Roman" w:hAnsi="Times New Roman" w:cs="Times New Roman"/>
          <w:spacing w:val="-3"/>
        </w:rPr>
        <w:tab/>
      </w:r>
      <w:r w:rsidR="00DD622B">
        <w:rPr>
          <w:rFonts w:ascii="Times New Roman" w:hAnsi="Times New Roman" w:cs="Times New Roman"/>
          <w:spacing w:val="-3"/>
        </w:rPr>
        <w:tab/>
      </w:r>
      <w:r w:rsidR="00296999">
        <w:rPr>
          <w:rFonts w:ascii="Times New Roman" w:hAnsi="Times New Roman" w:cs="Times New Roman"/>
          <w:spacing w:val="-3"/>
        </w:rPr>
        <w:t>:</w:t>
      </w:r>
    </w:p>
    <w:p w14:paraId="3A58DF22" w14:textId="4BF48308" w:rsidR="00CF1D2B" w:rsidRPr="007A4C3A" w:rsidRDefault="0029699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p>
    <w:p w14:paraId="7E74F09E" w14:textId="4C0D05B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D622B">
        <w:rPr>
          <w:rFonts w:ascii="Times New Roman" w:hAnsi="Times New Roman" w:cs="Times New Roman"/>
          <w:spacing w:val="-3"/>
        </w:rPr>
        <w:t>C-202</w:t>
      </w:r>
      <w:r w:rsidR="0029153A">
        <w:rPr>
          <w:rFonts w:ascii="Times New Roman" w:hAnsi="Times New Roman" w:cs="Times New Roman"/>
          <w:spacing w:val="-3"/>
        </w:rPr>
        <w:t>2</w:t>
      </w:r>
      <w:r w:rsidR="00DD622B">
        <w:rPr>
          <w:rFonts w:ascii="Times New Roman" w:hAnsi="Times New Roman" w:cs="Times New Roman"/>
          <w:spacing w:val="-3"/>
        </w:rPr>
        <w:t>-30</w:t>
      </w:r>
      <w:r w:rsidR="0029153A">
        <w:rPr>
          <w:rFonts w:ascii="Times New Roman" w:hAnsi="Times New Roman" w:cs="Times New Roman"/>
          <w:spacing w:val="-3"/>
        </w:rPr>
        <w:t>30843</w:t>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C4F195F" w:rsidR="00CF1D2B" w:rsidRPr="007A4C3A" w:rsidRDefault="003458F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BC2349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D622B">
        <w:rPr>
          <w:rFonts w:ascii="Times New Roman" w:hAnsi="Times New Roman" w:cs="Times New Roman"/>
        </w:rPr>
        <w:t>2</w:t>
      </w:r>
      <w:r w:rsidR="00467281">
        <w:rPr>
          <w:rFonts w:ascii="Times New Roman" w:hAnsi="Times New Roman" w:cs="Times New Roman"/>
        </w:rPr>
        <w:t>9</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A33BC1">
        <w:rPr>
          <w:rFonts w:ascii="Times New Roman" w:hAnsi="Times New Roman" w:cs="Times New Roman"/>
        </w:rPr>
        <w:t>March</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B3316B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27635">
        <w:rPr>
          <w:rFonts w:ascii="Times New Roman" w:hAnsi="Times New Roman" w:cs="Times New Roman"/>
        </w:rPr>
        <w:t>Wednesday</w:t>
      </w:r>
      <w:r w:rsidR="00F1728C">
        <w:rPr>
          <w:rFonts w:ascii="Times New Roman" w:hAnsi="Times New Roman" w:cs="Times New Roman"/>
        </w:rPr>
        <w:t>,</w:t>
      </w:r>
      <w:r w:rsidR="00242B33">
        <w:rPr>
          <w:rFonts w:ascii="Times New Roman" w:hAnsi="Times New Roman" w:cs="Times New Roman"/>
        </w:rPr>
        <w:t xml:space="preserve"> </w:t>
      </w:r>
      <w:r w:rsidR="00A33BC1">
        <w:rPr>
          <w:rFonts w:ascii="Times New Roman" w:hAnsi="Times New Roman" w:cs="Times New Roman"/>
        </w:rPr>
        <w:t xml:space="preserve">May </w:t>
      </w:r>
      <w:r w:rsidR="00F27635">
        <w:rPr>
          <w:rFonts w:ascii="Times New Roman" w:hAnsi="Times New Roman" w:cs="Times New Roman"/>
        </w:rPr>
        <w:t>11</w:t>
      </w:r>
      <w:r w:rsidR="00A33BC1">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085DD621" w14:textId="77777777" w:rsidR="005D2E41" w:rsidRDefault="005D2E41" w:rsidP="00ED672F">
      <w:pPr>
        <w:pStyle w:val="BalloonText"/>
        <w:spacing w:line="360" w:lineRule="auto"/>
        <w:rPr>
          <w:rFonts w:ascii="Times New Roman" w:hAnsi="Times New Roman" w:cs="Times New Roman"/>
          <w:szCs w:val="24"/>
        </w:rPr>
        <w:sectPr w:rsidR="005D2E41">
          <w:footerReference w:type="default" r:id="rId11"/>
          <w:pgSz w:w="12240" w:h="15840"/>
          <w:pgMar w:top="1440" w:right="1440" w:bottom="1440" w:left="1440" w:header="720" w:footer="720" w:gutter="0"/>
          <w:cols w:space="720"/>
          <w:docGrid w:linePitch="360"/>
        </w:sect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5D2E41"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4680B231" w14:textId="77777777" w:rsidR="005D2E41" w:rsidRDefault="005D2E41" w:rsidP="008B6732">
      <w:pPr>
        <w:tabs>
          <w:tab w:val="left" w:pos="720"/>
        </w:tabs>
        <w:spacing w:line="360" w:lineRule="auto"/>
        <w:rPr>
          <w:rFonts w:ascii="Times New Roman" w:hAnsi="Times New Roman" w:cs="Times New Roman"/>
          <w:spacing w:val="-3"/>
        </w:rPr>
        <w:sectPr w:rsidR="005D2E41" w:rsidSect="005D2E41">
          <w:footerReference w:type="default" r:id="rId17"/>
          <w:type w:val="continuous"/>
          <w:pgSz w:w="12240" w:h="15840"/>
          <w:pgMar w:top="1440" w:right="1440" w:bottom="1440" w:left="1440" w:header="720" w:footer="720" w:gutter="0"/>
          <w:cols w:space="720"/>
          <w:docGrid w:linePitch="360"/>
        </w:sectPr>
      </w:pPr>
    </w:p>
    <w:p w14:paraId="5E14B8FE" w14:textId="77777777" w:rsidR="005D2E41" w:rsidRDefault="005D2E41" w:rsidP="005D2E4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C-2022-3030843 - HENRY JOHN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HENRY JOHN CEO AND PRESIDENT</w:t>
      </w:r>
      <w:r>
        <w:rPr>
          <w:rFonts w:ascii="Microsoft Sans Serif" w:eastAsia="Microsoft Sans Serif" w:hAnsi="Microsoft Sans Serif" w:cs="Microsoft Sans Serif"/>
        </w:rPr>
        <w:cr/>
        <w:t>ONE DOLLAR WISE LLC</w:t>
      </w:r>
      <w:r>
        <w:rPr>
          <w:rFonts w:ascii="Microsoft Sans Serif" w:eastAsia="Microsoft Sans Serif" w:hAnsi="Microsoft Sans Serif" w:cs="Microsoft Sans Serif"/>
        </w:rPr>
        <w:cr/>
        <w:t>733 LANCASTER AVE STE H</w:t>
      </w:r>
      <w:r>
        <w:rPr>
          <w:rFonts w:ascii="Microsoft Sans Serif" w:eastAsia="Microsoft Sans Serif" w:hAnsi="Microsoft Sans Serif" w:cs="Microsoft Sans Serif"/>
        </w:rPr>
        <w:cr/>
        <w:t>READING PA  19607</w:t>
      </w:r>
      <w:r>
        <w:rPr>
          <w:rFonts w:ascii="Microsoft Sans Serif" w:eastAsia="Microsoft Sans Serif" w:hAnsi="Microsoft Sans Serif" w:cs="Microsoft Sans Serif"/>
        </w:rPr>
        <w:cr/>
      </w:r>
      <w:r w:rsidRPr="000E3FC9">
        <w:rPr>
          <w:rFonts w:ascii="Microsoft Sans Serif" w:eastAsia="Microsoft Sans Serif" w:hAnsi="Microsoft Sans Serif" w:cs="Microsoft Sans Serif"/>
          <w:b/>
          <w:bCs/>
        </w:rPr>
        <w:t>610.587.5992</w:t>
      </w:r>
      <w:r w:rsidRPr="000E3FC9">
        <w:rPr>
          <w:rFonts w:ascii="Microsoft Sans Serif" w:eastAsia="Microsoft Sans Serif" w:hAnsi="Microsoft Sans Serif" w:cs="Microsoft Sans Serif"/>
          <w:b/>
          <w:bCs/>
        </w:rPr>
        <w:cr/>
      </w:r>
      <w:r>
        <w:rPr>
          <w:rFonts w:ascii="Microsoft Sans Serif" w:eastAsia="Microsoft Sans Serif" w:hAnsi="Microsoft Sans Serif" w:cs="Microsoft Sans Serif"/>
        </w:rPr>
        <w:t>onedollarwise@gmail.com</w:t>
      </w:r>
      <w:r>
        <w:rPr>
          <w:rFonts w:ascii="Microsoft Sans Serif" w:eastAsia="Microsoft Sans Serif" w:hAnsi="Microsoft Sans Serif" w:cs="Microsoft Sans Serif"/>
        </w:rPr>
        <w:cr/>
        <w:t>Accepts eService</w:t>
      </w:r>
    </w:p>
    <w:p w14:paraId="5C09C3E9" w14:textId="77777777" w:rsidR="005D2E41" w:rsidRDefault="005D2E41" w:rsidP="005D2E41">
      <w:r>
        <w:rPr>
          <w:rFonts w:ascii="Microsoft Sans Serif" w:eastAsia="Microsoft Sans Serif" w:hAnsi="Microsoft Sans Serif" w:cs="Microsoft Sans Serif"/>
        </w:rPr>
        <w:cr/>
        <w:t>TORI L GIESLER</w:t>
      </w:r>
      <w:r>
        <w:rPr>
          <w:rFonts w:ascii="Microsoft Sans Serif" w:eastAsia="Microsoft Sans Serif" w:hAnsi="Microsoft Sans Serif" w:cs="Microsoft Sans Serif"/>
        </w:rPr>
        <w:cr/>
        <w:t>FIRSTENERGY SERVICE COMPANY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READING PA  19605</w:t>
      </w:r>
      <w:r>
        <w:rPr>
          <w:rFonts w:ascii="Microsoft Sans Serif" w:eastAsia="Microsoft Sans Serif" w:hAnsi="Microsoft Sans Serif" w:cs="Microsoft Sans Serif"/>
        </w:rPr>
        <w:cr/>
      </w:r>
      <w:r w:rsidRPr="000E3FC9">
        <w:rPr>
          <w:rFonts w:ascii="Microsoft Sans Serif" w:eastAsia="Microsoft Sans Serif" w:hAnsi="Microsoft Sans Serif" w:cs="Microsoft Sans Serif"/>
          <w:b/>
          <w:bCs/>
        </w:rPr>
        <w:t>610.921.6658</w:t>
      </w:r>
      <w:r>
        <w:rPr>
          <w:rFonts w:ascii="Microsoft Sans Serif" w:eastAsia="Microsoft Sans Serif" w:hAnsi="Microsoft Sans Serif" w:cs="Microsoft Sans Serif"/>
        </w:rPr>
        <w:cr/>
        <w:t>PARegulatoryComplaints@firstenergycorp.com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0E3FC9">
        <w:rPr>
          <w:rFonts w:ascii="Microsoft Sans Serif" w:eastAsia="Microsoft Sans Serif" w:hAnsi="Microsoft Sans Serif" w:cs="Microsoft Sans Serif"/>
          <w:b/>
          <w:bCs/>
        </w:rPr>
        <w:t>215.495.6524</w:t>
      </w:r>
      <w:r w:rsidRPr="000E3FC9">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Accepts eService</w:t>
      </w: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5D2E4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1DC3" w14:textId="77777777" w:rsidR="00265115" w:rsidRDefault="00265115" w:rsidP="00244F8F">
      <w:r>
        <w:separator/>
      </w:r>
    </w:p>
  </w:endnote>
  <w:endnote w:type="continuationSeparator" w:id="0">
    <w:p w14:paraId="25AD425F" w14:textId="77777777" w:rsidR="00265115" w:rsidRDefault="0026511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678532C6"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28384"/>
      <w:docPartObj>
        <w:docPartGallery w:val="Page Numbers (Bottom of Page)"/>
        <w:docPartUnique/>
      </w:docPartObj>
    </w:sdtPr>
    <w:sdtEndPr>
      <w:rPr>
        <w:rFonts w:ascii="Times New Roman" w:hAnsi="Times New Roman" w:cs="Times New Roman"/>
        <w:noProof/>
        <w:sz w:val="20"/>
        <w:szCs w:val="20"/>
      </w:rPr>
    </w:sdtEndPr>
    <w:sdtContent>
      <w:p w14:paraId="08E4AC22" w14:textId="77777777" w:rsidR="005D2E41" w:rsidRPr="000F70EF" w:rsidRDefault="005D2E41">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65D1" w14:textId="5858523B" w:rsidR="005D2E41" w:rsidRPr="000F70EF" w:rsidRDefault="005D2E4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1A5C" w14:textId="77777777" w:rsidR="00265115" w:rsidRDefault="00265115" w:rsidP="00244F8F">
      <w:r>
        <w:separator/>
      </w:r>
    </w:p>
  </w:footnote>
  <w:footnote w:type="continuationSeparator" w:id="0">
    <w:p w14:paraId="263C673B" w14:textId="77777777" w:rsidR="00265115" w:rsidRDefault="00265115"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3377D"/>
    <w:rsid w:val="00040B38"/>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5543E"/>
    <w:rsid w:val="00166D3F"/>
    <w:rsid w:val="00172900"/>
    <w:rsid w:val="00174DB7"/>
    <w:rsid w:val="00187155"/>
    <w:rsid w:val="001A4E19"/>
    <w:rsid w:val="001B155C"/>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639B"/>
    <w:rsid w:val="0031515B"/>
    <w:rsid w:val="0031678B"/>
    <w:rsid w:val="0032153D"/>
    <w:rsid w:val="0032346D"/>
    <w:rsid w:val="00331863"/>
    <w:rsid w:val="00332D89"/>
    <w:rsid w:val="003458F2"/>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D2E41"/>
    <w:rsid w:val="005E0459"/>
    <w:rsid w:val="005E10E9"/>
    <w:rsid w:val="005E26F7"/>
    <w:rsid w:val="00634E0B"/>
    <w:rsid w:val="00636518"/>
    <w:rsid w:val="00645252"/>
    <w:rsid w:val="006472B3"/>
    <w:rsid w:val="00654737"/>
    <w:rsid w:val="0066251F"/>
    <w:rsid w:val="00663476"/>
    <w:rsid w:val="00666E22"/>
    <w:rsid w:val="006706DB"/>
    <w:rsid w:val="006813A4"/>
    <w:rsid w:val="00695821"/>
    <w:rsid w:val="006972B2"/>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D0B59"/>
    <w:rsid w:val="007D4690"/>
    <w:rsid w:val="00803CF3"/>
    <w:rsid w:val="00821699"/>
    <w:rsid w:val="008274BB"/>
    <w:rsid w:val="008278DE"/>
    <w:rsid w:val="0083569A"/>
    <w:rsid w:val="00864317"/>
    <w:rsid w:val="008749E6"/>
    <w:rsid w:val="00883D88"/>
    <w:rsid w:val="00892D11"/>
    <w:rsid w:val="008A1403"/>
    <w:rsid w:val="008B6732"/>
    <w:rsid w:val="008D3415"/>
    <w:rsid w:val="008D4A86"/>
    <w:rsid w:val="008E3282"/>
    <w:rsid w:val="00903473"/>
    <w:rsid w:val="00921971"/>
    <w:rsid w:val="0093655A"/>
    <w:rsid w:val="00945033"/>
    <w:rsid w:val="00950645"/>
    <w:rsid w:val="0096531A"/>
    <w:rsid w:val="00970BF0"/>
    <w:rsid w:val="0098348C"/>
    <w:rsid w:val="00987BF9"/>
    <w:rsid w:val="009D0D0E"/>
    <w:rsid w:val="009D4276"/>
    <w:rsid w:val="00A20341"/>
    <w:rsid w:val="00A25E93"/>
    <w:rsid w:val="00A33BC1"/>
    <w:rsid w:val="00A368C3"/>
    <w:rsid w:val="00A36F1D"/>
    <w:rsid w:val="00A40888"/>
    <w:rsid w:val="00A416D1"/>
    <w:rsid w:val="00A5147C"/>
    <w:rsid w:val="00A67878"/>
    <w:rsid w:val="00A9204E"/>
    <w:rsid w:val="00A974AF"/>
    <w:rsid w:val="00AA6D0E"/>
    <w:rsid w:val="00AB3B9B"/>
    <w:rsid w:val="00AB6663"/>
    <w:rsid w:val="00AD04F2"/>
    <w:rsid w:val="00AD4855"/>
    <w:rsid w:val="00AE6AF3"/>
    <w:rsid w:val="00AF4A2A"/>
    <w:rsid w:val="00B15498"/>
    <w:rsid w:val="00B165DA"/>
    <w:rsid w:val="00B21DAC"/>
    <w:rsid w:val="00B24F23"/>
    <w:rsid w:val="00B33F11"/>
    <w:rsid w:val="00B372AC"/>
    <w:rsid w:val="00B829AC"/>
    <w:rsid w:val="00B8412E"/>
    <w:rsid w:val="00BA5826"/>
    <w:rsid w:val="00BC3ED5"/>
    <w:rsid w:val="00BD0E6D"/>
    <w:rsid w:val="00BE4C8A"/>
    <w:rsid w:val="00BE4DFD"/>
    <w:rsid w:val="00BF323B"/>
    <w:rsid w:val="00BF7CEE"/>
    <w:rsid w:val="00C07C41"/>
    <w:rsid w:val="00C175C7"/>
    <w:rsid w:val="00C25146"/>
    <w:rsid w:val="00C60937"/>
    <w:rsid w:val="00C629A7"/>
    <w:rsid w:val="00C6377F"/>
    <w:rsid w:val="00C66B8C"/>
    <w:rsid w:val="00C71484"/>
    <w:rsid w:val="00C745AB"/>
    <w:rsid w:val="00C93584"/>
    <w:rsid w:val="00CA3B10"/>
    <w:rsid w:val="00CC226F"/>
    <w:rsid w:val="00CC77BE"/>
    <w:rsid w:val="00CD3F67"/>
    <w:rsid w:val="00CD4954"/>
    <w:rsid w:val="00CF1D2B"/>
    <w:rsid w:val="00D22E3F"/>
    <w:rsid w:val="00D3043C"/>
    <w:rsid w:val="00D322E3"/>
    <w:rsid w:val="00D3317B"/>
    <w:rsid w:val="00D47056"/>
    <w:rsid w:val="00D5283A"/>
    <w:rsid w:val="00D67AA8"/>
    <w:rsid w:val="00D70320"/>
    <w:rsid w:val="00D72BF7"/>
    <w:rsid w:val="00D833F3"/>
    <w:rsid w:val="00DA777B"/>
    <w:rsid w:val="00DB3AE3"/>
    <w:rsid w:val="00DB3BF4"/>
    <w:rsid w:val="00DC347B"/>
    <w:rsid w:val="00DD0AAF"/>
    <w:rsid w:val="00DD460B"/>
    <w:rsid w:val="00DD5640"/>
    <w:rsid w:val="00DD622B"/>
    <w:rsid w:val="00E00811"/>
    <w:rsid w:val="00E14B3A"/>
    <w:rsid w:val="00E30DF9"/>
    <w:rsid w:val="00E3157A"/>
    <w:rsid w:val="00E3649D"/>
    <w:rsid w:val="00E43791"/>
    <w:rsid w:val="00E43D7D"/>
    <w:rsid w:val="00E44AF2"/>
    <w:rsid w:val="00E47AED"/>
    <w:rsid w:val="00E53AEA"/>
    <w:rsid w:val="00E56F44"/>
    <w:rsid w:val="00E8563B"/>
    <w:rsid w:val="00E87479"/>
    <w:rsid w:val="00EC74A1"/>
    <w:rsid w:val="00ED672F"/>
    <w:rsid w:val="00ED6C45"/>
    <w:rsid w:val="00EE2AA5"/>
    <w:rsid w:val="00EF40F4"/>
    <w:rsid w:val="00F00719"/>
    <w:rsid w:val="00F1728C"/>
    <w:rsid w:val="00F267AE"/>
    <w:rsid w:val="00F27635"/>
    <w:rsid w:val="00F527E9"/>
    <w:rsid w:val="00F612B6"/>
    <w:rsid w:val="00F70C3A"/>
    <w:rsid w:val="00F779FB"/>
    <w:rsid w:val="00FB1FCF"/>
    <w:rsid w:val="00FD60AC"/>
    <w:rsid w:val="00FE24A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1558</Words>
  <Characters>8881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2022-03-29T13:38:00Z</dcterms:created>
  <dcterms:modified xsi:type="dcterms:W3CDTF">2022-03-29T13:38:00Z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