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3EB4E258" w14:textId="77777777" w:rsidR="00C7362E" w:rsidRDefault="00C7362E" w:rsidP="00C7362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Paul </w:t>
      </w:r>
      <w:proofErr w:type="spellStart"/>
      <w:r>
        <w:rPr>
          <w:rFonts w:ascii="Times New Roman" w:hAnsi="Times New Roman" w:cs="Times New Roman"/>
          <w:spacing w:val="-3"/>
        </w:rPr>
        <w:t>Sablich</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 xml:space="preserve"> </w:t>
      </w:r>
      <w:r>
        <w:tab/>
      </w:r>
      <w:r>
        <w:tab/>
      </w:r>
    </w:p>
    <w:p w14:paraId="3C5C2E00" w14:textId="77777777" w:rsidR="00C7362E" w:rsidRDefault="00C7362E" w:rsidP="00C7362E">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375D7C49" w14:textId="77777777" w:rsidR="00C7362E" w:rsidRDefault="00C7362E" w:rsidP="00C7362E">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C-2022-3030736</w:t>
      </w:r>
      <w:r>
        <w:rPr>
          <w:rFonts w:ascii="Times New Roman" w:hAnsi="Times New Roman" w:cs="Times New Roman"/>
          <w:spacing w:val="-3"/>
        </w:rPr>
        <w:tab/>
      </w:r>
    </w:p>
    <w:p w14:paraId="1875BE89" w14:textId="77777777" w:rsidR="00C7362E" w:rsidRDefault="00C7362E" w:rsidP="00C7362E">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81B4237" w14:textId="19A645D2" w:rsidR="00C7362E" w:rsidRDefault="00C7362E" w:rsidP="00C7362E">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169C3">
      <w:pPr>
        <w:pStyle w:val="ParaTab1"/>
        <w:tabs>
          <w:tab w:val="left" w:pos="720"/>
          <w:tab w:val="left" w:pos="2070"/>
        </w:tabs>
        <w:spacing w:line="360" w:lineRule="auto"/>
        <w:ind w:firstLine="0"/>
        <w:rPr>
          <w:rFonts w:ascii="Times New Roman" w:hAnsi="Times New Roman" w:cs="Times New Roman"/>
        </w:rPr>
      </w:pPr>
    </w:p>
    <w:p w14:paraId="1F84DB3B" w14:textId="78EC682B" w:rsidR="00A9204E" w:rsidRPr="007A4C3A" w:rsidRDefault="006951A3" w:rsidP="00122389">
      <w:pPr>
        <w:ind w:firstLine="1440"/>
        <w:rPr>
          <w:rFonts w:ascii="Times New Roman" w:hAnsi="Times New Roman" w:cs="Times New Roman"/>
        </w:rPr>
      </w:pPr>
      <w:r>
        <w:rPr>
          <w:rFonts w:ascii="Times New Roman" w:hAnsi="Times New Roman" w:cs="Times New Roman"/>
        </w:rPr>
        <w:t>AND NOW, this 29</w:t>
      </w:r>
      <w:r>
        <w:rPr>
          <w:rFonts w:ascii="Times New Roman" w:hAnsi="Times New Roman" w:cs="Times New Roman"/>
          <w:vertAlign w:val="superscript"/>
        </w:rPr>
        <w:t>th</w:t>
      </w:r>
      <w:r>
        <w:rPr>
          <w:rFonts w:ascii="Times New Roman" w:hAnsi="Times New Roman" w:cs="Times New Roman"/>
        </w:rPr>
        <w:t xml:space="preserve"> day of </w:t>
      </w:r>
      <w:r w:rsidR="00ED2627">
        <w:rPr>
          <w:rFonts w:ascii="Times New Roman" w:hAnsi="Times New Roman" w:cs="Times New Roman"/>
        </w:rPr>
        <w:t>March</w:t>
      </w:r>
      <w:r>
        <w:rPr>
          <w:rFonts w:ascii="Times New Roman" w:hAnsi="Times New Roman" w:cs="Times New Roman"/>
        </w:rPr>
        <w:t xml:space="preserve">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1B2A79E6"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847F3">
        <w:rPr>
          <w:rFonts w:ascii="Times New Roman" w:hAnsi="Times New Roman" w:cs="Times New Roman"/>
          <w:b/>
          <w:bCs/>
        </w:rPr>
        <w:t>Tuesday, April 12,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A75DD0"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EE0C03"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EE0C03"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5007B232"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 xml:space="preserve">March </w:t>
      </w:r>
      <w:r w:rsidR="00BC695F">
        <w:rPr>
          <w:rFonts w:ascii="Times New Roman" w:hAnsi="Times New Roman" w:cs="Times New Roman"/>
          <w:spacing w:val="-3"/>
          <w:u w:val="single"/>
        </w:rPr>
        <w:t>2</w:t>
      </w:r>
      <w:r w:rsidR="00C82A66">
        <w:rPr>
          <w:rFonts w:ascii="Times New Roman" w:hAnsi="Times New Roman" w:cs="Times New Roman"/>
          <w:spacing w:val="-3"/>
          <w:u w:val="single"/>
        </w:rPr>
        <w:t>9</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54BCAC22" w14:textId="5959A567" w:rsidR="00EE0C03" w:rsidRDefault="000A558B" w:rsidP="00EE0C03">
      <w:pPr>
        <w:pStyle w:val="NoSpacing"/>
        <w:rPr>
          <w:rFonts w:ascii="Microsoft Sans Serif" w:eastAsia="Microsoft Sans Serif" w:hAnsi="Microsoft Sans Serif" w:cs="Microsoft Sans Serif"/>
          <w:b/>
          <w:sz w:val="24"/>
          <w:szCs w:val="24"/>
          <w:u w:val="single"/>
        </w:rPr>
      </w:pPr>
      <w:r>
        <w:rPr>
          <w:rFonts w:ascii="Times New Roman" w:hAnsi="Times New Roman" w:cs="Times New Roman"/>
          <w:spacing w:val="-3"/>
        </w:rPr>
        <w:br w:type="page"/>
      </w:r>
      <w:r w:rsidR="00ED4ED2" w:rsidRPr="00ED4ED2">
        <w:rPr>
          <w:rFonts w:ascii="Times New Roman" w:hAnsi="Times New Roman" w:cs="Times New Roman"/>
          <w:spacing w:val="-3"/>
        </w:rPr>
        <w:lastRenderedPageBreak/>
        <w:t>C</w:t>
      </w:r>
      <w:r w:rsidR="00EE0C03" w:rsidRPr="00EE0C03">
        <w:rPr>
          <w:rFonts w:ascii="Microsoft Sans Serif" w:eastAsia="Microsoft Sans Serif" w:hAnsi="Microsoft Sans Serif" w:cs="Microsoft Sans Serif"/>
          <w:b/>
          <w:u w:val="single"/>
        </w:rPr>
        <w:t xml:space="preserve"> </w:t>
      </w:r>
      <w:r w:rsidR="00EE0C03">
        <w:rPr>
          <w:rFonts w:ascii="Microsoft Sans Serif" w:eastAsia="Microsoft Sans Serif" w:hAnsi="Microsoft Sans Serif" w:cs="Microsoft Sans Serif"/>
          <w:b/>
          <w:sz w:val="24"/>
          <w:szCs w:val="24"/>
          <w:u w:val="single"/>
        </w:rPr>
        <w:t>C-2022-3030736 - PAUL SABLICH v. PECO ENERGY COMPANY</w:t>
      </w:r>
    </w:p>
    <w:p w14:paraId="65246892" w14:textId="77777777" w:rsidR="00EE0C03" w:rsidRDefault="00EE0C03" w:rsidP="00EE0C03">
      <w:pPr>
        <w:pStyle w:val="NoSpacing"/>
        <w:rPr>
          <w:rFonts w:ascii="Microsoft Sans Serif" w:eastAsia="Microsoft Sans Serif" w:hAnsi="Microsoft Sans Serif" w:cs="Microsoft Sans Serif"/>
          <w:b/>
          <w:sz w:val="24"/>
          <w:szCs w:val="24"/>
          <w:u w:val="single"/>
        </w:rPr>
      </w:pPr>
    </w:p>
    <w:p w14:paraId="40CC892C" w14:textId="77777777" w:rsidR="00EE0C03" w:rsidRDefault="00EE0C03" w:rsidP="00EE0C03">
      <w:pPr>
        <w:pStyle w:val="NoSpacing"/>
        <w:rPr>
          <w:rFonts w:ascii="Microsoft Sans Serif" w:eastAsia="Microsoft Sans Serif" w:hAnsi="Microsoft Sans Serif" w:cs="Microsoft Sans Serif"/>
          <w:b/>
          <w:sz w:val="24"/>
          <w:szCs w:val="24"/>
          <w:u w:val="single"/>
        </w:rPr>
      </w:pPr>
    </w:p>
    <w:p w14:paraId="01B7388D" w14:textId="77777777" w:rsidR="00EE0C03" w:rsidRDefault="00EE0C03" w:rsidP="00EE0C03">
      <w:pPr>
        <w:pStyle w:val="NoSpacing"/>
        <w:rPr>
          <w:rFonts w:ascii="Microsoft Sans Serif" w:eastAsia="Microsoft Sans Serif" w:hAnsi="Microsoft Sans Serif" w:cs="Microsoft Sans Serif"/>
          <w:b/>
          <w:sz w:val="24"/>
          <w:szCs w:val="24"/>
          <w:u w:val="single"/>
        </w:rPr>
      </w:pPr>
      <w:r>
        <w:rPr>
          <w:rFonts w:ascii="Microsoft Sans Serif" w:eastAsia="Microsoft Sans Serif" w:hAnsi="Microsoft Sans Serif" w:cs="Microsoft Sans Serif"/>
          <w:b/>
          <w:sz w:val="24"/>
          <w:szCs w:val="24"/>
          <w:u w:val="single"/>
        </w:rPr>
        <w:t>UPDATED 3-29-22</w:t>
      </w:r>
    </w:p>
    <w:p w14:paraId="6D012B59" w14:textId="77777777" w:rsidR="00EE0C03" w:rsidRDefault="00EE0C03" w:rsidP="00EE0C03">
      <w:pPr>
        <w:pStyle w:val="NoSpacing"/>
        <w:rPr>
          <w:rFonts w:ascii="Microsoft Sans Serif" w:eastAsia="Microsoft Sans Serif" w:hAnsi="Microsoft Sans Serif" w:cs="Microsoft Sans Serif"/>
          <w:b/>
          <w:sz w:val="24"/>
          <w:szCs w:val="24"/>
          <w:u w:val="single"/>
        </w:rPr>
      </w:pPr>
    </w:p>
    <w:p w14:paraId="60E8E307"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PAUL SABLICH</w:t>
      </w:r>
    </w:p>
    <w:p w14:paraId="615A7176"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13068 DOROTHY DRIVE </w:t>
      </w:r>
    </w:p>
    <w:p w14:paraId="65BFA79D"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19124</w:t>
      </w:r>
    </w:p>
    <w:p w14:paraId="048E1385"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bCs/>
          <w:sz w:val="24"/>
          <w:szCs w:val="24"/>
        </w:rPr>
        <w:t>215.681.1224</w:t>
      </w:r>
    </w:p>
    <w:p w14:paraId="598F94DB"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sablichpaul@gmail.com</w:t>
      </w:r>
    </w:p>
    <w:p w14:paraId="744E7098" w14:textId="77777777" w:rsidR="00EE0C03" w:rsidRDefault="00EE0C03" w:rsidP="00EE0C03">
      <w:pPr>
        <w:pStyle w:val="NoSpacing"/>
        <w:rPr>
          <w:rFonts w:ascii="Microsoft Sans Serif" w:eastAsia="Microsoft Sans Serif" w:hAnsi="Microsoft Sans Serif" w:cs="Microsoft Sans Serif"/>
          <w:sz w:val="24"/>
          <w:szCs w:val="24"/>
        </w:rPr>
      </w:pPr>
    </w:p>
    <w:p w14:paraId="00426BA9"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KHADIJAH SCOTT ESQUIRE</w:t>
      </w:r>
    </w:p>
    <w:p w14:paraId="0F28F05D"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PECO ENERGY COMPANY</w:t>
      </w:r>
    </w:p>
    <w:p w14:paraId="3099DB95"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2301 MARKET STREET</w:t>
      </w:r>
    </w:p>
    <w:p w14:paraId="1989A307"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23RD FLOOR</w:t>
      </w:r>
    </w:p>
    <w:p w14:paraId="503FFC90"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19103</w:t>
      </w:r>
    </w:p>
    <w:p w14:paraId="41C902EB" w14:textId="77777777" w:rsidR="00EE0C03" w:rsidRDefault="00EE0C03" w:rsidP="00EE0C03">
      <w:pPr>
        <w:pStyle w:val="NoSpacing"/>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215.841.6841</w:t>
      </w:r>
    </w:p>
    <w:p w14:paraId="5781CCB5"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khadijah.scott@exeloncorp.com</w:t>
      </w:r>
    </w:p>
    <w:p w14:paraId="299725B4" w14:textId="77777777" w:rsidR="00EE0C03" w:rsidRDefault="00EE0C03" w:rsidP="00EE0C03">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Accepts eService</w:t>
      </w:r>
    </w:p>
    <w:p w14:paraId="268E3E16" w14:textId="77777777" w:rsidR="00EE0C03" w:rsidRDefault="00EE0C03" w:rsidP="00EE0C03">
      <w:pPr>
        <w:pStyle w:val="NoSpacing"/>
        <w:rPr>
          <w:rFonts w:ascii="Microsoft Sans Serif" w:eastAsia="Microsoft Sans Serif" w:hAnsi="Microsoft Sans Serif" w:cs="Microsoft Sans Serif"/>
          <w:sz w:val="24"/>
          <w:szCs w:val="24"/>
        </w:rPr>
      </w:pPr>
    </w:p>
    <w:p w14:paraId="39F0A7B6" w14:textId="77777777" w:rsidR="00EE0C03" w:rsidRDefault="00EE0C03" w:rsidP="00EE0C03">
      <w:pPr>
        <w:pStyle w:val="NoSpacing"/>
        <w:rPr>
          <w:rFonts w:ascii="Microsoft Sans Serif" w:hAnsi="Microsoft Sans Serif" w:cs="Microsoft Sans Serif"/>
          <w:sz w:val="24"/>
          <w:szCs w:val="24"/>
        </w:rPr>
      </w:pPr>
      <w:r>
        <w:rPr>
          <w:rFonts w:ascii="Microsoft Sans Serif" w:hAnsi="Microsoft Sans Serif" w:cs="Microsoft Sans Serif"/>
          <w:sz w:val="24"/>
          <w:szCs w:val="24"/>
        </w:rPr>
        <w:t>ANGELA M LORENZ,ESQUIRE</w:t>
      </w:r>
    </w:p>
    <w:p w14:paraId="605EC329" w14:textId="77777777" w:rsidR="00EE0C03" w:rsidRDefault="00EE0C03" w:rsidP="00EE0C03">
      <w:pPr>
        <w:pStyle w:val="NoSpacing"/>
        <w:rPr>
          <w:rFonts w:ascii="Microsoft Sans Serif" w:hAnsi="Microsoft Sans Serif" w:cs="Microsoft Sans Serif"/>
          <w:sz w:val="24"/>
          <w:szCs w:val="24"/>
        </w:rPr>
      </w:pPr>
      <w:r>
        <w:rPr>
          <w:rFonts w:ascii="Microsoft Sans Serif" w:hAnsi="Microsoft Sans Serif" w:cs="Microsoft Sans Serif"/>
          <w:sz w:val="24"/>
          <w:szCs w:val="24"/>
        </w:rPr>
        <w:t>GRIESING LAW LLC</w:t>
      </w:r>
    </w:p>
    <w:p w14:paraId="2E71F821" w14:textId="77777777" w:rsidR="00EE0C03" w:rsidRDefault="00EE0C03" w:rsidP="00EE0C03">
      <w:pPr>
        <w:pStyle w:val="NoSpacing"/>
        <w:rPr>
          <w:rFonts w:ascii="Microsoft Sans Serif" w:hAnsi="Microsoft Sans Serif" w:cs="Microsoft Sans Serif"/>
          <w:sz w:val="24"/>
          <w:szCs w:val="24"/>
        </w:rPr>
      </w:pPr>
      <w:r>
        <w:rPr>
          <w:rFonts w:ascii="Microsoft Sans Serif" w:hAnsi="Microsoft Sans Serif" w:cs="Microsoft Sans Serif"/>
          <w:sz w:val="24"/>
          <w:szCs w:val="24"/>
        </w:rPr>
        <w:t>1880 JOHN F KENNEDY BLVD</w:t>
      </w:r>
    </w:p>
    <w:p w14:paraId="6548C39B" w14:textId="77777777" w:rsidR="00EE0C03" w:rsidRDefault="00EE0C03" w:rsidP="00EE0C03">
      <w:pPr>
        <w:pStyle w:val="NoSpacing"/>
        <w:rPr>
          <w:rFonts w:ascii="Microsoft Sans Serif" w:hAnsi="Microsoft Sans Serif" w:cs="Microsoft Sans Serif"/>
          <w:sz w:val="24"/>
          <w:szCs w:val="24"/>
        </w:rPr>
      </w:pPr>
      <w:r>
        <w:rPr>
          <w:rFonts w:ascii="Microsoft Sans Serif" w:hAnsi="Microsoft Sans Serif" w:cs="Microsoft Sans Serif"/>
          <w:sz w:val="24"/>
          <w:szCs w:val="24"/>
        </w:rPr>
        <w:t>SUITE 1800</w:t>
      </w:r>
    </w:p>
    <w:p w14:paraId="3385054C" w14:textId="77777777" w:rsidR="00EE0C03" w:rsidRDefault="00EE0C03" w:rsidP="00EE0C03">
      <w:pPr>
        <w:pStyle w:val="NoSpacing"/>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14:paraId="11291558" w14:textId="77777777" w:rsidR="00EE0C03" w:rsidRDefault="00EE0C03" w:rsidP="00EE0C03">
      <w:pPr>
        <w:pStyle w:val="NoSpacing"/>
        <w:rPr>
          <w:rFonts w:ascii="Microsoft Sans Serif" w:hAnsi="Microsoft Sans Serif" w:cs="Microsoft Sans Serif"/>
          <w:b/>
          <w:bCs/>
          <w:sz w:val="24"/>
          <w:szCs w:val="24"/>
        </w:rPr>
      </w:pPr>
      <w:r>
        <w:rPr>
          <w:rFonts w:ascii="Microsoft Sans Serif" w:hAnsi="Microsoft Sans Serif" w:cs="Microsoft Sans Serif"/>
          <w:b/>
          <w:bCs/>
          <w:sz w:val="24"/>
          <w:szCs w:val="24"/>
        </w:rPr>
        <w:t>215.618.3720</w:t>
      </w:r>
    </w:p>
    <w:p w14:paraId="7024978C" w14:textId="77777777" w:rsidR="00EE0C03" w:rsidRDefault="00EE0C03" w:rsidP="00EE0C03">
      <w:pPr>
        <w:pStyle w:val="NoSpacing"/>
        <w:rPr>
          <w:rFonts w:ascii="Microsoft Sans Serif" w:hAnsi="Microsoft Sans Serif" w:cs="Microsoft Sans Serif"/>
          <w:sz w:val="24"/>
          <w:szCs w:val="24"/>
        </w:rPr>
      </w:pPr>
      <w:hyperlink r:id="rId13" w:history="1">
        <w:r>
          <w:rPr>
            <w:rStyle w:val="Hyperlink"/>
            <w:rFonts w:ascii="Microsoft Sans Serif" w:hAnsi="Microsoft Sans Serif" w:cs="Microsoft Sans Serif"/>
            <w:sz w:val="24"/>
            <w:szCs w:val="24"/>
          </w:rPr>
          <w:t>Alorenz@griesinglaw.com</w:t>
        </w:r>
      </w:hyperlink>
    </w:p>
    <w:p w14:paraId="46D6DA1C" w14:textId="77777777" w:rsidR="00EE0C03" w:rsidRDefault="00EE0C03" w:rsidP="00EE0C03">
      <w:pPr>
        <w:pStyle w:val="No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Accepts eService</w:t>
      </w:r>
    </w:p>
    <w:p w14:paraId="6024EDAD" w14:textId="3B7A2E94" w:rsidR="00AA1CD0" w:rsidRDefault="00AA1CD0" w:rsidP="00EE0C03">
      <w:pPr>
        <w:rPr>
          <w:rFonts w:asciiTheme="minorHAnsi" w:eastAsiaTheme="minorEastAsia" w:hAnsiTheme="minorHAnsi" w:cstheme="minorBidi"/>
          <w:sz w:val="22"/>
        </w:rPr>
      </w:pPr>
    </w:p>
    <w:p w14:paraId="19E87CA2" w14:textId="03BEEEE7" w:rsidR="00942067" w:rsidRPr="00942067" w:rsidRDefault="00942067" w:rsidP="00257766">
      <w:pPr>
        <w:rPr>
          <w:rFonts w:ascii="Times New Roman" w:eastAsia="Microsoft Sans Serif" w:hAnsi="Times New Roman" w:cs="Times New Roman"/>
        </w:rPr>
      </w:pPr>
    </w:p>
    <w:sectPr w:rsidR="00942067" w:rsidRPr="00942067"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1FFA" w14:textId="77777777" w:rsidR="00F63DF1" w:rsidRDefault="00F63DF1" w:rsidP="00244F8F">
      <w:r>
        <w:separator/>
      </w:r>
    </w:p>
  </w:endnote>
  <w:endnote w:type="continuationSeparator" w:id="0">
    <w:p w14:paraId="38A29FE5" w14:textId="77777777" w:rsidR="00F63DF1" w:rsidRDefault="00F63D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A775" w14:textId="77777777" w:rsidR="00F63DF1" w:rsidRDefault="00F63DF1" w:rsidP="00244F8F">
      <w:r>
        <w:separator/>
      </w:r>
    </w:p>
  </w:footnote>
  <w:footnote w:type="continuationSeparator" w:id="0">
    <w:p w14:paraId="08589EEB" w14:textId="77777777" w:rsidR="00F63DF1" w:rsidRDefault="00F63DF1"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57766"/>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C26DD"/>
    <w:rsid w:val="003D37D8"/>
    <w:rsid w:val="003D53E4"/>
    <w:rsid w:val="003D5F4B"/>
    <w:rsid w:val="003F0684"/>
    <w:rsid w:val="003F2E28"/>
    <w:rsid w:val="004054B8"/>
    <w:rsid w:val="00417F7E"/>
    <w:rsid w:val="004447BD"/>
    <w:rsid w:val="004476C4"/>
    <w:rsid w:val="004560BE"/>
    <w:rsid w:val="00457359"/>
    <w:rsid w:val="004A437F"/>
    <w:rsid w:val="004A5ABD"/>
    <w:rsid w:val="004B0FC5"/>
    <w:rsid w:val="004B3AE5"/>
    <w:rsid w:val="004E1986"/>
    <w:rsid w:val="005139DD"/>
    <w:rsid w:val="00535ACA"/>
    <w:rsid w:val="00580EF3"/>
    <w:rsid w:val="00586F6D"/>
    <w:rsid w:val="00591C73"/>
    <w:rsid w:val="005A0CF6"/>
    <w:rsid w:val="005A1910"/>
    <w:rsid w:val="005C3B5A"/>
    <w:rsid w:val="005E0459"/>
    <w:rsid w:val="005E10E9"/>
    <w:rsid w:val="005E26F7"/>
    <w:rsid w:val="005E44BC"/>
    <w:rsid w:val="005E4959"/>
    <w:rsid w:val="00600F47"/>
    <w:rsid w:val="00624C51"/>
    <w:rsid w:val="00636518"/>
    <w:rsid w:val="00645252"/>
    <w:rsid w:val="00654737"/>
    <w:rsid w:val="00663476"/>
    <w:rsid w:val="006706DB"/>
    <w:rsid w:val="00684436"/>
    <w:rsid w:val="006951A3"/>
    <w:rsid w:val="00695D9A"/>
    <w:rsid w:val="006C483E"/>
    <w:rsid w:val="006D3D74"/>
    <w:rsid w:val="006E30B2"/>
    <w:rsid w:val="006E6368"/>
    <w:rsid w:val="006E683F"/>
    <w:rsid w:val="006F400C"/>
    <w:rsid w:val="006F7789"/>
    <w:rsid w:val="00703050"/>
    <w:rsid w:val="00704042"/>
    <w:rsid w:val="0070517D"/>
    <w:rsid w:val="00723367"/>
    <w:rsid w:val="00724ACB"/>
    <w:rsid w:val="007322FE"/>
    <w:rsid w:val="00740A24"/>
    <w:rsid w:val="0074756E"/>
    <w:rsid w:val="0075227A"/>
    <w:rsid w:val="0077585C"/>
    <w:rsid w:val="007908D3"/>
    <w:rsid w:val="007A4C3A"/>
    <w:rsid w:val="00830205"/>
    <w:rsid w:val="0083569A"/>
    <w:rsid w:val="0085158A"/>
    <w:rsid w:val="008564E8"/>
    <w:rsid w:val="008568BD"/>
    <w:rsid w:val="008608E8"/>
    <w:rsid w:val="00864317"/>
    <w:rsid w:val="00870977"/>
    <w:rsid w:val="008749E6"/>
    <w:rsid w:val="008847FB"/>
    <w:rsid w:val="00891931"/>
    <w:rsid w:val="00896AD2"/>
    <w:rsid w:val="008B5C3E"/>
    <w:rsid w:val="008B6732"/>
    <w:rsid w:val="008E3282"/>
    <w:rsid w:val="009153DE"/>
    <w:rsid w:val="00921971"/>
    <w:rsid w:val="0093655A"/>
    <w:rsid w:val="00942067"/>
    <w:rsid w:val="00950645"/>
    <w:rsid w:val="00953031"/>
    <w:rsid w:val="00966750"/>
    <w:rsid w:val="0098348C"/>
    <w:rsid w:val="00987551"/>
    <w:rsid w:val="009E5F38"/>
    <w:rsid w:val="009F4A0C"/>
    <w:rsid w:val="009F67F4"/>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A1CD0"/>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362E"/>
    <w:rsid w:val="00C745AB"/>
    <w:rsid w:val="00C75036"/>
    <w:rsid w:val="00C82A66"/>
    <w:rsid w:val="00CA3B10"/>
    <w:rsid w:val="00CC77BE"/>
    <w:rsid w:val="00CC7EA2"/>
    <w:rsid w:val="00CD3F67"/>
    <w:rsid w:val="00CD60ED"/>
    <w:rsid w:val="00CD735A"/>
    <w:rsid w:val="00CF1D2B"/>
    <w:rsid w:val="00CF2F73"/>
    <w:rsid w:val="00D07264"/>
    <w:rsid w:val="00D12337"/>
    <w:rsid w:val="00D22E3F"/>
    <w:rsid w:val="00D322E3"/>
    <w:rsid w:val="00D37F24"/>
    <w:rsid w:val="00D5283A"/>
    <w:rsid w:val="00D54E60"/>
    <w:rsid w:val="00D67AA8"/>
    <w:rsid w:val="00D70320"/>
    <w:rsid w:val="00D8333F"/>
    <w:rsid w:val="00D833F3"/>
    <w:rsid w:val="00D91212"/>
    <w:rsid w:val="00D9149A"/>
    <w:rsid w:val="00DB3AE3"/>
    <w:rsid w:val="00DB3BF4"/>
    <w:rsid w:val="00DC347B"/>
    <w:rsid w:val="00DC45D7"/>
    <w:rsid w:val="00DD20E4"/>
    <w:rsid w:val="00DD5640"/>
    <w:rsid w:val="00DF0A4A"/>
    <w:rsid w:val="00DF606C"/>
    <w:rsid w:val="00E10344"/>
    <w:rsid w:val="00E14A2F"/>
    <w:rsid w:val="00E30DF9"/>
    <w:rsid w:val="00E3157A"/>
    <w:rsid w:val="00E41EE9"/>
    <w:rsid w:val="00E43791"/>
    <w:rsid w:val="00E524F5"/>
    <w:rsid w:val="00E65FA9"/>
    <w:rsid w:val="00E8563B"/>
    <w:rsid w:val="00E90F81"/>
    <w:rsid w:val="00EA38A0"/>
    <w:rsid w:val="00EB0C3E"/>
    <w:rsid w:val="00EC74A1"/>
    <w:rsid w:val="00ED2627"/>
    <w:rsid w:val="00ED2826"/>
    <w:rsid w:val="00ED4ED2"/>
    <w:rsid w:val="00ED672F"/>
    <w:rsid w:val="00ED6C45"/>
    <w:rsid w:val="00EE0C03"/>
    <w:rsid w:val="00EE2AA5"/>
    <w:rsid w:val="00EE5D99"/>
    <w:rsid w:val="00EF2DDE"/>
    <w:rsid w:val="00EF40F4"/>
    <w:rsid w:val="00F0022D"/>
    <w:rsid w:val="00F00719"/>
    <w:rsid w:val="00F204D9"/>
    <w:rsid w:val="00F30E47"/>
    <w:rsid w:val="00F527E9"/>
    <w:rsid w:val="00F55A79"/>
    <w:rsid w:val="00F5733A"/>
    <w:rsid w:val="00F63DF1"/>
    <w:rsid w:val="00F763BF"/>
    <w:rsid w:val="00F779FB"/>
    <w:rsid w:val="00F847F3"/>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EE0C0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224875402">
      <w:bodyDiv w:val="1"/>
      <w:marLeft w:val="0"/>
      <w:marRight w:val="0"/>
      <w:marTop w:val="0"/>
      <w:marBottom w:val="0"/>
      <w:divBdr>
        <w:top w:val="none" w:sz="0" w:space="0" w:color="auto"/>
        <w:left w:val="none" w:sz="0" w:space="0" w:color="auto"/>
        <w:bottom w:val="none" w:sz="0" w:space="0" w:color="auto"/>
        <w:right w:val="none" w:sz="0" w:space="0" w:color="auto"/>
      </w:divBdr>
    </w:div>
    <w:div w:id="5323046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141073365">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681543744">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orenz@griesingl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17</TotalTime>
  <Pages>7</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16</cp:revision>
  <cp:lastPrinted>2019-04-16T17:52:00Z</cp:lastPrinted>
  <dcterms:created xsi:type="dcterms:W3CDTF">2022-03-29T17:35:00Z</dcterms:created>
  <dcterms:modified xsi:type="dcterms:W3CDTF">2022-03-29T18:13:00Z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