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37BF635D" w:rsidR="00CF1D2B" w:rsidRDefault="00CF1D2B" w:rsidP="00CF1D2B">
      <w:pPr>
        <w:tabs>
          <w:tab w:val="left" w:pos="-720"/>
        </w:tabs>
        <w:suppressAutoHyphens/>
        <w:ind w:firstLine="1440"/>
        <w:rPr>
          <w:rFonts w:ascii="Times New Roman" w:hAnsi="Times New Roman" w:cs="Times New Roman"/>
          <w:spacing w:val="-3"/>
        </w:rPr>
      </w:pPr>
    </w:p>
    <w:p w14:paraId="5E2B0E28"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Woodlake Management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r>
        <w:t xml:space="preserve"> </w:t>
      </w:r>
      <w:r>
        <w:tab/>
      </w:r>
      <w:r>
        <w:tab/>
      </w:r>
      <w:r>
        <w:rPr>
          <w:rFonts w:ascii="Times New Roman" w:hAnsi="Times New Roman" w:cs="Times New Roman"/>
          <w:spacing w:val="-3"/>
        </w:rPr>
        <w:t>C-2022-3030254</w:t>
      </w:r>
    </w:p>
    <w:p w14:paraId="34CB0B4B"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C-2022-3030255</w:t>
      </w:r>
      <w:r>
        <w:rPr>
          <w:rFonts w:ascii="Times New Roman" w:hAnsi="Times New Roman" w:cs="Times New Roman"/>
          <w:spacing w:val="-3"/>
        </w:rPr>
        <w:tab/>
      </w:r>
    </w:p>
    <w:p w14:paraId="6C7D1243"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C-2022-3030256</w:t>
      </w:r>
      <w:r>
        <w:rPr>
          <w:rFonts w:ascii="Times New Roman" w:hAnsi="Times New Roman" w:cs="Times New Roman"/>
          <w:spacing w:val="-3"/>
        </w:rPr>
        <w:tab/>
      </w:r>
    </w:p>
    <w:p w14:paraId="15328243"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C-2022-3030257</w:t>
      </w:r>
      <w:r>
        <w:rPr>
          <w:rFonts w:ascii="Times New Roman" w:hAnsi="Times New Roman" w:cs="Times New Roman"/>
          <w:spacing w:val="-3"/>
        </w:rPr>
        <w:tab/>
      </w:r>
    </w:p>
    <w:p w14:paraId="4DBC09CC"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C-2022-3030358</w:t>
      </w:r>
    </w:p>
    <w:p w14:paraId="41D0BF8F" w14:textId="77777777" w:rsidR="00E212E8" w:rsidRDefault="00E212E8" w:rsidP="00E212E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C-2022-3030359</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C169C3">
      <w:pPr>
        <w:pStyle w:val="ParaTab1"/>
        <w:tabs>
          <w:tab w:val="left" w:pos="720"/>
          <w:tab w:val="left" w:pos="2070"/>
        </w:tabs>
        <w:spacing w:line="360" w:lineRule="auto"/>
        <w:ind w:firstLine="0"/>
        <w:rPr>
          <w:rFonts w:ascii="Times New Roman" w:hAnsi="Times New Roman" w:cs="Times New Roman"/>
        </w:rPr>
      </w:pPr>
    </w:p>
    <w:p w14:paraId="1F84DB3B" w14:textId="4454B979" w:rsidR="00A9204E" w:rsidRPr="007A4C3A" w:rsidRDefault="006643C7" w:rsidP="00122389">
      <w:pPr>
        <w:ind w:firstLine="1440"/>
        <w:rPr>
          <w:rFonts w:ascii="Times New Roman" w:hAnsi="Times New Roman" w:cs="Times New Roman"/>
        </w:rPr>
      </w:pPr>
      <w:r>
        <w:rPr>
          <w:rFonts w:ascii="Times New Roman" w:hAnsi="Times New Roman" w:cs="Times New Roman"/>
        </w:rPr>
        <w:t>AND NOW, this 29</w:t>
      </w:r>
      <w:r>
        <w:rPr>
          <w:rFonts w:ascii="Times New Roman" w:hAnsi="Times New Roman" w:cs="Times New Roman"/>
          <w:vertAlign w:val="superscript"/>
        </w:rPr>
        <w:t>th</w:t>
      </w:r>
      <w:r>
        <w:rPr>
          <w:rFonts w:ascii="Times New Roman" w:hAnsi="Times New Roman" w:cs="Times New Roman"/>
        </w:rPr>
        <w:t xml:space="preserve"> day of </w:t>
      </w:r>
      <w:r w:rsidR="00F20D2C">
        <w:rPr>
          <w:rFonts w:ascii="Times New Roman" w:hAnsi="Times New Roman" w:cs="Times New Roman"/>
        </w:rPr>
        <w:t>March</w:t>
      </w:r>
      <w:r>
        <w:rPr>
          <w:rFonts w:ascii="Times New Roman" w:hAnsi="Times New Roman" w:cs="Times New Roman"/>
        </w:rPr>
        <w:t xml:space="preserve"> 2022</w:t>
      </w:r>
      <w:r w:rsidR="00776B4C">
        <w:rPr>
          <w:rFonts w:ascii="Times New Roman" w:hAnsi="Times New Roman" w:cs="Times New Roman"/>
        </w:rPr>
        <w:t xml:space="preserve"> </w:t>
      </w:r>
      <w:r w:rsidR="007A4C3A" w:rsidRPr="007A4C3A">
        <w:rPr>
          <w:rFonts w:ascii="Times New Roman" w:hAnsi="Times New Roman" w:cs="Times New Roman"/>
        </w:rPr>
        <w:t>it is hereby ORDERED:</w:t>
      </w:r>
    </w:p>
    <w:p w14:paraId="17AC2557" w14:textId="42213A38" w:rsidR="007A4C3A" w:rsidRPr="007A4C3A" w:rsidRDefault="007A4C3A" w:rsidP="00D8333F">
      <w:pPr>
        <w:spacing w:line="36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8903D51" w14:textId="5FCF43DF" w:rsidR="007A4C3A" w:rsidRPr="00987551"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56302">
        <w:rPr>
          <w:rFonts w:ascii="Times New Roman" w:hAnsi="Times New Roman" w:cs="Times New Roman"/>
          <w:b/>
          <w:bCs/>
        </w:rPr>
        <w:t>Thursday, April 7, 2022</w:t>
      </w:r>
      <w:r w:rsidR="007A4C3A" w:rsidRPr="00987551">
        <w:rPr>
          <w:rFonts w:ascii="Times New Roman" w:hAnsi="Times New Roman" w:cs="Times New Roman"/>
          <w:b/>
          <w:bCs/>
        </w:rPr>
        <w:t xml:space="preserve">, </w:t>
      </w:r>
      <w:r w:rsidR="007A4C3A" w:rsidRPr="00987551">
        <w:rPr>
          <w:rFonts w:ascii="Times New Roman" w:hAnsi="Times New Roman" w:cs="Times New Roman"/>
        </w:rPr>
        <w:t>beginning at</w:t>
      </w:r>
      <w:r w:rsidR="00987551" w:rsidRPr="00987551">
        <w:rPr>
          <w:rFonts w:ascii="Times New Roman" w:hAnsi="Times New Roman" w:cs="Times New Roman"/>
          <w:b/>
          <w:bCs/>
        </w:rPr>
        <w:t xml:space="preserve">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1FE390A8"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A75DD0"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 + at +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9F017A" w:rsidP="006E683F">
      <w:pPr>
        <w:spacing w:line="360" w:lineRule="auto"/>
        <w:jc w:val="center"/>
        <w:rPr>
          <w:rFonts w:ascii="Times New Roman" w:hAnsi="Times New Roman" w:cs="Times New Roman"/>
        </w:rPr>
      </w:pPr>
      <w:hyperlink r:id="rId11"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9F017A"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2"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A21C443"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847FB">
        <w:rPr>
          <w:rFonts w:ascii="Times New Roman" w:hAnsi="Times New Roman" w:cs="Times New Roman"/>
          <w:spacing w:val="-3"/>
          <w:u w:val="single"/>
        </w:rPr>
        <w:t xml:space="preserve">March </w:t>
      </w:r>
      <w:r w:rsidR="00BC695F">
        <w:rPr>
          <w:rFonts w:ascii="Times New Roman" w:hAnsi="Times New Roman" w:cs="Times New Roman"/>
          <w:spacing w:val="-3"/>
          <w:u w:val="single"/>
        </w:rPr>
        <w:t>2</w:t>
      </w:r>
      <w:r w:rsidR="00F20D2C">
        <w:rPr>
          <w:rFonts w:ascii="Times New Roman" w:hAnsi="Times New Roman" w:cs="Times New Roman"/>
          <w:spacing w:val="-3"/>
          <w:u w:val="single"/>
        </w:rPr>
        <w:t>9</w:t>
      </w:r>
      <w:r w:rsidRPr="000A1ED7">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6DDBCBA7" w14:textId="44F0E527" w:rsidR="00942067" w:rsidRDefault="000A558B" w:rsidP="00F20D2C">
      <w:r>
        <w:rPr>
          <w:rFonts w:ascii="Times New Roman" w:hAnsi="Times New Roman" w:cs="Times New Roman"/>
          <w:spacing w:val="-3"/>
        </w:rPr>
        <w:br w:type="page"/>
      </w:r>
    </w:p>
    <w:p w14:paraId="04A5E2C0" w14:textId="77777777" w:rsidR="009F017A" w:rsidRPr="009F017A" w:rsidRDefault="009F017A" w:rsidP="009F017A">
      <w:pPr>
        <w:rPr>
          <w:rFonts w:ascii="Times New Roman" w:eastAsia="Microsoft Sans Serif" w:hAnsi="Times New Roman" w:cs="Times New Roman"/>
          <w:b/>
          <w:szCs w:val="22"/>
          <w:u w:val="single"/>
        </w:rPr>
      </w:pPr>
      <w:r w:rsidRPr="009F017A">
        <w:rPr>
          <w:rFonts w:ascii="Times New Roman" w:eastAsia="Microsoft Sans Serif" w:hAnsi="Times New Roman" w:cs="Times New Roman"/>
          <w:b/>
          <w:u w:val="single"/>
        </w:rPr>
        <w:lastRenderedPageBreak/>
        <w:t>C-2022-3030254 - WOODLAKE MANAGEMENT v. PECO ENERGY COMPANY</w:t>
      </w:r>
      <w:r w:rsidRPr="009F017A">
        <w:rPr>
          <w:rFonts w:ascii="Times New Roman" w:eastAsia="Microsoft Sans Serif" w:hAnsi="Times New Roman" w:cs="Times New Roman"/>
          <w:b/>
          <w:u w:val="single"/>
        </w:rPr>
        <w:br/>
        <w:t>C-2022-3030255- WOODLAKE MANAGEMENT v. PECO ENERGY COMPANY</w:t>
      </w:r>
      <w:r w:rsidRPr="009F017A">
        <w:rPr>
          <w:rFonts w:ascii="Times New Roman" w:eastAsia="Microsoft Sans Serif" w:hAnsi="Times New Roman" w:cs="Times New Roman"/>
          <w:b/>
          <w:u w:val="single"/>
        </w:rPr>
        <w:br/>
        <w:t>C-2022-3030256- WOODLAKE MANAGEMENT v. PECO ENERGY COMPANY</w:t>
      </w:r>
      <w:r w:rsidRPr="009F017A">
        <w:rPr>
          <w:rFonts w:ascii="Times New Roman" w:eastAsia="Microsoft Sans Serif" w:hAnsi="Times New Roman" w:cs="Times New Roman"/>
          <w:b/>
          <w:u w:val="single"/>
        </w:rPr>
        <w:br/>
        <w:t>C-2022-3030257- WOODLAKE MANAGEMENT v. PECO ENERGY COMPANY</w:t>
      </w:r>
      <w:r w:rsidRPr="009F017A">
        <w:rPr>
          <w:rFonts w:ascii="Times New Roman" w:eastAsia="Microsoft Sans Serif" w:hAnsi="Times New Roman" w:cs="Times New Roman"/>
          <w:b/>
          <w:u w:val="single"/>
        </w:rPr>
        <w:br/>
        <w:t>C-2022-3030258- WOODLAKE MANAGEMENT v. PECO ENERGY COMPANY</w:t>
      </w:r>
      <w:r w:rsidRPr="009F017A">
        <w:rPr>
          <w:rFonts w:ascii="Times New Roman" w:eastAsia="Microsoft Sans Serif" w:hAnsi="Times New Roman" w:cs="Times New Roman"/>
          <w:b/>
          <w:u w:val="single"/>
        </w:rPr>
        <w:br/>
        <w:t>C-2022-3030259- WOODLAKE MANAGEMENT v. PECO ENERGY COMPANY</w:t>
      </w:r>
    </w:p>
    <w:p w14:paraId="6AF87FAB" w14:textId="77777777" w:rsidR="009F017A" w:rsidRPr="009F017A" w:rsidRDefault="009F017A" w:rsidP="009F017A">
      <w:pPr>
        <w:rPr>
          <w:rFonts w:ascii="Times New Roman" w:eastAsia="Microsoft Sans Serif" w:hAnsi="Times New Roman" w:cs="Times New Roman"/>
          <w:b/>
          <w:u w:val="single"/>
        </w:rPr>
      </w:pPr>
    </w:p>
    <w:p w14:paraId="5A46AB7F"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WOODLAKE MANAGEMENT</w:t>
      </w:r>
    </w:p>
    <w:p w14:paraId="642E0206"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WOODLAKE MANAGEMENT</w:t>
      </w:r>
    </w:p>
    <w:p w14:paraId="541086AE"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7801 ALGON AVENUE</w:t>
      </w:r>
    </w:p>
    <w:p w14:paraId="190BADA3"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PHILADELPHIA PA  19111</w:t>
      </w:r>
    </w:p>
    <w:p w14:paraId="7010F352" w14:textId="77777777" w:rsidR="009F017A" w:rsidRPr="009F017A" w:rsidRDefault="009F017A" w:rsidP="009F017A">
      <w:pPr>
        <w:rPr>
          <w:rFonts w:ascii="Times New Roman" w:eastAsia="Microsoft Sans Serif" w:hAnsi="Times New Roman" w:cs="Times New Roman"/>
          <w:b/>
          <w:bCs/>
        </w:rPr>
      </w:pPr>
      <w:r w:rsidRPr="009F017A">
        <w:rPr>
          <w:rFonts w:ascii="Times New Roman" w:eastAsia="Microsoft Sans Serif" w:hAnsi="Times New Roman" w:cs="Times New Roman"/>
          <w:b/>
          <w:bCs/>
        </w:rPr>
        <w:t>248.662.7506</w:t>
      </w:r>
    </w:p>
    <w:p w14:paraId="555377F7"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robert@woodlakemgt.com</w:t>
      </w:r>
    </w:p>
    <w:p w14:paraId="7E2E1D36"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YEHUDA BUCKWOLD</w:t>
      </w:r>
    </w:p>
    <w:p w14:paraId="4A23A2B1"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WOODLAKE PROPERTIES</w:t>
      </w:r>
    </w:p>
    <w:p w14:paraId="542546BA"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2300 HARTEL AVENUE</w:t>
      </w:r>
    </w:p>
    <w:p w14:paraId="35173306"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LEASING OFFICE</w:t>
      </w:r>
    </w:p>
    <w:p w14:paraId="560D44C5"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PHILADELPHIA PA  19152</w:t>
      </w:r>
    </w:p>
    <w:p w14:paraId="5614205E"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robert@woodlakemgt.com</w:t>
      </w:r>
    </w:p>
    <w:p w14:paraId="5D2A9814"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Accepts eService</w:t>
      </w:r>
    </w:p>
    <w:p w14:paraId="4619209D" w14:textId="77777777" w:rsidR="009F017A" w:rsidRPr="009F017A" w:rsidRDefault="009F017A" w:rsidP="009F017A">
      <w:pPr>
        <w:rPr>
          <w:rFonts w:ascii="Times New Roman" w:eastAsia="Microsoft Sans Serif" w:hAnsi="Times New Roman" w:cs="Times New Roman"/>
        </w:rPr>
      </w:pPr>
    </w:p>
    <w:p w14:paraId="4D050FB6"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KHADIJAH SCOTT ESQUIRE</w:t>
      </w:r>
    </w:p>
    <w:p w14:paraId="56388970"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PECO ENERGY COMPANY</w:t>
      </w:r>
    </w:p>
    <w:p w14:paraId="51FD8319"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2301 MARKET STREET</w:t>
      </w:r>
    </w:p>
    <w:p w14:paraId="059B4820"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23RD FLOOR</w:t>
      </w:r>
    </w:p>
    <w:p w14:paraId="312AB8A3"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PHILADELPHIA PA  19103</w:t>
      </w:r>
    </w:p>
    <w:p w14:paraId="4EFA03DB" w14:textId="77777777" w:rsidR="009F017A" w:rsidRPr="009F017A" w:rsidRDefault="009F017A" w:rsidP="009F017A">
      <w:pPr>
        <w:rPr>
          <w:rFonts w:ascii="Times New Roman" w:eastAsia="Microsoft Sans Serif" w:hAnsi="Times New Roman" w:cs="Times New Roman"/>
          <w:b/>
          <w:bCs/>
        </w:rPr>
      </w:pPr>
      <w:r w:rsidRPr="009F017A">
        <w:rPr>
          <w:rFonts w:ascii="Times New Roman" w:eastAsia="Microsoft Sans Serif" w:hAnsi="Times New Roman" w:cs="Times New Roman"/>
          <w:b/>
          <w:bCs/>
        </w:rPr>
        <w:t>215.841.6841</w:t>
      </w:r>
    </w:p>
    <w:p w14:paraId="6872BCB3"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khadijah.scott@exeloncorp.com</w:t>
      </w:r>
    </w:p>
    <w:p w14:paraId="14BE1E8F" w14:textId="77777777" w:rsidR="009F017A" w:rsidRPr="009F017A" w:rsidRDefault="009F017A" w:rsidP="009F017A">
      <w:pPr>
        <w:rPr>
          <w:rFonts w:ascii="Times New Roman" w:eastAsia="Microsoft Sans Serif" w:hAnsi="Times New Roman" w:cs="Times New Roman"/>
        </w:rPr>
      </w:pPr>
      <w:r w:rsidRPr="009F017A">
        <w:rPr>
          <w:rFonts w:ascii="Times New Roman" w:eastAsia="Microsoft Sans Serif" w:hAnsi="Times New Roman" w:cs="Times New Roman"/>
        </w:rPr>
        <w:t>Accepts eService</w:t>
      </w:r>
    </w:p>
    <w:p w14:paraId="5CA70D45" w14:textId="77777777" w:rsidR="009F017A" w:rsidRDefault="009F017A" w:rsidP="009F017A">
      <w:pPr>
        <w:rPr>
          <w:rFonts w:asciiTheme="minorHAnsi" w:eastAsiaTheme="minorEastAsia" w:hAnsiTheme="minorHAnsi" w:cstheme="minorBidi"/>
          <w:sz w:val="22"/>
        </w:rPr>
      </w:pPr>
    </w:p>
    <w:p w14:paraId="0FB4E82F" w14:textId="77777777" w:rsidR="009F017A" w:rsidRDefault="009F017A" w:rsidP="009F017A"/>
    <w:p w14:paraId="17179339" w14:textId="2420B4A4" w:rsidR="000A558B" w:rsidRDefault="000A558B">
      <w:pPr>
        <w:autoSpaceDE/>
        <w:autoSpaceDN/>
        <w:rPr>
          <w:rFonts w:ascii="Times New Roman" w:hAnsi="Times New Roman" w:cs="Times New Roman"/>
          <w:spacing w:val="-3"/>
        </w:rPr>
      </w:pPr>
    </w:p>
    <w:sectPr w:rsidR="000A558B" w:rsidSect="00A974A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1FFA" w14:textId="77777777" w:rsidR="00F63DF1" w:rsidRDefault="00F63DF1" w:rsidP="00244F8F">
      <w:r>
        <w:separator/>
      </w:r>
    </w:p>
  </w:endnote>
  <w:endnote w:type="continuationSeparator" w:id="0">
    <w:p w14:paraId="38A29FE5" w14:textId="77777777" w:rsidR="00F63DF1" w:rsidRDefault="00F63DF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8A775" w14:textId="77777777" w:rsidR="00F63DF1" w:rsidRDefault="00F63DF1" w:rsidP="00244F8F">
      <w:r>
        <w:separator/>
      </w:r>
    </w:p>
  </w:footnote>
  <w:footnote w:type="continuationSeparator" w:id="0">
    <w:p w14:paraId="08589EEB" w14:textId="77777777" w:rsidR="00F63DF1" w:rsidRDefault="00F63DF1"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A3FD5"/>
    <w:rsid w:val="001A4E19"/>
    <w:rsid w:val="001B155C"/>
    <w:rsid w:val="001C3875"/>
    <w:rsid w:val="001C67DB"/>
    <w:rsid w:val="001D4908"/>
    <w:rsid w:val="001E20C0"/>
    <w:rsid w:val="001E3CCD"/>
    <w:rsid w:val="001E5370"/>
    <w:rsid w:val="001F152D"/>
    <w:rsid w:val="00204018"/>
    <w:rsid w:val="0021278A"/>
    <w:rsid w:val="00214D2E"/>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94B4C"/>
    <w:rsid w:val="003B231E"/>
    <w:rsid w:val="003C26DD"/>
    <w:rsid w:val="003D37D8"/>
    <w:rsid w:val="003D53E4"/>
    <w:rsid w:val="003D5F4B"/>
    <w:rsid w:val="003F0684"/>
    <w:rsid w:val="003F2E28"/>
    <w:rsid w:val="004054B8"/>
    <w:rsid w:val="00417F7E"/>
    <w:rsid w:val="004447BD"/>
    <w:rsid w:val="004560BE"/>
    <w:rsid w:val="00456302"/>
    <w:rsid w:val="00457359"/>
    <w:rsid w:val="004A437F"/>
    <w:rsid w:val="004A5ABD"/>
    <w:rsid w:val="004B0FC5"/>
    <w:rsid w:val="004B3AE5"/>
    <w:rsid w:val="004E1986"/>
    <w:rsid w:val="005139DD"/>
    <w:rsid w:val="005162D6"/>
    <w:rsid w:val="00535ACA"/>
    <w:rsid w:val="00580EF3"/>
    <w:rsid w:val="00586F6D"/>
    <w:rsid w:val="00591C73"/>
    <w:rsid w:val="005A0CF6"/>
    <w:rsid w:val="005C3B5A"/>
    <w:rsid w:val="005E0459"/>
    <w:rsid w:val="005E10E9"/>
    <w:rsid w:val="005E26F7"/>
    <w:rsid w:val="005E44BC"/>
    <w:rsid w:val="005E4959"/>
    <w:rsid w:val="00600F47"/>
    <w:rsid w:val="00624C51"/>
    <w:rsid w:val="00636518"/>
    <w:rsid w:val="00645252"/>
    <w:rsid w:val="00654737"/>
    <w:rsid w:val="00663476"/>
    <w:rsid w:val="006643C7"/>
    <w:rsid w:val="006706DB"/>
    <w:rsid w:val="00684436"/>
    <w:rsid w:val="00695D9A"/>
    <w:rsid w:val="006C483E"/>
    <w:rsid w:val="006D3D74"/>
    <w:rsid w:val="006E30B2"/>
    <w:rsid w:val="006E6368"/>
    <w:rsid w:val="006E683F"/>
    <w:rsid w:val="006F400C"/>
    <w:rsid w:val="00703050"/>
    <w:rsid w:val="00704042"/>
    <w:rsid w:val="0070517D"/>
    <w:rsid w:val="00723367"/>
    <w:rsid w:val="00724ACB"/>
    <w:rsid w:val="007322FE"/>
    <w:rsid w:val="00740A24"/>
    <w:rsid w:val="0074756E"/>
    <w:rsid w:val="0075227A"/>
    <w:rsid w:val="0077585C"/>
    <w:rsid w:val="00776B4C"/>
    <w:rsid w:val="007908D3"/>
    <w:rsid w:val="007A4C3A"/>
    <w:rsid w:val="00830205"/>
    <w:rsid w:val="0083569A"/>
    <w:rsid w:val="0085158A"/>
    <w:rsid w:val="008564E8"/>
    <w:rsid w:val="008568BD"/>
    <w:rsid w:val="008608E8"/>
    <w:rsid w:val="00864317"/>
    <w:rsid w:val="00870977"/>
    <w:rsid w:val="008749E6"/>
    <w:rsid w:val="008847FB"/>
    <w:rsid w:val="00891931"/>
    <w:rsid w:val="00896AD2"/>
    <w:rsid w:val="008B5C3E"/>
    <w:rsid w:val="008B6732"/>
    <w:rsid w:val="008E3282"/>
    <w:rsid w:val="009153DE"/>
    <w:rsid w:val="00921971"/>
    <w:rsid w:val="0093655A"/>
    <w:rsid w:val="00942067"/>
    <w:rsid w:val="00950645"/>
    <w:rsid w:val="00953031"/>
    <w:rsid w:val="00966750"/>
    <w:rsid w:val="0098348C"/>
    <w:rsid w:val="00987551"/>
    <w:rsid w:val="009E5F38"/>
    <w:rsid w:val="009F017A"/>
    <w:rsid w:val="009F4A0C"/>
    <w:rsid w:val="00A25E93"/>
    <w:rsid w:val="00A368C3"/>
    <w:rsid w:val="00A36F1D"/>
    <w:rsid w:val="00A40888"/>
    <w:rsid w:val="00A416D1"/>
    <w:rsid w:val="00A42120"/>
    <w:rsid w:val="00A43E4B"/>
    <w:rsid w:val="00A50127"/>
    <w:rsid w:val="00A56052"/>
    <w:rsid w:val="00A57809"/>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412E"/>
    <w:rsid w:val="00B91D9B"/>
    <w:rsid w:val="00B93389"/>
    <w:rsid w:val="00B94A42"/>
    <w:rsid w:val="00B96617"/>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A3B10"/>
    <w:rsid w:val="00CC77BE"/>
    <w:rsid w:val="00CC7EA2"/>
    <w:rsid w:val="00CD3F67"/>
    <w:rsid w:val="00CD60ED"/>
    <w:rsid w:val="00CD735A"/>
    <w:rsid w:val="00CF1D2B"/>
    <w:rsid w:val="00CF2F73"/>
    <w:rsid w:val="00D07264"/>
    <w:rsid w:val="00D12337"/>
    <w:rsid w:val="00D22E3F"/>
    <w:rsid w:val="00D322E3"/>
    <w:rsid w:val="00D37F24"/>
    <w:rsid w:val="00D5283A"/>
    <w:rsid w:val="00D54E60"/>
    <w:rsid w:val="00D67AA8"/>
    <w:rsid w:val="00D70320"/>
    <w:rsid w:val="00D8333F"/>
    <w:rsid w:val="00D833F3"/>
    <w:rsid w:val="00D91212"/>
    <w:rsid w:val="00D9149A"/>
    <w:rsid w:val="00DB3AE3"/>
    <w:rsid w:val="00DB3BF4"/>
    <w:rsid w:val="00DC347B"/>
    <w:rsid w:val="00DC45D7"/>
    <w:rsid w:val="00DD20E4"/>
    <w:rsid w:val="00DD5640"/>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B0C3E"/>
    <w:rsid w:val="00EC74A1"/>
    <w:rsid w:val="00ED2826"/>
    <w:rsid w:val="00ED672F"/>
    <w:rsid w:val="00ED6C45"/>
    <w:rsid w:val="00EE2AA5"/>
    <w:rsid w:val="00EE5D99"/>
    <w:rsid w:val="00EF2DDE"/>
    <w:rsid w:val="00EF40F4"/>
    <w:rsid w:val="00F0022D"/>
    <w:rsid w:val="00F00719"/>
    <w:rsid w:val="00F204D9"/>
    <w:rsid w:val="00F20D2C"/>
    <w:rsid w:val="00F30E47"/>
    <w:rsid w:val="00F527E9"/>
    <w:rsid w:val="00F55A79"/>
    <w:rsid w:val="00F5733A"/>
    <w:rsid w:val="00F63DF1"/>
    <w:rsid w:val="00F763BF"/>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449278546">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complaints/formal-complai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resources/efil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4</cp:revision>
  <cp:lastPrinted>2019-04-16T17:52:00Z</cp:lastPrinted>
  <dcterms:created xsi:type="dcterms:W3CDTF">2022-03-29T18:21:00Z</dcterms:created>
  <dcterms:modified xsi:type="dcterms:W3CDTF">2022-03-29T18:24:00Z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