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79BE74DC" w:rsidR="00BA49B9" w:rsidRDefault="0063174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Geoffrey Graulich</w:t>
      </w:r>
      <w:r w:rsidR="007E2CCE">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CA2F5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31742">
        <w:rPr>
          <w:rFonts w:ascii="Times New Roman" w:hAnsi="Times New Roman" w:cs="Times New Roman"/>
          <w:spacing w:val="-3"/>
        </w:rPr>
        <w:t>C-2022-3030905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FA54069" w:rsidR="00CF1D2B" w:rsidRPr="007A4C3A" w:rsidRDefault="000866B4"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31742">
        <w:rPr>
          <w:rFonts w:ascii="Times New Roman" w:hAnsi="Times New Roman" w:cs="Times New Roman"/>
          <w:spacing w:val="-3"/>
        </w:rPr>
        <w:t>ECO Energy Company</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2B9A1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631742">
        <w:rPr>
          <w:rFonts w:ascii="Times New Roman" w:hAnsi="Times New Roman" w:cs="Times New Roman"/>
        </w:rPr>
        <w:t>1</w:t>
      </w:r>
      <w:r w:rsidR="000866B4">
        <w:rPr>
          <w:rFonts w:ascii="Times New Roman" w:hAnsi="Times New Roman" w:cs="Times New Roman"/>
        </w:rPr>
        <w:t>6</w:t>
      </w:r>
      <w:r w:rsidR="000866B4" w:rsidRPr="000866B4">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r w:rsidR="00631742">
        <w:rPr>
          <w:rFonts w:ascii="Times New Roman" w:hAnsi="Times New Roman" w:cs="Times New Roman"/>
        </w:rPr>
        <w:t>March</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5C0947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6F2F">
        <w:rPr>
          <w:rFonts w:ascii="Times New Roman" w:hAnsi="Times New Roman" w:cs="Times New Roman"/>
        </w:rPr>
        <w:t>T</w:t>
      </w:r>
      <w:r w:rsidR="00631742">
        <w:rPr>
          <w:rFonts w:ascii="Times New Roman" w:hAnsi="Times New Roman" w:cs="Times New Roman"/>
        </w:rPr>
        <w:t>hursday, April 21</w:t>
      </w:r>
      <w:r w:rsidR="008C67AB">
        <w:rPr>
          <w:rFonts w:ascii="Times New Roman" w:hAnsi="Times New Roman" w:cs="Times New Roman"/>
        </w:rPr>
        <w:t>,</w:t>
      </w:r>
      <w:r w:rsidR="00EB5269">
        <w:rPr>
          <w:rFonts w:ascii="Times New Roman" w:hAnsi="Times New Roman" w:cs="Times New Roman"/>
        </w:rPr>
        <w:t xml:space="preserve"> 202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56A5B62" w:rsidR="008D6670" w:rsidRPr="002D1426" w:rsidRDefault="008D6670" w:rsidP="008D6670">
      <w:pPr>
        <w:pStyle w:val="NoSpacing"/>
        <w:rPr>
          <w:szCs w:val="24"/>
        </w:rPr>
      </w:pPr>
      <w:r w:rsidRPr="002D1426">
        <w:rPr>
          <w:szCs w:val="24"/>
        </w:rPr>
        <w:t>Date:</w:t>
      </w:r>
      <w:r w:rsidRPr="002D1426">
        <w:rPr>
          <w:szCs w:val="24"/>
        </w:rPr>
        <w:tab/>
      </w:r>
      <w:r w:rsidR="00FF2430">
        <w:rPr>
          <w:szCs w:val="24"/>
          <w:u w:val="single"/>
        </w:rPr>
        <w:t>April 6</w:t>
      </w:r>
      <w:r w:rsidR="005968AD">
        <w:rPr>
          <w:szCs w:val="24"/>
          <w:u w:val="single"/>
        </w:rPr>
        <w:t>, 2</w:t>
      </w:r>
      <w:r w:rsidRPr="002D1426">
        <w:rPr>
          <w:szCs w:val="24"/>
          <w:u w:val="single"/>
        </w:rPr>
        <w:t>02</w:t>
      </w:r>
      <w:r w:rsidR="003A52AB">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DDC4550" w14:textId="77777777" w:rsidR="00631742" w:rsidRPr="00631742" w:rsidRDefault="00631742" w:rsidP="00631742">
      <w:pPr>
        <w:rPr>
          <w:rFonts w:ascii="Times New Roman" w:hAnsi="Times New Roman" w:cs="Times New Roman"/>
        </w:rPr>
      </w:pPr>
      <w:r w:rsidRPr="00631742">
        <w:rPr>
          <w:rFonts w:ascii="Times New Roman" w:eastAsia="Microsoft Sans Serif" w:hAnsi="Times New Roman" w:cs="Times New Roman"/>
          <w:b/>
          <w:u w:val="single"/>
        </w:rPr>
        <w:lastRenderedPageBreak/>
        <w:t>C-2022-3030905 - GEOFFREY GRAULICH v. PECO ENERGY COMPANY - ELECTRIC</w:t>
      </w:r>
      <w:r w:rsidRPr="00631742">
        <w:rPr>
          <w:rFonts w:ascii="Times New Roman" w:eastAsia="Microsoft Sans Serif" w:hAnsi="Times New Roman" w:cs="Times New Roman"/>
          <w:b/>
          <w:u w:val="single"/>
        </w:rPr>
        <w:cr/>
      </w:r>
      <w:r w:rsidRPr="00631742">
        <w:rPr>
          <w:rFonts w:ascii="Times New Roman" w:eastAsia="Microsoft Sans Serif" w:hAnsi="Times New Roman" w:cs="Times New Roman"/>
          <w:b/>
          <w:u w:val="single"/>
        </w:rPr>
        <w:cr/>
      </w:r>
      <w:r w:rsidRPr="00631742">
        <w:rPr>
          <w:rFonts w:ascii="Times New Roman" w:eastAsia="Microsoft Sans Serif" w:hAnsi="Times New Roman" w:cs="Times New Roman"/>
        </w:rPr>
        <w:t>GEOFFREY P GRAULICH GENERAL MANAGER</w:t>
      </w:r>
      <w:r w:rsidRPr="00631742">
        <w:rPr>
          <w:rFonts w:ascii="Times New Roman" w:eastAsia="Microsoft Sans Serif" w:hAnsi="Times New Roman" w:cs="Times New Roman"/>
        </w:rPr>
        <w:cr/>
        <w:t>ALLAMERICANTRIMANDINVESTMENTSLLC</w:t>
      </w:r>
      <w:r w:rsidRPr="00631742">
        <w:rPr>
          <w:rFonts w:ascii="Times New Roman" w:eastAsia="Microsoft Sans Serif" w:hAnsi="Times New Roman" w:cs="Times New Roman"/>
        </w:rPr>
        <w:cr/>
        <w:t>26 PETUNIA RD</w:t>
      </w:r>
      <w:r w:rsidRPr="00631742">
        <w:rPr>
          <w:rFonts w:ascii="Times New Roman" w:eastAsia="Microsoft Sans Serif" w:hAnsi="Times New Roman" w:cs="Times New Roman"/>
        </w:rPr>
        <w:cr/>
        <w:t>LEVITTOWN PA  19056</w:t>
      </w:r>
      <w:r w:rsidRPr="00631742">
        <w:rPr>
          <w:rFonts w:ascii="Times New Roman" w:eastAsia="Microsoft Sans Serif" w:hAnsi="Times New Roman" w:cs="Times New Roman"/>
        </w:rPr>
        <w:cr/>
      </w:r>
      <w:r w:rsidRPr="00631742">
        <w:rPr>
          <w:rFonts w:ascii="Times New Roman" w:eastAsia="Microsoft Sans Serif" w:hAnsi="Times New Roman" w:cs="Times New Roman"/>
          <w:b/>
          <w:bCs/>
        </w:rPr>
        <w:t>267.993.8919</w:t>
      </w:r>
      <w:r w:rsidRPr="00631742">
        <w:rPr>
          <w:rFonts w:ascii="Times New Roman" w:eastAsia="Microsoft Sans Serif" w:hAnsi="Times New Roman" w:cs="Times New Roman"/>
        </w:rPr>
        <w:cr/>
        <w:t>Ggraulich69@outlook.com</w:t>
      </w:r>
      <w:r w:rsidRPr="00631742">
        <w:rPr>
          <w:rFonts w:ascii="Times New Roman" w:eastAsia="Microsoft Sans Serif" w:hAnsi="Times New Roman" w:cs="Times New Roman"/>
        </w:rPr>
        <w:cr/>
        <w:t>Accepts eService</w:t>
      </w:r>
      <w:r w:rsidRPr="00631742">
        <w:rPr>
          <w:rFonts w:ascii="Times New Roman" w:eastAsia="Microsoft Sans Serif" w:hAnsi="Times New Roman" w:cs="Times New Roman"/>
        </w:rPr>
        <w:cr/>
      </w:r>
      <w:r w:rsidRPr="00631742">
        <w:rPr>
          <w:rFonts w:ascii="Times New Roman" w:eastAsia="Microsoft Sans Serif" w:hAnsi="Times New Roman" w:cs="Times New Roman"/>
        </w:rPr>
        <w:cr/>
        <w:t>KHADIJAH SCOTT ASSOCIATE GENERAL COUNSEL</w:t>
      </w:r>
      <w:r w:rsidRPr="00631742">
        <w:rPr>
          <w:rFonts w:ascii="Times New Roman" w:eastAsia="Microsoft Sans Serif" w:hAnsi="Times New Roman" w:cs="Times New Roman"/>
        </w:rPr>
        <w:cr/>
        <w:t>PECO ENERGY COMPANY</w:t>
      </w:r>
      <w:r w:rsidRPr="00631742">
        <w:rPr>
          <w:rFonts w:ascii="Times New Roman" w:eastAsia="Microsoft Sans Serif" w:hAnsi="Times New Roman" w:cs="Times New Roman"/>
        </w:rPr>
        <w:cr/>
        <w:t>2301 MARKET STREET</w:t>
      </w:r>
      <w:r w:rsidRPr="00631742">
        <w:rPr>
          <w:rFonts w:ascii="Times New Roman" w:eastAsia="Microsoft Sans Serif" w:hAnsi="Times New Roman" w:cs="Times New Roman"/>
        </w:rPr>
        <w:cr/>
        <w:t>23RD FLOOR</w:t>
      </w:r>
      <w:r w:rsidRPr="00631742">
        <w:rPr>
          <w:rFonts w:ascii="Times New Roman" w:eastAsia="Microsoft Sans Serif" w:hAnsi="Times New Roman" w:cs="Times New Roman"/>
        </w:rPr>
        <w:cr/>
        <w:t>PHILADELPHIA PA  19103</w:t>
      </w:r>
      <w:r w:rsidRPr="00631742">
        <w:rPr>
          <w:rFonts w:ascii="Times New Roman" w:eastAsia="Microsoft Sans Serif" w:hAnsi="Times New Roman" w:cs="Times New Roman"/>
        </w:rPr>
        <w:cr/>
      </w:r>
      <w:r w:rsidRPr="00631742">
        <w:rPr>
          <w:rFonts w:ascii="Times New Roman" w:eastAsia="Microsoft Sans Serif" w:hAnsi="Times New Roman" w:cs="Times New Roman"/>
          <w:b/>
          <w:bCs/>
        </w:rPr>
        <w:t>215.841.6841</w:t>
      </w:r>
      <w:r w:rsidRPr="00631742">
        <w:rPr>
          <w:rFonts w:ascii="Times New Roman" w:eastAsia="Microsoft Sans Serif" w:hAnsi="Times New Roman" w:cs="Times New Roman"/>
          <w:b/>
          <w:bCs/>
        </w:rPr>
        <w:cr/>
      </w:r>
      <w:r w:rsidRPr="00631742">
        <w:rPr>
          <w:rFonts w:ascii="Times New Roman" w:eastAsia="Microsoft Sans Serif" w:hAnsi="Times New Roman" w:cs="Times New Roman"/>
        </w:rPr>
        <w:t>khadijah.scott@exeloncorp.com</w:t>
      </w:r>
      <w:r w:rsidRPr="00631742">
        <w:rPr>
          <w:rFonts w:ascii="Times New Roman" w:eastAsia="Microsoft Sans Serif" w:hAnsi="Times New Roman" w:cs="Times New Roman"/>
        </w:rPr>
        <w:cr/>
        <w:t>Accepts eService</w:t>
      </w:r>
      <w:r w:rsidRPr="00631742">
        <w:rPr>
          <w:rFonts w:ascii="Times New Roman" w:eastAsia="Microsoft Sans Serif" w:hAnsi="Times New Roman" w:cs="Times New Roman"/>
        </w:rPr>
        <w:cr/>
      </w:r>
    </w:p>
    <w:p w14:paraId="090F091C" w14:textId="2308CEB0" w:rsidR="008B6732" w:rsidRPr="00631742" w:rsidRDefault="008B6732" w:rsidP="00631742">
      <w:pPr>
        <w:rPr>
          <w:rFonts w:ascii="Times New Roman" w:eastAsia="Microsoft Sans Serif" w:hAnsi="Times New Roman" w:cs="Times New Roman"/>
        </w:rPr>
      </w:pPr>
    </w:p>
    <w:sectPr w:rsidR="008B6732" w:rsidRPr="00631742"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59F2" w14:textId="77777777" w:rsidR="00E4697F" w:rsidRDefault="00E4697F" w:rsidP="00244F8F">
      <w:r>
        <w:separator/>
      </w:r>
    </w:p>
  </w:endnote>
  <w:endnote w:type="continuationSeparator" w:id="0">
    <w:p w14:paraId="67089DD7" w14:textId="77777777" w:rsidR="00E4697F" w:rsidRDefault="00E4697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8625" w14:textId="77777777" w:rsidR="00E4697F" w:rsidRDefault="00E4697F" w:rsidP="00244F8F">
      <w:r>
        <w:separator/>
      </w:r>
    </w:p>
  </w:footnote>
  <w:footnote w:type="continuationSeparator" w:id="0">
    <w:p w14:paraId="54BE3109" w14:textId="77777777" w:rsidR="00E4697F" w:rsidRDefault="00E4697F"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D0F"/>
    <w:rsid w:val="000571B7"/>
    <w:rsid w:val="00064176"/>
    <w:rsid w:val="00070F9E"/>
    <w:rsid w:val="000866B4"/>
    <w:rsid w:val="000958E1"/>
    <w:rsid w:val="00096CB5"/>
    <w:rsid w:val="000A69B3"/>
    <w:rsid w:val="000C1579"/>
    <w:rsid w:val="000C1A32"/>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305"/>
    <w:rsid w:val="002638F3"/>
    <w:rsid w:val="0028740E"/>
    <w:rsid w:val="00290B15"/>
    <w:rsid w:val="00293A99"/>
    <w:rsid w:val="002951FD"/>
    <w:rsid w:val="002A1542"/>
    <w:rsid w:val="002A6A9D"/>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1742"/>
    <w:rsid w:val="006353C0"/>
    <w:rsid w:val="00636518"/>
    <w:rsid w:val="00645252"/>
    <w:rsid w:val="00654737"/>
    <w:rsid w:val="00663476"/>
    <w:rsid w:val="006706DB"/>
    <w:rsid w:val="006C3901"/>
    <w:rsid w:val="006C483E"/>
    <w:rsid w:val="006D3D74"/>
    <w:rsid w:val="006D4620"/>
    <w:rsid w:val="006E30B2"/>
    <w:rsid w:val="006E6368"/>
    <w:rsid w:val="006F400C"/>
    <w:rsid w:val="00704042"/>
    <w:rsid w:val="0070517D"/>
    <w:rsid w:val="0070547F"/>
    <w:rsid w:val="00713A30"/>
    <w:rsid w:val="00723367"/>
    <w:rsid w:val="00724ACB"/>
    <w:rsid w:val="00731DF5"/>
    <w:rsid w:val="00733D7C"/>
    <w:rsid w:val="0075227A"/>
    <w:rsid w:val="0077585C"/>
    <w:rsid w:val="00777389"/>
    <w:rsid w:val="0078007D"/>
    <w:rsid w:val="007A4C3A"/>
    <w:rsid w:val="007B4E63"/>
    <w:rsid w:val="007E2CCE"/>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04B"/>
    <w:rsid w:val="00921971"/>
    <w:rsid w:val="00933D78"/>
    <w:rsid w:val="0093655A"/>
    <w:rsid w:val="009404FA"/>
    <w:rsid w:val="00950645"/>
    <w:rsid w:val="009765AD"/>
    <w:rsid w:val="0098348C"/>
    <w:rsid w:val="009903DC"/>
    <w:rsid w:val="00A02578"/>
    <w:rsid w:val="00A04C95"/>
    <w:rsid w:val="00A25E93"/>
    <w:rsid w:val="00A33572"/>
    <w:rsid w:val="00A368C3"/>
    <w:rsid w:val="00A36F1D"/>
    <w:rsid w:val="00A40888"/>
    <w:rsid w:val="00A416D1"/>
    <w:rsid w:val="00A67878"/>
    <w:rsid w:val="00A74D7F"/>
    <w:rsid w:val="00A812FD"/>
    <w:rsid w:val="00A9204E"/>
    <w:rsid w:val="00A974AF"/>
    <w:rsid w:val="00A977FD"/>
    <w:rsid w:val="00AB3B9B"/>
    <w:rsid w:val="00AB3FFC"/>
    <w:rsid w:val="00AD04F2"/>
    <w:rsid w:val="00AE0BDE"/>
    <w:rsid w:val="00AF3D16"/>
    <w:rsid w:val="00AF4A2A"/>
    <w:rsid w:val="00B15498"/>
    <w:rsid w:val="00B165DA"/>
    <w:rsid w:val="00B21DAC"/>
    <w:rsid w:val="00B22484"/>
    <w:rsid w:val="00B24F23"/>
    <w:rsid w:val="00B372AC"/>
    <w:rsid w:val="00B5347E"/>
    <w:rsid w:val="00B72F1F"/>
    <w:rsid w:val="00B829AC"/>
    <w:rsid w:val="00B8412E"/>
    <w:rsid w:val="00BA49B9"/>
    <w:rsid w:val="00BB0474"/>
    <w:rsid w:val="00BC3ED5"/>
    <w:rsid w:val="00BC6D38"/>
    <w:rsid w:val="00BD0E6D"/>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4697F"/>
    <w:rsid w:val="00E541DC"/>
    <w:rsid w:val="00E5422C"/>
    <w:rsid w:val="00E54984"/>
    <w:rsid w:val="00E65574"/>
    <w:rsid w:val="00E8563B"/>
    <w:rsid w:val="00E90002"/>
    <w:rsid w:val="00EB5269"/>
    <w:rsid w:val="00EB5CD5"/>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30"/>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2022-03-16T20:19:00Z</dcterms:created>
  <dcterms:modified xsi:type="dcterms:W3CDTF">2022-04-06T16:31:00Z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