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2D092C02" w:rsidR="00BA49B9" w:rsidRDefault="008E352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Kissling</w:t>
      </w:r>
      <w:r w:rsidR="007E2CCE">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948C572"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E352D">
        <w:rPr>
          <w:rFonts w:ascii="Times New Roman" w:hAnsi="Times New Roman" w:cs="Times New Roman"/>
          <w:spacing w:val="-3"/>
        </w:rPr>
        <w:t>C-2022-3030980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69711C0" w:rsidR="00CF1D2B" w:rsidRPr="007A4C3A" w:rsidRDefault="000866B4"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8E352D">
        <w:rPr>
          <w:rFonts w:ascii="Times New Roman" w:hAnsi="Times New Roman" w:cs="Times New Roman"/>
          <w:spacing w:val="-3"/>
        </w:rPr>
        <w:t xml:space="preserve">PL Electric Utilities </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6C34EE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8E352D">
        <w:rPr>
          <w:rFonts w:ascii="Times New Roman" w:hAnsi="Times New Roman" w:cs="Times New Roman"/>
        </w:rPr>
        <w:t>1</w:t>
      </w:r>
      <w:r w:rsidR="000866B4">
        <w:rPr>
          <w:rFonts w:ascii="Times New Roman" w:hAnsi="Times New Roman" w:cs="Times New Roman"/>
        </w:rPr>
        <w:t>6</w:t>
      </w:r>
      <w:r w:rsidR="000866B4" w:rsidRPr="000866B4">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r w:rsidR="008E352D">
        <w:rPr>
          <w:rFonts w:ascii="Times New Roman" w:hAnsi="Times New Roman" w:cs="Times New Roman"/>
        </w:rPr>
        <w:t>March</w:t>
      </w:r>
      <w:r w:rsidR="00E14DE6">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4544B83"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6F2F">
        <w:rPr>
          <w:rFonts w:ascii="Times New Roman" w:hAnsi="Times New Roman" w:cs="Times New Roman"/>
        </w:rPr>
        <w:t>T</w:t>
      </w:r>
      <w:r w:rsidR="000E7072">
        <w:rPr>
          <w:rFonts w:ascii="Times New Roman" w:hAnsi="Times New Roman" w:cs="Times New Roman"/>
        </w:rPr>
        <w:t>uesday</w:t>
      </w:r>
      <w:r w:rsidR="00BB0474">
        <w:rPr>
          <w:rFonts w:ascii="Times New Roman" w:hAnsi="Times New Roman" w:cs="Times New Roman"/>
        </w:rPr>
        <w:t>,</w:t>
      </w:r>
      <w:r w:rsidR="008E352D">
        <w:rPr>
          <w:rFonts w:ascii="Times New Roman" w:hAnsi="Times New Roman" w:cs="Times New Roman"/>
        </w:rPr>
        <w:t xml:space="preserve"> May 3, 20</w:t>
      </w:r>
      <w:r w:rsidR="00EB5269">
        <w:rPr>
          <w:rFonts w:ascii="Times New Roman" w:hAnsi="Times New Roman" w:cs="Times New Roman"/>
        </w:rPr>
        <w:t>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eFiling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2CDB744" w:rsidR="008D6670" w:rsidRPr="002D1426" w:rsidRDefault="008D6670" w:rsidP="008D6670">
      <w:pPr>
        <w:pStyle w:val="NoSpacing"/>
        <w:rPr>
          <w:szCs w:val="24"/>
        </w:rPr>
      </w:pPr>
      <w:r w:rsidRPr="002D1426">
        <w:rPr>
          <w:szCs w:val="24"/>
        </w:rPr>
        <w:t>Date:</w:t>
      </w:r>
      <w:r w:rsidRPr="002D1426">
        <w:rPr>
          <w:szCs w:val="24"/>
        </w:rPr>
        <w:tab/>
      </w:r>
      <w:r w:rsidR="000C6EA1">
        <w:rPr>
          <w:szCs w:val="24"/>
          <w:u w:val="single"/>
        </w:rPr>
        <w:t xml:space="preserve">April </w:t>
      </w:r>
      <w:r w:rsidR="008E352D">
        <w:rPr>
          <w:szCs w:val="24"/>
          <w:u w:val="single"/>
        </w:rPr>
        <w:t>6</w:t>
      </w:r>
      <w:r w:rsidR="005968AD">
        <w:rPr>
          <w:szCs w:val="24"/>
          <w:u w:val="single"/>
        </w:rPr>
        <w:t>, 2</w:t>
      </w:r>
      <w:r w:rsidRPr="002D1426">
        <w:rPr>
          <w:szCs w:val="24"/>
          <w:u w:val="single"/>
        </w:rPr>
        <w:t>02</w:t>
      </w:r>
      <w:r w:rsidR="003A52AB">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0E793F3" w14:textId="77777777" w:rsidR="008E352D" w:rsidRPr="008E352D" w:rsidRDefault="008E352D" w:rsidP="008E352D">
      <w:pPr>
        <w:rPr>
          <w:rFonts w:ascii="Times New Roman" w:eastAsia="Microsoft Sans Serif" w:hAnsi="Times New Roman" w:cs="Times New Roman"/>
        </w:rPr>
      </w:pPr>
      <w:r w:rsidRPr="008E352D">
        <w:rPr>
          <w:rFonts w:ascii="Times New Roman" w:eastAsia="Microsoft Sans Serif" w:hAnsi="Times New Roman" w:cs="Times New Roman"/>
          <w:b/>
          <w:u w:val="single"/>
        </w:rPr>
        <w:lastRenderedPageBreak/>
        <w:t>C-2022-3030980 - MICHAEL KISSLING v. PPL ELECTRIC UTILITIES CORP</w:t>
      </w:r>
      <w:r w:rsidRPr="008E352D">
        <w:rPr>
          <w:rFonts w:ascii="Times New Roman" w:eastAsia="Microsoft Sans Serif" w:hAnsi="Times New Roman" w:cs="Times New Roman"/>
          <w:b/>
          <w:u w:val="single"/>
        </w:rPr>
        <w:cr/>
      </w:r>
      <w:r w:rsidRPr="008E352D">
        <w:rPr>
          <w:rFonts w:ascii="Times New Roman" w:eastAsia="Microsoft Sans Serif" w:hAnsi="Times New Roman" w:cs="Times New Roman"/>
          <w:b/>
          <w:u w:val="single"/>
        </w:rPr>
        <w:cr/>
      </w:r>
      <w:r w:rsidRPr="008E352D">
        <w:rPr>
          <w:rFonts w:ascii="Times New Roman" w:eastAsia="Microsoft Sans Serif" w:hAnsi="Times New Roman" w:cs="Times New Roman"/>
        </w:rPr>
        <w:t>MICHAEL KISSLING</w:t>
      </w:r>
      <w:r w:rsidRPr="008E352D">
        <w:rPr>
          <w:rFonts w:ascii="Times New Roman" w:eastAsia="Microsoft Sans Serif" w:hAnsi="Times New Roman" w:cs="Times New Roman"/>
        </w:rPr>
        <w:cr/>
        <w:t>549 EAST CHURCH STREET</w:t>
      </w:r>
      <w:r w:rsidRPr="008E352D">
        <w:rPr>
          <w:rFonts w:ascii="Times New Roman" w:eastAsia="Microsoft Sans Serif" w:hAnsi="Times New Roman" w:cs="Times New Roman"/>
        </w:rPr>
        <w:cr/>
        <w:t>SLATINGTON PA  18080</w:t>
      </w:r>
      <w:r w:rsidRPr="008E352D">
        <w:rPr>
          <w:rFonts w:ascii="Times New Roman" w:eastAsia="Microsoft Sans Serif" w:hAnsi="Times New Roman" w:cs="Times New Roman"/>
        </w:rPr>
        <w:cr/>
      </w:r>
      <w:r w:rsidRPr="008E352D">
        <w:rPr>
          <w:rFonts w:ascii="Times New Roman" w:eastAsia="Microsoft Sans Serif" w:hAnsi="Times New Roman" w:cs="Times New Roman"/>
          <w:b/>
          <w:bCs/>
        </w:rPr>
        <w:t>610.551.2460</w:t>
      </w:r>
      <w:r w:rsidRPr="008E352D">
        <w:rPr>
          <w:rFonts w:ascii="Times New Roman" w:eastAsia="Microsoft Sans Serif" w:hAnsi="Times New Roman" w:cs="Times New Roman"/>
          <w:b/>
          <w:bCs/>
        </w:rPr>
        <w:cr/>
      </w:r>
      <w:r w:rsidRPr="008E352D">
        <w:rPr>
          <w:rFonts w:ascii="Times New Roman" w:eastAsia="Microsoft Sans Serif" w:hAnsi="Times New Roman" w:cs="Times New Roman"/>
        </w:rPr>
        <w:t>MKISSLING65@GMAIL.COM</w:t>
      </w:r>
      <w:r w:rsidRPr="008E352D">
        <w:rPr>
          <w:rFonts w:ascii="Times New Roman" w:eastAsia="Microsoft Sans Serif" w:hAnsi="Times New Roman" w:cs="Times New Roman"/>
        </w:rPr>
        <w:cr/>
        <w:t>Accepts EService</w:t>
      </w:r>
    </w:p>
    <w:p w14:paraId="4F2372EB" w14:textId="77777777" w:rsidR="008E352D" w:rsidRPr="008E352D" w:rsidRDefault="008E352D" w:rsidP="008E352D">
      <w:pPr>
        <w:rPr>
          <w:rFonts w:ascii="Times New Roman" w:eastAsia="Microsoft Sans Serif" w:hAnsi="Times New Roman" w:cs="Times New Roman"/>
        </w:rPr>
      </w:pPr>
    </w:p>
    <w:p w14:paraId="1DFC9091" w14:textId="77777777" w:rsidR="008E352D" w:rsidRPr="008E352D" w:rsidRDefault="008E352D" w:rsidP="008E352D">
      <w:pPr>
        <w:rPr>
          <w:rFonts w:ascii="Times New Roman" w:eastAsia="Microsoft Sans Serif" w:hAnsi="Times New Roman" w:cs="Times New Roman"/>
        </w:rPr>
      </w:pPr>
      <w:r w:rsidRPr="008E352D">
        <w:rPr>
          <w:rFonts w:ascii="Times New Roman" w:eastAsia="Microsoft Sans Serif" w:hAnsi="Times New Roman" w:cs="Times New Roman"/>
        </w:rPr>
        <w:t>NICHOLAS A STOBBE ESQUIRE</w:t>
      </w:r>
      <w:r w:rsidRPr="008E352D">
        <w:rPr>
          <w:rFonts w:ascii="Times New Roman" w:eastAsia="Microsoft Sans Serif" w:hAnsi="Times New Roman" w:cs="Times New Roman"/>
        </w:rPr>
        <w:cr/>
        <w:t>POST &amp; SCHELL</w:t>
      </w:r>
      <w:r w:rsidRPr="008E352D">
        <w:rPr>
          <w:rFonts w:ascii="Times New Roman" w:eastAsia="Microsoft Sans Serif" w:hAnsi="Times New Roman" w:cs="Times New Roman"/>
        </w:rPr>
        <w:cr/>
        <w:t>17 NORTH 2ND STREET</w:t>
      </w:r>
      <w:r w:rsidRPr="008E352D">
        <w:rPr>
          <w:rFonts w:ascii="Times New Roman" w:eastAsia="Microsoft Sans Serif" w:hAnsi="Times New Roman" w:cs="Times New Roman"/>
        </w:rPr>
        <w:cr/>
        <w:t>HARRISBURG PA  17101</w:t>
      </w:r>
      <w:r w:rsidRPr="008E352D">
        <w:rPr>
          <w:rFonts w:ascii="Times New Roman" w:eastAsia="Microsoft Sans Serif" w:hAnsi="Times New Roman" w:cs="Times New Roman"/>
        </w:rPr>
        <w:cr/>
      </w:r>
      <w:r w:rsidRPr="008E352D">
        <w:rPr>
          <w:rFonts w:ascii="Times New Roman" w:eastAsia="Microsoft Sans Serif" w:hAnsi="Times New Roman" w:cs="Times New Roman"/>
          <w:b/>
          <w:bCs/>
        </w:rPr>
        <w:t xml:space="preserve">717.612.6033 </w:t>
      </w:r>
      <w:r w:rsidRPr="008E352D">
        <w:rPr>
          <w:rFonts w:ascii="Times New Roman" w:eastAsia="Microsoft Sans Serif" w:hAnsi="Times New Roman" w:cs="Times New Roman"/>
          <w:b/>
          <w:bCs/>
        </w:rPr>
        <w:cr/>
      </w:r>
      <w:r w:rsidRPr="008E352D">
        <w:rPr>
          <w:rFonts w:ascii="Times New Roman" w:eastAsia="Microsoft Sans Serif" w:hAnsi="Times New Roman" w:cs="Times New Roman"/>
        </w:rPr>
        <w:t>Accepts EService</w:t>
      </w:r>
    </w:p>
    <w:p w14:paraId="7D42DEE4" w14:textId="77777777" w:rsidR="008E352D" w:rsidRPr="008E352D" w:rsidRDefault="008E352D" w:rsidP="008E352D">
      <w:pPr>
        <w:rPr>
          <w:rFonts w:ascii="Times New Roman" w:eastAsia="Microsoft Sans Serif" w:hAnsi="Times New Roman" w:cs="Times New Roman"/>
        </w:rPr>
      </w:pPr>
    </w:p>
    <w:p w14:paraId="090F091C" w14:textId="2308CEB0" w:rsidR="008B6732" w:rsidRPr="008E352D" w:rsidRDefault="008B6732" w:rsidP="008E352D">
      <w:pPr>
        <w:rPr>
          <w:rFonts w:ascii="Times New Roman" w:eastAsia="Microsoft Sans Serif" w:hAnsi="Times New Roman" w:cs="Times New Roman"/>
        </w:rPr>
      </w:pPr>
    </w:p>
    <w:sectPr w:rsidR="008B6732" w:rsidRPr="008E352D"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53FD" w14:textId="77777777" w:rsidR="00536295" w:rsidRDefault="00536295" w:rsidP="00244F8F">
      <w:r>
        <w:separator/>
      </w:r>
    </w:p>
  </w:endnote>
  <w:endnote w:type="continuationSeparator" w:id="0">
    <w:p w14:paraId="3AED9A58" w14:textId="77777777" w:rsidR="00536295" w:rsidRDefault="0053629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2DF65" w14:textId="77777777" w:rsidR="00536295" w:rsidRDefault="00536295" w:rsidP="00244F8F">
      <w:r>
        <w:separator/>
      </w:r>
    </w:p>
  </w:footnote>
  <w:footnote w:type="continuationSeparator" w:id="0">
    <w:p w14:paraId="62FD1970" w14:textId="77777777" w:rsidR="00536295" w:rsidRDefault="00536295"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D0F"/>
    <w:rsid w:val="000571B7"/>
    <w:rsid w:val="00064176"/>
    <w:rsid w:val="00070F9E"/>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D53A3"/>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36295"/>
    <w:rsid w:val="00563F0D"/>
    <w:rsid w:val="00573F58"/>
    <w:rsid w:val="00586F6D"/>
    <w:rsid w:val="005968AD"/>
    <w:rsid w:val="005A0CF6"/>
    <w:rsid w:val="005E0459"/>
    <w:rsid w:val="005E10E9"/>
    <w:rsid w:val="005E26F7"/>
    <w:rsid w:val="005E6C73"/>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5227A"/>
    <w:rsid w:val="0077585C"/>
    <w:rsid w:val="00777389"/>
    <w:rsid w:val="0078007D"/>
    <w:rsid w:val="007A4C3A"/>
    <w:rsid w:val="007B4E63"/>
    <w:rsid w:val="007E2CCE"/>
    <w:rsid w:val="00821B31"/>
    <w:rsid w:val="0083569A"/>
    <w:rsid w:val="00837958"/>
    <w:rsid w:val="00855059"/>
    <w:rsid w:val="00864317"/>
    <w:rsid w:val="008749E6"/>
    <w:rsid w:val="00893A46"/>
    <w:rsid w:val="008B6732"/>
    <w:rsid w:val="008C67AB"/>
    <w:rsid w:val="008D3A01"/>
    <w:rsid w:val="008D6670"/>
    <w:rsid w:val="008E0509"/>
    <w:rsid w:val="008E3282"/>
    <w:rsid w:val="008E352D"/>
    <w:rsid w:val="008F6FC9"/>
    <w:rsid w:val="009136C1"/>
    <w:rsid w:val="0092104B"/>
    <w:rsid w:val="00921971"/>
    <w:rsid w:val="00933D78"/>
    <w:rsid w:val="0093655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B3B9B"/>
    <w:rsid w:val="00AB3FFC"/>
    <w:rsid w:val="00AD04F2"/>
    <w:rsid w:val="00AD3C63"/>
    <w:rsid w:val="00AE0BDE"/>
    <w:rsid w:val="00AF3D16"/>
    <w:rsid w:val="00AF4A2A"/>
    <w:rsid w:val="00B15498"/>
    <w:rsid w:val="00B165DA"/>
    <w:rsid w:val="00B21DAC"/>
    <w:rsid w:val="00B22484"/>
    <w:rsid w:val="00B24F23"/>
    <w:rsid w:val="00B372AC"/>
    <w:rsid w:val="00B5347E"/>
    <w:rsid w:val="00B63C0D"/>
    <w:rsid w:val="00B72F1F"/>
    <w:rsid w:val="00B829AC"/>
    <w:rsid w:val="00B8412E"/>
    <w:rsid w:val="00BA49B9"/>
    <w:rsid w:val="00BB0474"/>
    <w:rsid w:val="00BC3ED5"/>
    <w:rsid w:val="00BC6D38"/>
    <w:rsid w:val="00BD0E6D"/>
    <w:rsid w:val="00BE2CED"/>
    <w:rsid w:val="00BF323B"/>
    <w:rsid w:val="00BF7CEE"/>
    <w:rsid w:val="00C04EBC"/>
    <w:rsid w:val="00C16DC1"/>
    <w:rsid w:val="00C175C7"/>
    <w:rsid w:val="00C25146"/>
    <w:rsid w:val="00C26F6C"/>
    <w:rsid w:val="00C60937"/>
    <w:rsid w:val="00C6377F"/>
    <w:rsid w:val="00C66B8C"/>
    <w:rsid w:val="00C745AB"/>
    <w:rsid w:val="00CA3B10"/>
    <w:rsid w:val="00CC77BE"/>
    <w:rsid w:val="00CD3F67"/>
    <w:rsid w:val="00CE7E2C"/>
    <w:rsid w:val="00CF06C4"/>
    <w:rsid w:val="00CF1D2B"/>
    <w:rsid w:val="00D00B31"/>
    <w:rsid w:val="00D22E3F"/>
    <w:rsid w:val="00D322E3"/>
    <w:rsid w:val="00D5283A"/>
    <w:rsid w:val="00D67AA8"/>
    <w:rsid w:val="00D70320"/>
    <w:rsid w:val="00D82376"/>
    <w:rsid w:val="00D833F3"/>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B5CD5"/>
    <w:rsid w:val="00EC74A1"/>
    <w:rsid w:val="00ED672F"/>
    <w:rsid w:val="00ED6C45"/>
    <w:rsid w:val="00EE2AA5"/>
    <w:rsid w:val="00EF40F4"/>
    <w:rsid w:val="00EF42A5"/>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2022-03-16T20:18:00Z</dcterms:created>
  <dcterms:modified xsi:type="dcterms:W3CDTF">2022-04-06T16:33:00Z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