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6835EF08" w:rsidR="002B1A21" w:rsidRDefault="00B779C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Yolanda Jones</w:t>
      </w:r>
      <w:r w:rsidR="00730777">
        <w:rPr>
          <w:rFonts w:ascii="Times New Roman" w:hAnsi="Times New Roman" w:cs="Times New Roman"/>
          <w:spacing w:val="-3"/>
        </w:rPr>
        <w:tab/>
      </w:r>
      <w:r w:rsidR="005D0865">
        <w:rPr>
          <w:rFonts w:ascii="Times New Roman" w:hAnsi="Times New Roman" w:cs="Times New Roman"/>
          <w:spacing w:val="-3"/>
        </w:rPr>
        <w:tab/>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F-2022-3030801</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E44404B" w:rsidR="00CF1D2B" w:rsidRPr="007A4C3A" w:rsidRDefault="00B779C9"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650D499F" w14:textId="617B4D7F" w:rsidR="00EA31F4" w:rsidRDefault="00EA31F4" w:rsidP="00AC2046">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CORRECTED</w:t>
      </w:r>
    </w:p>
    <w:p w14:paraId="3109DD7B" w14:textId="4C229079"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35220B8"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792A8B">
        <w:rPr>
          <w:rFonts w:ascii="Times New Roman" w:hAnsi="Times New Roman" w:cs="Times New Roman"/>
        </w:rPr>
        <w:t>27</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EA31F4">
        <w:rPr>
          <w:rFonts w:ascii="Times New Roman" w:hAnsi="Times New Roman" w:cs="Times New Roman"/>
        </w:rPr>
        <w:t>April</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161E4C6"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779C9">
        <w:rPr>
          <w:rFonts w:ascii="Times New Roman" w:hAnsi="Times New Roman" w:cs="Times New Roman"/>
        </w:rPr>
        <w:t>Wednesday</w:t>
      </w:r>
      <w:r w:rsidR="009A60AC">
        <w:rPr>
          <w:rFonts w:ascii="Times New Roman" w:hAnsi="Times New Roman" w:cs="Times New Roman"/>
        </w:rPr>
        <w:t>,</w:t>
      </w:r>
      <w:r w:rsidR="00730777">
        <w:rPr>
          <w:rFonts w:ascii="Times New Roman" w:hAnsi="Times New Roman" w:cs="Times New Roman"/>
        </w:rPr>
        <w:t xml:space="preserve"> </w:t>
      </w:r>
      <w:r w:rsidR="00792A8B">
        <w:rPr>
          <w:rFonts w:ascii="Times New Roman" w:hAnsi="Times New Roman" w:cs="Times New Roman"/>
        </w:rPr>
        <w:t>May 25</w:t>
      </w:r>
      <w:r w:rsidR="009A60AC">
        <w:rPr>
          <w:rFonts w:ascii="Times New Roman" w:hAnsi="Times New Roman" w:cs="Times New Roman"/>
        </w:rPr>
        <w:t xml:space="preserve">, </w:t>
      </w:r>
      <w:proofErr w:type="gramStart"/>
      <w:r w:rsidR="009A60AC">
        <w:rPr>
          <w:rFonts w:ascii="Times New Roman" w:hAnsi="Times New Roman" w:cs="Times New Roman"/>
        </w:rPr>
        <w:t>2022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1F07379" w:rsidR="008D6670" w:rsidRPr="002D1426" w:rsidRDefault="008D6670" w:rsidP="008D6670">
      <w:pPr>
        <w:pStyle w:val="NoSpacing"/>
        <w:rPr>
          <w:szCs w:val="24"/>
        </w:rPr>
      </w:pPr>
      <w:r w:rsidRPr="002D1426">
        <w:rPr>
          <w:szCs w:val="24"/>
        </w:rPr>
        <w:t>Date:</w:t>
      </w:r>
      <w:r w:rsidRPr="002D1426">
        <w:rPr>
          <w:szCs w:val="24"/>
        </w:rPr>
        <w:tab/>
      </w:r>
      <w:r w:rsidR="00792A8B">
        <w:rPr>
          <w:szCs w:val="24"/>
          <w:u w:val="single"/>
        </w:rPr>
        <w:t>April 27</w:t>
      </w:r>
      <w:r w:rsidRPr="002D1426">
        <w:rPr>
          <w:szCs w:val="24"/>
          <w:u w:val="single"/>
        </w:rPr>
        <w:t>, 202</w:t>
      </w:r>
      <w:r w:rsidR="00B77E73">
        <w:rPr>
          <w:szCs w:val="24"/>
          <w:u w:val="single"/>
        </w:rPr>
        <w:t>2</w:t>
      </w:r>
      <w:r w:rsidRPr="002D1426">
        <w:rPr>
          <w:szCs w:val="24"/>
        </w:rPr>
        <w:tab/>
      </w:r>
      <w:r w:rsidR="00667247">
        <w:rPr>
          <w:szCs w:val="24"/>
        </w:rPr>
        <w:tab/>
      </w:r>
      <w:r w:rsidR="00792A8B">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F0F1D67" w14:textId="77777777" w:rsidR="00792A8B" w:rsidRPr="00792A8B" w:rsidRDefault="00792A8B" w:rsidP="00792A8B">
      <w:pPr>
        <w:rPr>
          <w:rFonts w:ascii="Times New Roman" w:eastAsia="Microsoft Sans Serif" w:hAnsi="Times New Roman" w:cs="Times New Roman"/>
          <w:b/>
          <w:u w:val="single"/>
        </w:rPr>
      </w:pPr>
      <w:r w:rsidRPr="00792A8B">
        <w:rPr>
          <w:rFonts w:ascii="Times New Roman" w:eastAsia="Microsoft Sans Serif" w:hAnsi="Times New Roman" w:cs="Times New Roman"/>
          <w:b/>
          <w:u w:val="single"/>
        </w:rPr>
        <w:lastRenderedPageBreak/>
        <w:t>F-2022-3030801 - YOLANDA JONES v. PHILADELPHIA GAS WORKS</w:t>
      </w:r>
      <w:r w:rsidRPr="00792A8B">
        <w:rPr>
          <w:rFonts w:ascii="Times New Roman" w:eastAsia="Microsoft Sans Serif" w:hAnsi="Times New Roman" w:cs="Times New Roman"/>
          <w:b/>
          <w:u w:val="single"/>
        </w:rPr>
        <w:cr/>
      </w:r>
      <w:r w:rsidRPr="00792A8B">
        <w:rPr>
          <w:rFonts w:ascii="Times New Roman" w:eastAsia="Microsoft Sans Serif" w:hAnsi="Times New Roman" w:cs="Times New Roman"/>
          <w:b/>
          <w:u w:val="single"/>
        </w:rPr>
        <w:cr/>
      </w:r>
      <w:r w:rsidRPr="00792A8B">
        <w:rPr>
          <w:rFonts w:ascii="Times New Roman" w:eastAsia="Microsoft Sans Serif" w:hAnsi="Times New Roman" w:cs="Times New Roman"/>
        </w:rPr>
        <w:t>YOLANDA JONES</w:t>
      </w:r>
      <w:r w:rsidRPr="00792A8B">
        <w:rPr>
          <w:rFonts w:ascii="Times New Roman" w:eastAsia="Microsoft Sans Serif" w:hAnsi="Times New Roman" w:cs="Times New Roman"/>
        </w:rPr>
        <w:cr/>
        <w:t xml:space="preserve">402 MOORE BOULEVARD </w:t>
      </w:r>
      <w:r w:rsidRPr="00792A8B">
        <w:rPr>
          <w:rFonts w:ascii="Times New Roman" w:eastAsia="Microsoft Sans Serif" w:hAnsi="Times New Roman" w:cs="Times New Roman"/>
        </w:rPr>
        <w:cr/>
        <w:t>CLAYTON NJ  08312</w:t>
      </w:r>
      <w:r w:rsidRPr="00792A8B">
        <w:rPr>
          <w:rFonts w:ascii="Times New Roman" w:eastAsia="Microsoft Sans Serif" w:hAnsi="Times New Roman" w:cs="Times New Roman"/>
        </w:rPr>
        <w:cr/>
      </w:r>
      <w:r w:rsidRPr="00792A8B">
        <w:rPr>
          <w:rFonts w:ascii="Times New Roman" w:eastAsia="Microsoft Sans Serif" w:hAnsi="Times New Roman" w:cs="Times New Roman"/>
          <w:b/>
          <w:bCs/>
        </w:rPr>
        <w:t>267.259.6302</w:t>
      </w:r>
      <w:r w:rsidRPr="00792A8B">
        <w:rPr>
          <w:rFonts w:ascii="Times New Roman" w:eastAsia="Microsoft Sans Serif" w:hAnsi="Times New Roman" w:cs="Times New Roman"/>
          <w:b/>
          <w:bCs/>
        </w:rPr>
        <w:cr/>
      </w:r>
      <w:r w:rsidRPr="00792A8B">
        <w:rPr>
          <w:rFonts w:ascii="Times New Roman" w:eastAsia="Microsoft Sans Serif" w:hAnsi="Times New Roman" w:cs="Times New Roman"/>
        </w:rPr>
        <w:t>YCOSBY64@GMAIL.COM</w:t>
      </w:r>
      <w:r w:rsidRPr="00792A8B">
        <w:rPr>
          <w:rFonts w:ascii="Times New Roman" w:eastAsia="Microsoft Sans Serif" w:hAnsi="Times New Roman" w:cs="Times New Roman"/>
        </w:rPr>
        <w:cr/>
      </w:r>
    </w:p>
    <w:p w14:paraId="61E7DAF2" w14:textId="77777777" w:rsidR="00792A8B" w:rsidRPr="00792A8B" w:rsidRDefault="00792A8B" w:rsidP="00792A8B">
      <w:pPr>
        <w:rPr>
          <w:rFonts w:ascii="Times New Roman" w:hAnsi="Times New Roman" w:cs="Times New Roman"/>
        </w:rPr>
      </w:pPr>
      <w:r w:rsidRPr="00792A8B">
        <w:rPr>
          <w:rFonts w:ascii="Times New Roman" w:eastAsia="Microsoft Sans Serif" w:hAnsi="Times New Roman" w:cs="Times New Roman"/>
        </w:rPr>
        <w:t>GRACIELA CHRISTLIEB ESQUIRE</w:t>
      </w:r>
      <w:r w:rsidRPr="00792A8B">
        <w:rPr>
          <w:rFonts w:ascii="Times New Roman" w:eastAsia="Microsoft Sans Serif" w:hAnsi="Times New Roman" w:cs="Times New Roman"/>
        </w:rPr>
        <w:cr/>
        <w:t>PHILADELPHIA GAS WORKS</w:t>
      </w:r>
      <w:r w:rsidRPr="00792A8B">
        <w:rPr>
          <w:rFonts w:ascii="Times New Roman" w:eastAsia="Microsoft Sans Serif" w:hAnsi="Times New Roman" w:cs="Times New Roman"/>
        </w:rPr>
        <w:cr/>
        <w:t>800 WEST MONTGOMERY AVENUE</w:t>
      </w:r>
      <w:r w:rsidRPr="00792A8B">
        <w:rPr>
          <w:rFonts w:ascii="Times New Roman" w:eastAsia="Microsoft Sans Serif" w:hAnsi="Times New Roman" w:cs="Times New Roman"/>
        </w:rPr>
        <w:cr/>
        <w:t>PHILADELPHIA PA  19122</w:t>
      </w:r>
      <w:r w:rsidRPr="00792A8B">
        <w:rPr>
          <w:rFonts w:ascii="Times New Roman" w:eastAsia="Microsoft Sans Serif" w:hAnsi="Times New Roman" w:cs="Times New Roman"/>
        </w:rPr>
        <w:cr/>
      </w:r>
      <w:r w:rsidRPr="00792A8B">
        <w:rPr>
          <w:rFonts w:ascii="Times New Roman" w:eastAsia="Microsoft Sans Serif" w:hAnsi="Times New Roman" w:cs="Times New Roman"/>
          <w:b/>
          <w:bCs/>
        </w:rPr>
        <w:t>215.684.6164</w:t>
      </w:r>
      <w:r w:rsidRPr="00792A8B">
        <w:rPr>
          <w:rFonts w:ascii="Times New Roman" w:eastAsia="Microsoft Sans Serif" w:hAnsi="Times New Roman" w:cs="Times New Roman"/>
        </w:rPr>
        <w:cr/>
        <w:t>Graciela.Christlieb@pgworks.com</w:t>
      </w:r>
      <w:r w:rsidRPr="00792A8B">
        <w:rPr>
          <w:rFonts w:ascii="Times New Roman" w:eastAsia="Microsoft Sans Serif" w:hAnsi="Times New Roman" w:cs="Times New Roman"/>
        </w:rPr>
        <w:cr/>
        <w:t xml:space="preserve">Accepts eService </w:t>
      </w:r>
      <w:r w:rsidRPr="00792A8B">
        <w:rPr>
          <w:rFonts w:ascii="Times New Roman" w:eastAsia="Microsoft Sans Serif" w:hAnsi="Times New Roman" w:cs="Times New Roman"/>
        </w:rPr>
        <w:cr/>
      </w:r>
    </w:p>
    <w:p w14:paraId="16C770A6" w14:textId="77777777" w:rsidR="00792A8B" w:rsidRPr="00792A8B" w:rsidRDefault="00792A8B" w:rsidP="00792A8B">
      <w:pPr>
        <w:rPr>
          <w:rFonts w:ascii="Times New Roman" w:hAnsi="Times New Roman" w:cs="Times New Roman"/>
          <w:sz w:val="20"/>
        </w:rPr>
      </w:pPr>
    </w:p>
    <w:p w14:paraId="7104A93E" w14:textId="03EABADB" w:rsidR="005F338D" w:rsidRPr="00792A8B" w:rsidRDefault="005F338D" w:rsidP="00792A8B">
      <w:pPr>
        <w:rPr>
          <w:rFonts w:ascii="Times New Roman" w:hAnsi="Times New Roman" w:cs="Times New Roman"/>
        </w:rPr>
      </w:pPr>
    </w:p>
    <w:sectPr w:rsidR="005F338D" w:rsidRPr="00792A8B"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E4E6F" w14:textId="77777777" w:rsidR="00E02E13" w:rsidRDefault="00E02E13" w:rsidP="00244F8F">
      <w:r>
        <w:separator/>
      </w:r>
    </w:p>
  </w:endnote>
  <w:endnote w:type="continuationSeparator" w:id="0">
    <w:p w14:paraId="3712E34F" w14:textId="77777777" w:rsidR="00E02E13" w:rsidRDefault="00E02E1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50D7" w14:textId="77777777" w:rsidR="00E02E13" w:rsidRDefault="00E02E13" w:rsidP="00244F8F">
      <w:r>
        <w:separator/>
      </w:r>
    </w:p>
  </w:footnote>
  <w:footnote w:type="continuationSeparator" w:id="0">
    <w:p w14:paraId="014956FD" w14:textId="77777777" w:rsidR="00E02E13" w:rsidRDefault="00E02E13"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57585548">
    <w:abstractNumId w:val="34"/>
  </w:num>
  <w:num w:numId="2" w16cid:durableId="1581139067">
    <w:abstractNumId w:val="14"/>
  </w:num>
  <w:num w:numId="3" w16cid:durableId="1402174733">
    <w:abstractNumId w:val="11"/>
  </w:num>
  <w:num w:numId="4" w16cid:durableId="1446193999">
    <w:abstractNumId w:val="36"/>
  </w:num>
  <w:num w:numId="5" w16cid:durableId="1899323013">
    <w:abstractNumId w:val="17"/>
  </w:num>
  <w:num w:numId="6" w16cid:durableId="553197111">
    <w:abstractNumId w:val="28"/>
  </w:num>
  <w:num w:numId="7" w16cid:durableId="2134056643">
    <w:abstractNumId w:val="33"/>
  </w:num>
  <w:num w:numId="8" w16cid:durableId="916592647">
    <w:abstractNumId w:val="9"/>
  </w:num>
  <w:num w:numId="9" w16cid:durableId="1154948211">
    <w:abstractNumId w:val="7"/>
  </w:num>
  <w:num w:numId="10" w16cid:durableId="2098672671">
    <w:abstractNumId w:val="6"/>
  </w:num>
  <w:num w:numId="11" w16cid:durableId="1352686382">
    <w:abstractNumId w:val="5"/>
  </w:num>
  <w:num w:numId="12" w16cid:durableId="291791553">
    <w:abstractNumId w:val="4"/>
  </w:num>
  <w:num w:numId="13" w16cid:durableId="1338265191">
    <w:abstractNumId w:val="8"/>
  </w:num>
  <w:num w:numId="14" w16cid:durableId="427166241">
    <w:abstractNumId w:val="3"/>
  </w:num>
  <w:num w:numId="15" w16cid:durableId="496455877">
    <w:abstractNumId w:val="2"/>
  </w:num>
  <w:num w:numId="16" w16cid:durableId="357389469">
    <w:abstractNumId w:val="1"/>
  </w:num>
  <w:num w:numId="17" w16cid:durableId="1042441869">
    <w:abstractNumId w:val="0"/>
  </w:num>
  <w:num w:numId="18" w16cid:durableId="1847211601">
    <w:abstractNumId w:val="22"/>
  </w:num>
  <w:num w:numId="19" w16cid:durableId="75784141">
    <w:abstractNumId w:val="25"/>
  </w:num>
  <w:num w:numId="20" w16cid:durableId="2134518498">
    <w:abstractNumId w:val="35"/>
  </w:num>
  <w:num w:numId="21" w16cid:durableId="776173177">
    <w:abstractNumId w:val="31"/>
  </w:num>
  <w:num w:numId="22" w16cid:durableId="391126663">
    <w:abstractNumId w:val="13"/>
  </w:num>
  <w:num w:numId="23" w16cid:durableId="967006414">
    <w:abstractNumId w:val="39"/>
  </w:num>
  <w:num w:numId="24" w16cid:durableId="399446555">
    <w:abstractNumId w:val="21"/>
  </w:num>
  <w:num w:numId="25" w16cid:durableId="541745519">
    <w:abstractNumId w:val="30"/>
  </w:num>
  <w:num w:numId="26" w16cid:durableId="1261717502">
    <w:abstractNumId w:val="12"/>
  </w:num>
  <w:num w:numId="27" w16cid:durableId="140806600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138989">
    <w:abstractNumId w:val="18"/>
  </w:num>
  <w:num w:numId="29" w16cid:durableId="1560240873">
    <w:abstractNumId w:val="32"/>
  </w:num>
  <w:num w:numId="30" w16cid:durableId="1192720233">
    <w:abstractNumId w:val="20"/>
  </w:num>
  <w:num w:numId="31" w16cid:durableId="846209551">
    <w:abstractNumId w:val="26"/>
  </w:num>
  <w:num w:numId="32" w16cid:durableId="1815178535">
    <w:abstractNumId w:val="38"/>
  </w:num>
  <w:num w:numId="33" w16cid:durableId="292684587">
    <w:abstractNumId w:val="23"/>
  </w:num>
  <w:num w:numId="34" w16cid:durableId="587813845">
    <w:abstractNumId w:val="27"/>
  </w:num>
  <w:num w:numId="35" w16cid:durableId="1547066665">
    <w:abstractNumId w:val="19"/>
  </w:num>
  <w:num w:numId="36" w16cid:durableId="1653025942">
    <w:abstractNumId w:val="16"/>
  </w:num>
  <w:num w:numId="37" w16cid:durableId="332101971">
    <w:abstractNumId w:val="24"/>
  </w:num>
  <w:num w:numId="38" w16cid:durableId="722603695">
    <w:abstractNumId w:val="29"/>
  </w:num>
  <w:num w:numId="39" w16cid:durableId="1564752502">
    <w:abstractNumId w:val="37"/>
  </w:num>
  <w:num w:numId="40" w16cid:durableId="963584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40A89"/>
    <w:rsid w:val="00445BD4"/>
    <w:rsid w:val="0049100C"/>
    <w:rsid w:val="00497845"/>
    <w:rsid w:val="004A34D8"/>
    <w:rsid w:val="004A437F"/>
    <w:rsid w:val="004B0FC5"/>
    <w:rsid w:val="004B3ABB"/>
    <w:rsid w:val="004B3AE5"/>
    <w:rsid w:val="004D12BD"/>
    <w:rsid w:val="004E1986"/>
    <w:rsid w:val="004F5612"/>
    <w:rsid w:val="005148AF"/>
    <w:rsid w:val="00586F6D"/>
    <w:rsid w:val="00590790"/>
    <w:rsid w:val="00592888"/>
    <w:rsid w:val="005A0CF6"/>
    <w:rsid w:val="005B0613"/>
    <w:rsid w:val="005B0C9D"/>
    <w:rsid w:val="005B2D54"/>
    <w:rsid w:val="005D0865"/>
    <w:rsid w:val="005E0459"/>
    <w:rsid w:val="005E10E9"/>
    <w:rsid w:val="005E26F7"/>
    <w:rsid w:val="005E2EFC"/>
    <w:rsid w:val="005F338D"/>
    <w:rsid w:val="006006D7"/>
    <w:rsid w:val="00606AD2"/>
    <w:rsid w:val="00620B09"/>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30777"/>
    <w:rsid w:val="0075227A"/>
    <w:rsid w:val="007633D8"/>
    <w:rsid w:val="0077585C"/>
    <w:rsid w:val="00775ACD"/>
    <w:rsid w:val="00777389"/>
    <w:rsid w:val="00792A8B"/>
    <w:rsid w:val="007A3724"/>
    <w:rsid w:val="007A4C3A"/>
    <w:rsid w:val="007B4E63"/>
    <w:rsid w:val="007B740C"/>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42EB"/>
    <w:rsid w:val="00A974AF"/>
    <w:rsid w:val="00AA5713"/>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9C9"/>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A69ED"/>
    <w:rsid w:val="00DB3AE3"/>
    <w:rsid w:val="00DB3BF4"/>
    <w:rsid w:val="00DB5B3F"/>
    <w:rsid w:val="00DC330F"/>
    <w:rsid w:val="00DC347B"/>
    <w:rsid w:val="00DC59DE"/>
    <w:rsid w:val="00DC651C"/>
    <w:rsid w:val="00DD5640"/>
    <w:rsid w:val="00DF6444"/>
    <w:rsid w:val="00E02E13"/>
    <w:rsid w:val="00E20B50"/>
    <w:rsid w:val="00E30DF9"/>
    <w:rsid w:val="00E3157A"/>
    <w:rsid w:val="00E336D4"/>
    <w:rsid w:val="00E351F5"/>
    <w:rsid w:val="00E42CDD"/>
    <w:rsid w:val="00E43791"/>
    <w:rsid w:val="00E5422C"/>
    <w:rsid w:val="00E54984"/>
    <w:rsid w:val="00E636A1"/>
    <w:rsid w:val="00E65574"/>
    <w:rsid w:val="00E8563B"/>
    <w:rsid w:val="00E916E1"/>
    <w:rsid w:val="00EA31F4"/>
    <w:rsid w:val="00EA6383"/>
    <w:rsid w:val="00EC71A2"/>
    <w:rsid w:val="00EC74A1"/>
    <w:rsid w:val="00ED672F"/>
    <w:rsid w:val="00ED6C45"/>
    <w:rsid w:val="00EE0E51"/>
    <w:rsid w:val="00EE2AA5"/>
    <w:rsid w:val="00EF40F4"/>
    <w:rsid w:val="00F00719"/>
    <w:rsid w:val="00F0161B"/>
    <w:rsid w:val="00F07838"/>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2022-04-27T18:14:00Z</dcterms:created>
  <dcterms:modified xsi:type="dcterms:W3CDTF">2022-04-27T18:14:00Z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