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04D75246" w:rsidR="00CF1D2B" w:rsidRPr="007A4C3A" w:rsidRDefault="00030A7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Walter Young</w:t>
      </w:r>
      <w:r w:rsidR="00E650D0">
        <w:rPr>
          <w:rFonts w:ascii="Times New Roman" w:hAnsi="Times New Roman" w:cs="Times New Roman"/>
          <w:spacing w:val="-3"/>
        </w:rPr>
        <w:tab/>
      </w:r>
      <w:r w:rsidR="005B49DA">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71ED1DFA"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30A79">
        <w:rPr>
          <w:rFonts w:ascii="Times New Roman" w:hAnsi="Times New Roman" w:cs="Times New Roman"/>
          <w:spacing w:val="-3"/>
        </w:rPr>
        <w:t>F-2022-3031698</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1678C6E" w:rsidR="00CF1D2B" w:rsidRPr="007A4C3A" w:rsidRDefault="008D3305"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030A79">
        <w:rPr>
          <w:rFonts w:ascii="Times New Roman" w:hAnsi="Times New Roman" w:cs="Times New Roman"/>
          <w:spacing w:val="-3"/>
        </w:rPr>
        <w:t>hiladelphia Gas Works</w:t>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48675CC"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C541BD">
        <w:rPr>
          <w:rFonts w:ascii="Times New Roman" w:hAnsi="Times New Roman" w:cs="Times New Roman"/>
        </w:rPr>
        <w:t>2</w:t>
      </w:r>
      <w:r w:rsidR="00030A79">
        <w:rPr>
          <w:rFonts w:ascii="Times New Roman" w:hAnsi="Times New Roman" w:cs="Times New Roman"/>
        </w:rPr>
        <w:t>7</w:t>
      </w:r>
      <w:r w:rsidR="008D3305" w:rsidRPr="008D3305">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proofErr w:type="gramStart"/>
      <w:r w:rsidR="00030A79">
        <w:rPr>
          <w:rFonts w:ascii="Times New Roman" w:hAnsi="Times New Roman" w:cs="Times New Roman"/>
          <w:u w:val="single"/>
        </w:rPr>
        <w:t>April</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8E0085">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A4E6AAC"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030A79">
        <w:rPr>
          <w:rFonts w:ascii="Times New Roman" w:hAnsi="Times New Roman" w:cs="Times New Roman"/>
        </w:rPr>
        <w:t>T</w:t>
      </w:r>
      <w:r w:rsidR="002626EA">
        <w:rPr>
          <w:rFonts w:ascii="Times New Roman" w:hAnsi="Times New Roman" w:cs="Times New Roman"/>
        </w:rPr>
        <w:t>hursday, June 9, 2</w:t>
      </w:r>
      <w:r w:rsidR="00A163D3">
        <w:rPr>
          <w:rFonts w:ascii="Times New Roman" w:hAnsi="Times New Roman" w:cs="Times New Roman"/>
        </w:rPr>
        <w:t>02</w:t>
      </w:r>
      <w:r w:rsidR="00005FBD">
        <w:rPr>
          <w:rFonts w:ascii="Times New Roman" w:hAnsi="Times New Roman" w:cs="Times New Roman"/>
        </w:rPr>
        <w:t>2</w:t>
      </w:r>
      <w:r w:rsidR="00A1533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lastRenderedPageBreak/>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804F337" w:rsidR="008D6670" w:rsidRPr="002D1426" w:rsidRDefault="008D6670" w:rsidP="008D6670">
      <w:pPr>
        <w:pStyle w:val="NoSpacing"/>
        <w:rPr>
          <w:szCs w:val="24"/>
        </w:rPr>
      </w:pPr>
      <w:r w:rsidRPr="002D1426">
        <w:rPr>
          <w:szCs w:val="24"/>
        </w:rPr>
        <w:t>Date:</w:t>
      </w:r>
      <w:r w:rsidRPr="002D1426">
        <w:rPr>
          <w:szCs w:val="24"/>
        </w:rPr>
        <w:tab/>
      </w:r>
      <w:r w:rsidR="002626EA">
        <w:rPr>
          <w:szCs w:val="24"/>
          <w:u w:val="single"/>
        </w:rPr>
        <w:t>April 27</w:t>
      </w:r>
      <w:r w:rsidR="008D3305" w:rsidRPr="008D3305">
        <w:rPr>
          <w:szCs w:val="24"/>
          <w:u w:val="single"/>
        </w:rPr>
        <w:t>, 2022</w:t>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37541B8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Christopher P. Pell</w:t>
      </w:r>
    </w:p>
    <w:p w14:paraId="1E6A2C3B" w14:textId="40AA4DE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5D57482A" w14:textId="77777777" w:rsidR="002626EA" w:rsidRPr="002626EA" w:rsidRDefault="002626EA" w:rsidP="002626EA">
      <w:pPr>
        <w:rPr>
          <w:rFonts w:ascii="Times New Roman" w:eastAsia="Microsoft Sans Serif" w:hAnsi="Times New Roman" w:cs="Times New Roman"/>
        </w:rPr>
      </w:pPr>
      <w:r w:rsidRPr="002626EA">
        <w:rPr>
          <w:rFonts w:ascii="Times New Roman" w:eastAsia="Microsoft Sans Serif" w:hAnsi="Times New Roman" w:cs="Times New Roman"/>
          <w:b/>
          <w:bCs/>
          <w:u w:val="single"/>
        </w:rPr>
        <w:lastRenderedPageBreak/>
        <w:t>F-2022-3031698 - WALTER YOUNG v. PHILADELPHIA GAS WORKS</w:t>
      </w:r>
      <w:r w:rsidRPr="002626EA">
        <w:rPr>
          <w:rFonts w:ascii="Times New Roman" w:eastAsia="Microsoft Sans Serif" w:hAnsi="Times New Roman" w:cs="Times New Roman"/>
          <w:b/>
          <w:bCs/>
          <w:u w:val="single"/>
        </w:rPr>
        <w:cr/>
      </w:r>
      <w:r w:rsidRPr="002626EA">
        <w:rPr>
          <w:rFonts w:ascii="Times New Roman" w:eastAsia="Microsoft Sans Serif" w:hAnsi="Times New Roman" w:cs="Times New Roman"/>
          <w:b/>
          <w:bCs/>
          <w:u w:val="single"/>
        </w:rPr>
        <w:cr/>
      </w:r>
      <w:r w:rsidRPr="002626EA">
        <w:rPr>
          <w:rFonts w:ascii="Times New Roman" w:eastAsia="Microsoft Sans Serif" w:hAnsi="Times New Roman" w:cs="Times New Roman"/>
        </w:rPr>
        <w:t>WALTER YOUNG</w:t>
      </w:r>
      <w:r w:rsidRPr="002626EA">
        <w:rPr>
          <w:rFonts w:ascii="Times New Roman" w:eastAsia="Microsoft Sans Serif" w:hAnsi="Times New Roman" w:cs="Times New Roman"/>
        </w:rPr>
        <w:cr/>
        <w:t>6500 LAWNTON AVENUE</w:t>
      </w:r>
      <w:r w:rsidRPr="002626EA">
        <w:rPr>
          <w:rFonts w:ascii="Times New Roman" w:eastAsia="Microsoft Sans Serif" w:hAnsi="Times New Roman" w:cs="Times New Roman"/>
        </w:rPr>
        <w:cr/>
        <w:t>PHILADELPHIA PA  19126</w:t>
      </w:r>
      <w:r w:rsidRPr="002626EA">
        <w:rPr>
          <w:rFonts w:ascii="Times New Roman" w:eastAsia="Microsoft Sans Serif" w:hAnsi="Times New Roman" w:cs="Times New Roman"/>
        </w:rPr>
        <w:br/>
        <w:t>No Email Address</w:t>
      </w:r>
      <w:r w:rsidRPr="002626EA">
        <w:rPr>
          <w:rFonts w:ascii="Times New Roman" w:eastAsia="Microsoft Sans Serif" w:hAnsi="Times New Roman" w:cs="Times New Roman"/>
        </w:rPr>
        <w:br/>
        <w:t>215.424.5231</w:t>
      </w:r>
    </w:p>
    <w:p w14:paraId="78786392" w14:textId="77777777" w:rsidR="002626EA" w:rsidRPr="002626EA" w:rsidRDefault="002626EA" w:rsidP="002626EA">
      <w:pPr>
        <w:rPr>
          <w:rFonts w:ascii="Times New Roman" w:eastAsia="Microsoft Sans Serif" w:hAnsi="Times New Roman" w:cs="Times New Roman"/>
        </w:rPr>
      </w:pPr>
    </w:p>
    <w:p w14:paraId="033EFE87" w14:textId="54CB8235" w:rsidR="00AB3FFC" w:rsidRPr="002626EA" w:rsidRDefault="002626EA" w:rsidP="002626EA">
      <w:pPr>
        <w:rPr>
          <w:rFonts w:ascii="Times New Roman" w:hAnsi="Times New Roman" w:cs="Times New Roman"/>
        </w:rPr>
      </w:pPr>
      <w:r w:rsidRPr="002626EA">
        <w:rPr>
          <w:rFonts w:ascii="Times New Roman" w:eastAsia="Microsoft Sans Serif" w:hAnsi="Times New Roman" w:cs="Times New Roman"/>
        </w:rPr>
        <w:t>GRACIELA CHRISTLIEB ESQUIRE</w:t>
      </w:r>
      <w:r w:rsidRPr="002626EA">
        <w:rPr>
          <w:rFonts w:ascii="Times New Roman" w:eastAsia="Microsoft Sans Serif" w:hAnsi="Times New Roman" w:cs="Times New Roman"/>
        </w:rPr>
        <w:cr/>
        <w:t>PHILADELPHIA GAS WORKS</w:t>
      </w:r>
      <w:r w:rsidRPr="002626EA">
        <w:rPr>
          <w:rFonts w:ascii="Times New Roman" w:eastAsia="Microsoft Sans Serif" w:hAnsi="Times New Roman" w:cs="Times New Roman"/>
        </w:rPr>
        <w:cr/>
        <w:t>800 WEST MONTGOMERY AVENUE</w:t>
      </w:r>
      <w:r w:rsidRPr="002626EA">
        <w:rPr>
          <w:rFonts w:ascii="Times New Roman" w:eastAsia="Microsoft Sans Serif" w:hAnsi="Times New Roman" w:cs="Times New Roman"/>
        </w:rPr>
        <w:cr/>
        <w:t>PHILADELPHIA PA  19122</w:t>
      </w:r>
      <w:r w:rsidRPr="002626EA">
        <w:rPr>
          <w:rFonts w:ascii="Times New Roman" w:eastAsia="Microsoft Sans Serif" w:hAnsi="Times New Roman" w:cs="Times New Roman"/>
        </w:rPr>
        <w:cr/>
        <w:t>215.684.6164</w:t>
      </w:r>
      <w:r w:rsidRPr="002626EA">
        <w:rPr>
          <w:rFonts w:ascii="Times New Roman" w:eastAsia="Microsoft Sans Serif" w:hAnsi="Times New Roman" w:cs="Times New Roman"/>
        </w:rPr>
        <w:cr/>
        <w:t>GRACIELA.CHRISTLIEB@PGWORKS.COM</w:t>
      </w:r>
      <w:r w:rsidRPr="002626EA">
        <w:rPr>
          <w:rFonts w:ascii="Times New Roman" w:eastAsia="Microsoft Sans Serif" w:hAnsi="Times New Roman" w:cs="Times New Roman"/>
        </w:rPr>
        <w:cr/>
        <w:t xml:space="preserve">Accepts </w:t>
      </w:r>
      <w:proofErr w:type="spellStart"/>
      <w:r w:rsidRPr="002626EA">
        <w:rPr>
          <w:rFonts w:ascii="Times New Roman" w:eastAsia="Microsoft Sans Serif" w:hAnsi="Times New Roman" w:cs="Times New Roman"/>
        </w:rPr>
        <w:t>EService</w:t>
      </w:r>
      <w:proofErr w:type="spellEnd"/>
      <w:r w:rsidRPr="002626EA">
        <w:rPr>
          <w:rFonts w:ascii="Times New Roman" w:eastAsia="Microsoft Sans Serif" w:hAnsi="Times New Roman" w:cs="Times New Roman"/>
        </w:rPr>
        <w:t xml:space="preserve"> </w:t>
      </w:r>
      <w:r w:rsidRPr="002626EA">
        <w:rPr>
          <w:rFonts w:ascii="Times New Roman" w:eastAsia="Microsoft Sans Serif" w:hAnsi="Times New Roman" w:cs="Times New Roman"/>
        </w:rPr>
        <w:cr/>
      </w:r>
      <w:r w:rsidRPr="002626EA">
        <w:rPr>
          <w:rFonts w:ascii="Times New Roman" w:eastAsia="Microsoft Sans Serif" w:hAnsi="Times New Roman" w:cs="Times New Roman"/>
        </w:rPr>
        <w:cr/>
      </w:r>
    </w:p>
    <w:sectPr w:rsidR="00AB3FFC" w:rsidRPr="002626EA"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1D03A" w14:textId="77777777" w:rsidR="007F4956" w:rsidRDefault="007F4956" w:rsidP="00244F8F">
      <w:r>
        <w:separator/>
      </w:r>
    </w:p>
  </w:endnote>
  <w:endnote w:type="continuationSeparator" w:id="0">
    <w:p w14:paraId="66D34B65" w14:textId="77777777" w:rsidR="007F4956" w:rsidRDefault="007F495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CF47E" w14:textId="77777777" w:rsidR="007F4956" w:rsidRDefault="007F4956" w:rsidP="00244F8F">
      <w:r>
        <w:separator/>
      </w:r>
    </w:p>
  </w:footnote>
  <w:footnote w:type="continuationSeparator" w:id="0">
    <w:p w14:paraId="5A35A6D4" w14:textId="77777777" w:rsidR="007F4956" w:rsidRDefault="007F4956" w:rsidP="00244F8F">
      <w:r>
        <w:continuationSeparator/>
      </w:r>
    </w:p>
  </w:footnote>
  <w:footnote w:id="1">
    <w:p w14:paraId="4AA4ACED" w14:textId="0C7374AD" w:rsidR="008B6732" w:rsidRPr="00FF2464" w:rsidRDefault="008B6732" w:rsidP="008B6732">
      <w:pPr>
        <w:pStyle w:val="FootnoteText"/>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44FD7A8" w:rsidR="0032153D" w:rsidRDefault="0032153D">
      <w:pPr>
        <w:pStyle w:val="FootnoteText"/>
      </w:pPr>
      <w:r>
        <w:rPr>
          <w:rStyle w:val="FootnoteReference"/>
        </w:rPr>
        <w:footnoteRef/>
      </w:r>
      <w:r>
        <w:tab/>
      </w:r>
      <w:r w:rsidRPr="0032153D">
        <w:rPr>
          <w:rFonts w:ascii="Times New Roman" w:hAnsi="Times New Roman" w:cs="Times New Roman"/>
          <w:spacing w:val="-3"/>
          <w:sz w:val="20"/>
        </w:rPr>
        <w:t>66 Pa.C.S. §332(a).</w:t>
      </w:r>
    </w:p>
  </w:footnote>
  <w:footnote w:id="3">
    <w:p w14:paraId="09A70772" w14:textId="46111475"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7FD1A74" w:rsidR="006F400C" w:rsidRDefault="006F400C">
      <w:pPr>
        <w:pStyle w:val="FootnoteText"/>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4"/>
  </w:num>
  <w:num w:numId="2" w16cid:durableId="1173764100">
    <w:abstractNumId w:val="14"/>
  </w:num>
  <w:num w:numId="3" w16cid:durableId="90047938">
    <w:abstractNumId w:val="11"/>
  </w:num>
  <w:num w:numId="4" w16cid:durableId="1692947750">
    <w:abstractNumId w:val="36"/>
  </w:num>
  <w:num w:numId="5" w16cid:durableId="107743218">
    <w:abstractNumId w:val="17"/>
  </w:num>
  <w:num w:numId="6" w16cid:durableId="1543783350">
    <w:abstractNumId w:val="28"/>
  </w:num>
  <w:num w:numId="7" w16cid:durableId="1428621476">
    <w:abstractNumId w:val="33"/>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5"/>
  </w:num>
  <w:num w:numId="21" w16cid:durableId="1850177266">
    <w:abstractNumId w:val="31"/>
  </w:num>
  <w:num w:numId="22" w16cid:durableId="1040671582">
    <w:abstractNumId w:val="13"/>
  </w:num>
  <w:num w:numId="23" w16cid:durableId="90665977">
    <w:abstractNumId w:val="39"/>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2"/>
  </w:num>
  <w:num w:numId="30" w16cid:durableId="1407530737">
    <w:abstractNumId w:val="20"/>
  </w:num>
  <w:num w:numId="31" w16cid:durableId="1855919655">
    <w:abstractNumId w:val="26"/>
  </w:num>
  <w:num w:numId="32" w16cid:durableId="1023440828">
    <w:abstractNumId w:val="38"/>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7"/>
  </w:num>
  <w:num w:numId="40" w16cid:durableId="2025285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30A79"/>
    <w:rsid w:val="00040B38"/>
    <w:rsid w:val="00046C0F"/>
    <w:rsid w:val="000571B7"/>
    <w:rsid w:val="00057321"/>
    <w:rsid w:val="00062DEF"/>
    <w:rsid w:val="00064176"/>
    <w:rsid w:val="00070F9E"/>
    <w:rsid w:val="00096CB5"/>
    <w:rsid w:val="000A69B3"/>
    <w:rsid w:val="000C1579"/>
    <w:rsid w:val="000C1A32"/>
    <w:rsid w:val="000D19FF"/>
    <w:rsid w:val="000D4818"/>
    <w:rsid w:val="000D6838"/>
    <w:rsid w:val="000E169E"/>
    <w:rsid w:val="000E244C"/>
    <w:rsid w:val="000E69C3"/>
    <w:rsid w:val="000F72EF"/>
    <w:rsid w:val="00100DED"/>
    <w:rsid w:val="00102FFB"/>
    <w:rsid w:val="00136D85"/>
    <w:rsid w:val="00157114"/>
    <w:rsid w:val="00166D3F"/>
    <w:rsid w:val="00172900"/>
    <w:rsid w:val="00174DB7"/>
    <w:rsid w:val="00177B18"/>
    <w:rsid w:val="00187155"/>
    <w:rsid w:val="001950EA"/>
    <w:rsid w:val="001A1E4F"/>
    <w:rsid w:val="001A4041"/>
    <w:rsid w:val="001A4E19"/>
    <w:rsid w:val="001B155C"/>
    <w:rsid w:val="001C67DB"/>
    <w:rsid w:val="001E20C0"/>
    <w:rsid w:val="001E2831"/>
    <w:rsid w:val="001E5370"/>
    <w:rsid w:val="001F152D"/>
    <w:rsid w:val="00204018"/>
    <w:rsid w:val="0021278A"/>
    <w:rsid w:val="0022324C"/>
    <w:rsid w:val="00223BA7"/>
    <w:rsid w:val="0023187E"/>
    <w:rsid w:val="00236822"/>
    <w:rsid w:val="00237895"/>
    <w:rsid w:val="00244F8F"/>
    <w:rsid w:val="00257FA8"/>
    <w:rsid w:val="002626EA"/>
    <w:rsid w:val="002638F3"/>
    <w:rsid w:val="0028740E"/>
    <w:rsid w:val="00290B15"/>
    <w:rsid w:val="002A1542"/>
    <w:rsid w:val="002A2153"/>
    <w:rsid w:val="002A48CD"/>
    <w:rsid w:val="002B2F20"/>
    <w:rsid w:val="002C04D6"/>
    <w:rsid w:val="0032153D"/>
    <w:rsid w:val="0032346D"/>
    <w:rsid w:val="00331863"/>
    <w:rsid w:val="00332D89"/>
    <w:rsid w:val="00336F4C"/>
    <w:rsid w:val="0034617E"/>
    <w:rsid w:val="00352467"/>
    <w:rsid w:val="00362C38"/>
    <w:rsid w:val="00364E00"/>
    <w:rsid w:val="00394965"/>
    <w:rsid w:val="00394B4C"/>
    <w:rsid w:val="003C26DD"/>
    <w:rsid w:val="003D53E4"/>
    <w:rsid w:val="003E4DE8"/>
    <w:rsid w:val="003E6DC6"/>
    <w:rsid w:val="003F0684"/>
    <w:rsid w:val="003F44AE"/>
    <w:rsid w:val="004054B8"/>
    <w:rsid w:val="00417F7E"/>
    <w:rsid w:val="00423284"/>
    <w:rsid w:val="00485311"/>
    <w:rsid w:val="00497845"/>
    <w:rsid w:val="004A437F"/>
    <w:rsid w:val="004B0FC5"/>
    <w:rsid w:val="004B3AE5"/>
    <w:rsid w:val="004E1986"/>
    <w:rsid w:val="00502879"/>
    <w:rsid w:val="00573F58"/>
    <w:rsid w:val="00581E81"/>
    <w:rsid w:val="00586F6D"/>
    <w:rsid w:val="005A0CF6"/>
    <w:rsid w:val="005B49DA"/>
    <w:rsid w:val="005E0459"/>
    <w:rsid w:val="005E10E9"/>
    <w:rsid w:val="005E26F7"/>
    <w:rsid w:val="005E4466"/>
    <w:rsid w:val="00636518"/>
    <w:rsid w:val="00645252"/>
    <w:rsid w:val="00653209"/>
    <w:rsid w:val="00654737"/>
    <w:rsid w:val="00663476"/>
    <w:rsid w:val="006706DB"/>
    <w:rsid w:val="00684C58"/>
    <w:rsid w:val="006C483E"/>
    <w:rsid w:val="006D3D74"/>
    <w:rsid w:val="006D4620"/>
    <w:rsid w:val="006E30B2"/>
    <w:rsid w:val="006E6368"/>
    <w:rsid w:val="006F3108"/>
    <w:rsid w:val="006F400C"/>
    <w:rsid w:val="006F53ED"/>
    <w:rsid w:val="00704042"/>
    <w:rsid w:val="0070517D"/>
    <w:rsid w:val="00713A30"/>
    <w:rsid w:val="00723367"/>
    <w:rsid w:val="00724ACB"/>
    <w:rsid w:val="00744D4F"/>
    <w:rsid w:val="0075227A"/>
    <w:rsid w:val="00767DDE"/>
    <w:rsid w:val="0077585C"/>
    <w:rsid w:val="00777389"/>
    <w:rsid w:val="0078007D"/>
    <w:rsid w:val="007A4C3A"/>
    <w:rsid w:val="007B4E63"/>
    <w:rsid w:val="007C2EEF"/>
    <w:rsid w:val="007F4956"/>
    <w:rsid w:val="007F5FCB"/>
    <w:rsid w:val="00821B31"/>
    <w:rsid w:val="0083569A"/>
    <w:rsid w:val="00855059"/>
    <w:rsid w:val="00864317"/>
    <w:rsid w:val="008749E6"/>
    <w:rsid w:val="0089529B"/>
    <w:rsid w:val="008B6732"/>
    <w:rsid w:val="008C5B3E"/>
    <w:rsid w:val="008D3305"/>
    <w:rsid w:val="008D3A01"/>
    <w:rsid w:val="008D6670"/>
    <w:rsid w:val="008E0085"/>
    <w:rsid w:val="008E3282"/>
    <w:rsid w:val="008F6111"/>
    <w:rsid w:val="009136C1"/>
    <w:rsid w:val="00913A7F"/>
    <w:rsid w:val="00921971"/>
    <w:rsid w:val="00924FA5"/>
    <w:rsid w:val="0093655A"/>
    <w:rsid w:val="00943758"/>
    <w:rsid w:val="00950645"/>
    <w:rsid w:val="0098348C"/>
    <w:rsid w:val="00A02578"/>
    <w:rsid w:val="00A04C95"/>
    <w:rsid w:val="00A15339"/>
    <w:rsid w:val="00A163D3"/>
    <w:rsid w:val="00A17DF6"/>
    <w:rsid w:val="00A25E93"/>
    <w:rsid w:val="00A339A6"/>
    <w:rsid w:val="00A368C3"/>
    <w:rsid w:val="00A36F1D"/>
    <w:rsid w:val="00A40888"/>
    <w:rsid w:val="00A416D1"/>
    <w:rsid w:val="00A50967"/>
    <w:rsid w:val="00A67878"/>
    <w:rsid w:val="00A812FD"/>
    <w:rsid w:val="00A9204E"/>
    <w:rsid w:val="00A938EE"/>
    <w:rsid w:val="00A974AF"/>
    <w:rsid w:val="00A978AF"/>
    <w:rsid w:val="00AB349B"/>
    <w:rsid w:val="00AB3B9B"/>
    <w:rsid w:val="00AB3FFC"/>
    <w:rsid w:val="00AD04F2"/>
    <w:rsid w:val="00AD6F33"/>
    <w:rsid w:val="00AE0BDE"/>
    <w:rsid w:val="00AF4A2A"/>
    <w:rsid w:val="00B00CC7"/>
    <w:rsid w:val="00B15498"/>
    <w:rsid w:val="00B165DA"/>
    <w:rsid w:val="00B21DAC"/>
    <w:rsid w:val="00B24F23"/>
    <w:rsid w:val="00B372AC"/>
    <w:rsid w:val="00B5347E"/>
    <w:rsid w:val="00B67E39"/>
    <w:rsid w:val="00B72F1F"/>
    <w:rsid w:val="00B829AC"/>
    <w:rsid w:val="00B8412E"/>
    <w:rsid w:val="00BA6E30"/>
    <w:rsid w:val="00BC3ED5"/>
    <w:rsid w:val="00BD0E6D"/>
    <w:rsid w:val="00BF323B"/>
    <w:rsid w:val="00BF7CEE"/>
    <w:rsid w:val="00C16DC1"/>
    <w:rsid w:val="00C175C7"/>
    <w:rsid w:val="00C2358F"/>
    <w:rsid w:val="00C25146"/>
    <w:rsid w:val="00C541BD"/>
    <w:rsid w:val="00C60937"/>
    <w:rsid w:val="00C6327B"/>
    <w:rsid w:val="00C6377F"/>
    <w:rsid w:val="00C66B8C"/>
    <w:rsid w:val="00C745AB"/>
    <w:rsid w:val="00CA3B10"/>
    <w:rsid w:val="00CA5FBE"/>
    <w:rsid w:val="00CB1A24"/>
    <w:rsid w:val="00CC77BE"/>
    <w:rsid w:val="00CD3F67"/>
    <w:rsid w:val="00CE7E2C"/>
    <w:rsid w:val="00CF06C4"/>
    <w:rsid w:val="00CF1D2B"/>
    <w:rsid w:val="00D22E3F"/>
    <w:rsid w:val="00D322E3"/>
    <w:rsid w:val="00D5283A"/>
    <w:rsid w:val="00D67AA8"/>
    <w:rsid w:val="00D70320"/>
    <w:rsid w:val="00D833F3"/>
    <w:rsid w:val="00DA542B"/>
    <w:rsid w:val="00DB3AE3"/>
    <w:rsid w:val="00DB3BF4"/>
    <w:rsid w:val="00DC347B"/>
    <w:rsid w:val="00DD3E04"/>
    <w:rsid w:val="00DD5640"/>
    <w:rsid w:val="00DF6444"/>
    <w:rsid w:val="00E00E94"/>
    <w:rsid w:val="00E20B50"/>
    <w:rsid w:val="00E30DF9"/>
    <w:rsid w:val="00E3157A"/>
    <w:rsid w:val="00E42CDD"/>
    <w:rsid w:val="00E43791"/>
    <w:rsid w:val="00E5422C"/>
    <w:rsid w:val="00E54984"/>
    <w:rsid w:val="00E650D0"/>
    <w:rsid w:val="00E65574"/>
    <w:rsid w:val="00E8563B"/>
    <w:rsid w:val="00EB7DA3"/>
    <w:rsid w:val="00EC74A1"/>
    <w:rsid w:val="00ED672F"/>
    <w:rsid w:val="00ED6C45"/>
    <w:rsid w:val="00EE2AA5"/>
    <w:rsid w:val="00EF0867"/>
    <w:rsid w:val="00EF40F4"/>
    <w:rsid w:val="00F00719"/>
    <w:rsid w:val="00F0161B"/>
    <w:rsid w:val="00F14BEB"/>
    <w:rsid w:val="00F527E9"/>
    <w:rsid w:val="00F774A0"/>
    <w:rsid w:val="00F779FB"/>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2022-01-03T15:08:00Z</cp:lastPrinted>
  <dcterms:created xsi:type="dcterms:W3CDTF">2022-04-27T18:49:00Z</dcterms:created>
  <dcterms:modified xsi:type="dcterms:W3CDTF">2022-04-27T18:51:00Z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