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2C7DEAE0" w:rsidR="002B1A21" w:rsidRDefault="00A1344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Steven Laurence</w:t>
      </w:r>
      <w:r w:rsidR="00730777">
        <w:rPr>
          <w:rFonts w:ascii="Times New Roman" w:hAnsi="Times New Roman" w:cs="Times New Roman"/>
          <w:spacing w:val="-3"/>
        </w:rPr>
        <w:tab/>
      </w:r>
      <w:r w:rsidR="005D0865">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730777">
        <w:rPr>
          <w:rFonts w:ascii="Times New Roman" w:hAnsi="Times New Roman" w:cs="Times New Roman"/>
          <w:spacing w:val="-3"/>
        </w:rPr>
        <w:t>C-202</w:t>
      </w:r>
      <w:r w:rsidR="00786589">
        <w:rPr>
          <w:rFonts w:ascii="Times New Roman" w:hAnsi="Times New Roman" w:cs="Times New Roman"/>
          <w:spacing w:val="-3"/>
        </w:rPr>
        <w:t>2-303</w:t>
      </w:r>
      <w:r>
        <w:rPr>
          <w:rFonts w:ascii="Times New Roman" w:hAnsi="Times New Roman" w:cs="Times New Roman"/>
          <w:spacing w:val="-3"/>
        </w:rPr>
        <w:t>1856</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CC75BB"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30777">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25FB731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A13446">
        <w:rPr>
          <w:rFonts w:ascii="Times New Roman" w:hAnsi="Times New Roman" w:cs="Times New Roman"/>
        </w:rPr>
        <w:t>9</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A13446">
        <w:rPr>
          <w:rFonts w:ascii="Times New Roman" w:hAnsi="Times New Roman" w:cs="Times New Roman"/>
        </w:rPr>
        <w:t>May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F26366F"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13446">
        <w:rPr>
          <w:rFonts w:ascii="Times New Roman" w:hAnsi="Times New Roman" w:cs="Times New Roman"/>
        </w:rPr>
        <w:t>Thursday</w:t>
      </w:r>
      <w:r w:rsidR="00786589">
        <w:rPr>
          <w:rFonts w:ascii="Times New Roman" w:hAnsi="Times New Roman" w:cs="Times New Roman"/>
        </w:rPr>
        <w:t xml:space="preserve">, June </w:t>
      </w:r>
      <w:r w:rsidR="00A13446">
        <w:rPr>
          <w:rFonts w:ascii="Times New Roman" w:hAnsi="Times New Roman" w:cs="Times New Roman"/>
        </w:rPr>
        <w:t>16</w:t>
      </w:r>
      <w:r w:rsidR="009A60AC">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81A8C57" w:rsidR="008D6670" w:rsidRPr="002D1426" w:rsidRDefault="008D6670" w:rsidP="008D6670">
      <w:pPr>
        <w:pStyle w:val="NoSpacing"/>
        <w:rPr>
          <w:szCs w:val="24"/>
        </w:rPr>
      </w:pPr>
      <w:r w:rsidRPr="002D1426">
        <w:rPr>
          <w:szCs w:val="24"/>
        </w:rPr>
        <w:t>Date:</w:t>
      </w:r>
      <w:r w:rsidRPr="002D1426">
        <w:rPr>
          <w:szCs w:val="24"/>
        </w:rPr>
        <w:tab/>
      </w:r>
      <w:r w:rsidR="00A13446">
        <w:rPr>
          <w:szCs w:val="24"/>
          <w:u w:val="single"/>
        </w:rPr>
        <w:t>May 9</w:t>
      </w:r>
      <w:r w:rsidRPr="002D1426">
        <w:rPr>
          <w:szCs w:val="24"/>
          <w:u w:val="single"/>
        </w:rPr>
        <w:t>,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0078658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CCC956F" w14:textId="77777777" w:rsidR="00A13446" w:rsidRPr="00A13446" w:rsidRDefault="00A13446" w:rsidP="00A13446">
      <w:pPr>
        <w:rPr>
          <w:rFonts w:ascii="Times New Roman" w:eastAsia="Microsoft Sans Serif" w:hAnsi="Times New Roman" w:cs="Times New Roman"/>
          <w:bCs/>
        </w:rPr>
      </w:pPr>
      <w:r w:rsidRPr="00A13446">
        <w:rPr>
          <w:rFonts w:ascii="Times New Roman" w:eastAsia="Microsoft Sans Serif" w:hAnsi="Times New Roman" w:cs="Times New Roman"/>
          <w:b/>
          <w:u w:val="single"/>
        </w:rPr>
        <w:lastRenderedPageBreak/>
        <w:t>C-2022-3031856 - STEVEN LAURENCE v. PECO ENERGY COMPANY-ELECTRIC</w:t>
      </w:r>
      <w:r w:rsidRPr="00A13446">
        <w:rPr>
          <w:rFonts w:ascii="Times New Roman" w:eastAsia="Microsoft Sans Serif" w:hAnsi="Times New Roman" w:cs="Times New Roman"/>
          <w:b/>
          <w:u w:val="single"/>
        </w:rPr>
        <w:cr/>
      </w:r>
      <w:r w:rsidRPr="00A13446">
        <w:rPr>
          <w:rFonts w:ascii="Times New Roman" w:eastAsia="Microsoft Sans Serif" w:hAnsi="Times New Roman" w:cs="Times New Roman"/>
          <w:bCs/>
        </w:rPr>
        <w:cr/>
        <w:t xml:space="preserve">STEVEN LAURENCE </w:t>
      </w:r>
      <w:r w:rsidRPr="00A13446">
        <w:rPr>
          <w:rFonts w:ascii="Times New Roman" w:eastAsia="Microsoft Sans Serif" w:hAnsi="Times New Roman" w:cs="Times New Roman"/>
          <w:bCs/>
        </w:rPr>
        <w:cr/>
        <w:t xml:space="preserve">2207 SOUTH NORWOOD STREET </w:t>
      </w:r>
      <w:r w:rsidRPr="00A13446">
        <w:rPr>
          <w:rFonts w:ascii="Times New Roman" w:eastAsia="Microsoft Sans Serif" w:hAnsi="Times New Roman" w:cs="Times New Roman"/>
          <w:bCs/>
        </w:rPr>
        <w:cr/>
        <w:t>PHILADELPHIA PA  19145</w:t>
      </w:r>
      <w:r w:rsidRPr="00A13446">
        <w:rPr>
          <w:rFonts w:ascii="Times New Roman" w:eastAsia="Microsoft Sans Serif" w:hAnsi="Times New Roman" w:cs="Times New Roman"/>
          <w:bCs/>
        </w:rPr>
        <w:cr/>
      </w:r>
      <w:r w:rsidRPr="00A13446">
        <w:rPr>
          <w:rFonts w:ascii="Times New Roman" w:eastAsia="Microsoft Sans Serif" w:hAnsi="Times New Roman" w:cs="Times New Roman"/>
          <w:b/>
        </w:rPr>
        <w:t>215.964.3232</w:t>
      </w:r>
      <w:r w:rsidRPr="00A13446">
        <w:rPr>
          <w:rFonts w:ascii="Times New Roman" w:eastAsia="Microsoft Sans Serif" w:hAnsi="Times New Roman" w:cs="Times New Roman"/>
          <w:bCs/>
        </w:rPr>
        <w:cr/>
      </w:r>
      <w:r w:rsidRPr="0024230C">
        <w:rPr>
          <w:rFonts w:ascii="Times New Roman" w:eastAsia="Microsoft Sans Serif" w:hAnsi="Times New Roman" w:cs="Times New Roman"/>
          <w:bCs/>
          <w:u w:val="single"/>
        </w:rPr>
        <w:t>Email Address N/A</w:t>
      </w:r>
      <w:r w:rsidRPr="00A13446">
        <w:rPr>
          <w:rFonts w:ascii="Times New Roman" w:eastAsia="Microsoft Sans Serif" w:hAnsi="Times New Roman" w:cs="Times New Roman"/>
          <w:bCs/>
          <w:u w:val="single"/>
        </w:rPr>
        <w:cr/>
      </w:r>
      <w:r w:rsidRPr="00A13446">
        <w:rPr>
          <w:rFonts w:ascii="Times New Roman" w:eastAsia="Microsoft Sans Serif" w:hAnsi="Times New Roman" w:cs="Times New Roman"/>
          <w:bCs/>
        </w:rPr>
        <w:cr/>
        <w:t>KHADIJAH SCOTT ASSOCIATE GENERAL COUNSEL</w:t>
      </w:r>
      <w:r w:rsidRPr="00A13446">
        <w:rPr>
          <w:rFonts w:ascii="Times New Roman" w:eastAsia="Microsoft Sans Serif" w:hAnsi="Times New Roman" w:cs="Times New Roman"/>
          <w:bCs/>
        </w:rPr>
        <w:cr/>
        <w:t>PECO ENERGY COMPANY</w:t>
      </w:r>
      <w:r w:rsidRPr="00A13446">
        <w:rPr>
          <w:rFonts w:ascii="Times New Roman" w:eastAsia="Microsoft Sans Serif" w:hAnsi="Times New Roman" w:cs="Times New Roman"/>
          <w:bCs/>
        </w:rPr>
        <w:cr/>
        <w:t>2301 MARKET STREET</w:t>
      </w:r>
      <w:r w:rsidRPr="00A13446">
        <w:rPr>
          <w:rFonts w:ascii="Times New Roman" w:eastAsia="Microsoft Sans Serif" w:hAnsi="Times New Roman" w:cs="Times New Roman"/>
          <w:bCs/>
        </w:rPr>
        <w:cr/>
        <w:t>23RD FLOOR</w:t>
      </w:r>
      <w:r w:rsidRPr="00A13446">
        <w:rPr>
          <w:rFonts w:ascii="Times New Roman" w:eastAsia="Microsoft Sans Serif" w:hAnsi="Times New Roman" w:cs="Times New Roman"/>
          <w:bCs/>
        </w:rPr>
        <w:cr/>
        <w:t>PHILADELPHIA PA  19103</w:t>
      </w:r>
      <w:r w:rsidRPr="00A13446">
        <w:rPr>
          <w:rFonts w:ascii="Times New Roman" w:eastAsia="Microsoft Sans Serif" w:hAnsi="Times New Roman" w:cs="Times New Roman"/>
          <w:bCs/>
        </w:rPr>
        <w:cr/>
      </w:r>
      <w:r w:rsidRPr="00A13446">
        <w:rPr>
          <w:rFonts w:ascii="Times New Roman" w:eastAsia="Microsoft Sans Serif" w:hAnsi="Times New Roman" w:cs="Times New Roman"/>
          <w:b/>
        </w:rPr>
        <w:t>215.841.6841</w:t>
      </w:r>
      <w:r w:rsidRPr="00A13446">
        <w:rPr>
          <w:rFonts w:ascii="Times New Roman" w:eastAsia="Microsoft Sans Serif" w:hAnsi="Times New Roman" w:cs="Times New Roman"/>
          <w:bCs/>
        </w:rPr>
        <w:cr/>
        <w:t>KHADIJAH.SCOTT@EXELONCORP.COM</w:t>
      </w:r>
      <w:r w:rsidRPr="00A13446">
        <w:rPr>
          <w:rFonts w:ascii="Times New Roman" w:eastAsia="Microsoft Sans Serif" w:hAnsi="Times New Roman" w:cs="Times New Roman"/>
          <w:bCs/>
        </w:rPr>
        <w:cr/>
        <w:t xml:space="preserve">Accepts </w:t>
      </w:r>
      <w:proofErr w:type="spellStart"/>
      <w:r w:rsidRPr="00A13446">
        <w:rPr>
          <w:rFonts w:ascii="Times New Roman" w:eastAsia="Microsoft Sans Serif" w:hAnsi="Times New Roman" w:cs="Times New Roman"/>
          <w:bCs/>
        </w:rPr>
        <w:t>EService</w:t>
      </w:r>
      <w:proofErr w:type="spellEnd"/>
    </w:p>
    <w:p w14:paraId="3F8D8C4E" w14:textId="77777777" w:rsidR="00A13446" w:rsidRPr="00301BC7" w:rsidRDefault="00A13446" w:rsidP="00A13446">
      <w:pPr>
        <w:rPr>
          <w:rFonts w:ascii="Microsoft Sans Serif" w:hAnsi="Microsoft Sans Serif" w:cs="Microsoft Sans Serif"/>
          <w:sz w:val="20"/>
        </w:rPr>
      </w:pPr>
    </w:p>
    <w:p w14:paraId="7104A93E" w14:textId="3B07942F" w:rsidR="005F338D" w:rsidRPr="00786589" w:rsidRDefault="005F338D" w:rsidP="00A13446">
      <w:pPr>
        <w:rPr>
          <w:rFonts w:ascii="Times New Roman" w:eastAsia="Microsoft Sans Serif" w:hAnsi="Times New Roman" w:cs="Times New Roman"/>
        </w:rPr>
      </w:pPr>
    </w:p>
    <w:sectPr w:rsidR="005F338D" w:rsidRPr="00786589"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F739" w14:textId="77777777" w:rsidR="001A6B5C" w:rsidRDefault="001A6B5C" w:rsidP="00244F8F">
      <w:r>
        <w:separator/>
      </w:r>
    </w:p>
  </w:endnote>
  <w:endnote w:type="continuationSeparator" w:id="0">
    <w:p w14:paraId="58428ED8" w14:textId="77777777" w:rsidR="001A6B5C" w:rsidRDefault="001A6B5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7E168" w14:textId="77777777" w:rsidR="001A6B5C" w:rsidRDefault="001A6B5C" w:rsidP="00244F8F">
      <w:r>
        <w:separator/>
      </w:r>
    </w:p>
  </w:footnote>
  <w:footnote w:type="continuationSeparator" w:id="0">
    <w:p w14:paraId="7387D365" w14:textId="77777777" w:rsidR="001A6B5C" w:rsidRDefault="001A6B5C"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A6B5C"/>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230C"/>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40A89"/>
    <w:rsid w:val="00445BD4"/>
    <w:rsid w:val="00465269"/>
    <w:rsid w:val="00467677"/>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13D8"/>
    <w:rsid w:val="0077585C"/>
    <w:rsid w:val="00775ACD"/>
    <w:rsid w:val="00777389"/>
    <w:rsid w:val="00786589"/>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13446"/>
    <w:rsid w:val="00A25E93"/>
    <w:rsid w:val="00A368C3"/>
    <w:rsid w:val="00A36F1D"/>
    <w:rsid w:val="00A40888"/>
    <w:rsid w:val="00A416D1"/>
    <w:rsid w:val="00A67878"/>
    <w:rsid w:val="00A70223"/>
    <w:rsid w:val="00A812FD"/>
    <w:rsid w:val="00A9204E"/>
    <w:rsid w:val="00A942EB"/>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2022-05-09T14:53:00Z</dcterms:created>
  <dcterms:modified xsi:type="dcterms:W3CDTF">2022-05-09T14:55:00Z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