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47A30CBB" w:rsidR="000C6362" w:rsidRPr="000C6362" w:rsidRDefault="005A5E83" w:rsidP="000C6362">
      <w:pPr>
        <w:tabs>
          <w:tab w:val="left" w:pos="360"/>
        </w:tabs>
        <w:autoSpaceDE/>
        <w:autoSpaceDN/>
        <w:jc w:val="both"/>
        <w:rPr>
          <w:rFonts w:ascii="Times New Roman" w:eastAsia="SimSun" w:hAnsi="Times New Roman" w:cs="Times New Roman"/>
          <w:szCs w:val="20"/>
        </w:rPr>
      </w:pPr>
      <w:r w:rsidRPr="005A5E83">
        <w:rPr>
          <w:rFonts w:ascii="Times New Roman" w:eastAsia="SimSun" w:hAnsi="Times New Roman" w:cs="Times New Roman"/>
          <w:szCs w:val="20"/>
        </w:rPr>
        <w:t>Ewing D Newcomer</w:t>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p>
    <w:p w14:paraId="2E3A74A3"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39966DC" w14:textId="7C281F21"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005A5E83" w:rsidRPr="005A5E83">
        <w:rPr>
          <w:rFonts w:ascii="Times New Roman" w:eastAsia="SimSun" w:hAnsi="Times New Roman" w:cs="Times New Roman"/>
          <w:szCs w:val="20"/>
        </w:rPr>
        <w:t>C-2022-3031631</w:t>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6741D16C" w:rsidR="000C6362" w:rsidRPr="000C6362" w:rsidRDefault="005A5E83" w:rsidP="000C6362">
      <w:pPr>
        <w:tabs>
          <w:tab w:val="left" w:pos="360"/>
        </w:tabs>
        <w:autoSpaceDE/>
        <w:autoSpaceDN/>
        <w:jc w:val="both"/>
        <w:rPr>
          <w:rFonts w:ascii="Times New Roman" w:eastAsia="SimSun" w:hAnsi="Times New Roman" w:cs="Times New Roman"/>
          <w:szCs w:val="20"/>
        </w:rPr>
      </w:pPr>
      <w:r w:rsidRPr="005A5E83">
        <w:rPr>
          <w:rFonts w:ascii="Times New Roman" w:eastAsia="SimSun" w:hAnsi="Times New Roman" w:cs="Times New Roman"/>
          <w:szCs w:val="20"/>
        </w:rPr>
        <w:t>AT &amp; T Corporation</w:t>
      </w:r>
      <w:r w:rsidR="000C6362" w:rsidRPr="000C6362">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84196A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A5E83">
        <w:rPr>
          <w:rFonts w:ascii="Times New Roman" w:hAnsi="Times New Roman" w:cs="Times New Roman"/>
        </w:rPr>
        <w:t>11</w:t>
      </w:r>
      <w:r w:rsidR="00D34F45" w:rsidRPr="00D34F45">
        <w:rPr>
          <w:rFonts w:ascii="Times New Roman" w:hAnsi="Times New Roman" w:cs="Times New Roman"/>
          <w:vertAlign w:val="superscript"/>
        </w:rPr>
        <w:t>th</w:t>
      </w:r>
      <w:r w:rsidR="00D34F45">
        <w:rPr>
          <w:rFonts w:ascii="Times New Roman" w:hAnsi="Times New Roman" w:cs="Times New Roman"/>
        </w:rPr>
        <w:t xml:space="preserve"> </w:t>
      </w:r>
      <w:r w:rsidRPr="007A4C3A">
        <w:rPr>
          <w:rFonts w:ascii="Times New Roman" w:hAnsi="Times New Roman" w:cs="Times New Roman"/>
        </w:rPr>
        <w:t xml:space="preserve">day of </w:t>
      </w:r>
      <w:r w:rsidR="005A5E83">
        <w:rPr>
          <w:rFonts w:ascii="Times New Roman" w:hAnsi="Times New Roman" w:cs="Times New Roman"/>
        </w:rPr>
        <w:t>May</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F60126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A5E83">
        <w:rPr>
          <w:rFonts w:ascii="Times New Roman" w:hAnsi="Times New Roman" w:cs="Times New Roman"/>
          <w:b/>
          <w:bCs/>
        </w:rPr>
        <w:t>Thursday</w:t>
      </w:r>
      <w:r w:rsidR="00B83438" w:rsidRPr="00B83438">
        <w:rPr>
          <w:rFonts w:ascii="Times New Roman" w:hAnsi="Times New Roman" w:cs="Times New Roman"/>
          <w:b/>
          <w:bCs/>
        </w:rPr>
        <w:t xml:space="preserve">, </w:t>
      </w:r>
      <w:r w:rsidR="005A5E83">
        <w:rPr>
          <w:rFonts w:ascii="Times New Roman" w:hAnsi="Times New Roman" w:cs="Times New Roman"/>
          <w:b/>
          <w:bCs/>
        </w:rPr>
        <w:t>June</w:t>
      </w:r>
      <w:r w:rsidR="00B83438" w:rsidRPr="00B83438">
        <w:rPr>
          <w:rFonts w:ascii="Times New Roman" w:hAnsi="Times New Roman" w:cs="Times New Roman"/>
          <w:b/>
          <w:bCs/>
        </w:rPr>
        <w:t xml:space="preserve"> </w:t>
      </w:r>
      <w:r w:rsidR="005A5E83">
        <w:rPr>
          <w:rFonts w:ascii="Times New Roman" w:hAnsi="Times New Roman" w:cs="Times New Roman"/>
          <w:b/>
          <w:bCs/>
        </w:rPr>
        <w:t>9</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5A5E83"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26596824" w14:textId="77777777" w:rsidR="005A5E83" w:rsidRPr="005A5E83" w:rsidRDefault="005A5E83" w:rsidP="005A5E83">
      <w:pPr>
        <w:autoSpaceDE/>
        <w:autoSpaceDN/>
        <w:rPr>
          <w:rFonts w:ascii="Microsoft Sans Serif" w:eastAsia="Microsoft Sans Serif" w:hAnsi="Microsoft Sans Serif" w:cs="Microsoft Sans Serif"/>
          <w:sz w:val="22"/>
          <w:szCs w:val="22"/>
        </w:rPr>
      </w:pPr>
      <w:r w:rsidRPr="005A5E83">
        <w:rPr>
          <w:rFonts w:ascii="Microsoft Sans Serif" w:eastAsia="Microsoft Sans Serif" w:hAnsi="Microsoft Sans Serif" w:cs="Microsoft Sans Serif"/>
          <w:b/>
          <w:szCs w:val="22"/>
          <w:u w:val="single"/>
        </w:rPr>
        <w:t>C-2022-3031631 - EWING D NEWCOMER v. AT&amp;T CORPORATION</w:t>
      </w:r>
      <w:r w:rsidRPr="005A5E83">
        <w:rPr>
          <w:rFonts w:ascii="Microsoft Sans Serif" w:eastAsia="Microsoft Sans Serif" w:hAnsi="Microsoft Sans Serif" w:cs="Microsoft Sans Serif"/>
          <w:b/>
          <w:szCs w:val="22"/>
          <w:u w:val="single"/>
        </w:rPr>
        <w:br/>
      </w:r>
      <w:r w:rsidRPr="005A5E83">
        <w:rPr>
          <w:rFonts w:ascii="Microsoft Sans Serif" w:eastAsia="Microsoft Sans Serif" w:hAnsi="Microsoft Sans Serif" w:cs="Microsoft Sans Serif"/>
          <w:b/>
          <w:szCs w:val="22"/>
          <w:u w:val="single"/>
        </w:rPr>
        <w:cr/>
      </w:r>
      <w:r w:rsidRPr="005A5E83">
        <w:rPr>
          <w:rFonts w:ascii="Microsoft Sans Serif" w:eastAsia="Microsoft Sans Serif" w:hAnsi="Microsoft Sans Serif" w:cs="Microsoft Sans Serif"/>
          <w:sz w:val="22"/>
          <w:szCs w:val="22"/>
        </w:rPr>
        <w:t>EWING D NEWCOMER ESQUIRE</w:t>
      </w:r>
      <w:r w:rsidRPr="005A5E83">
        <w:rPr>
          <w:rFonts w:ascii="Microsoft Sans Serif" w:eastAsia="Microsoft Sans Serif" w:hAnsi="Microsoft Sans Serif" w:cs="Microsoft Sans Serif"/>
          <w:sz w:val="22"/>
          <w:szCs w:val="22"/>
        </w:rPr>
        <w:br/>
        <w:t>4 NORTH BEESON BOULEVARD</w:t>
      </w:r>
      <w:r w:rsidRPr="005A5E83">
        <w:rPr>
          <w:rFonts w:ascii="Microsoft Sans Serif" w:eastAsia="Microsoft Sans Serif" w:hAnsi="Microsoft Sans Serif" w:cs="Microsoft Sans Serif"/>
          <w:sz w:val="22"/>
          <w:szCs w:val="22"/>
        </w:rPr>
        <w:cr/>
        <w:t>UNIONTOWN PA  15401</w:t>
      </w:r>
      <w:r w:rsidRPr="005A5E83">
        <w:rPr>
          <w:rFonts w:ascii="Microsoft Sans Serif" w:eastAsia="Microsoft Sans Serif" w:hAnsi="Microsoft Sans Serif" w:cs="Microsoft Sans Serif"/>
          <w:sz w:val="22"/>
          <w:szCs w:val="22"/>
        </w:rPr>
        <w:cr/>
      </w:r>
      <w:r w:rsidRPr="005A5E83">
        <w:rPr>
          <w:rFonts w:ascii="Microsoft Sans Serif" w:eastAsia="Microsoft Sans Serif" w:hAnsi="Microsoft Sans Serif" w:cs="Microsoft Sans Serif"/>
          <w:b/>
          <w:bCs/>
          <w:sz w:val="22"/>
          <w:szCs w:val="22"/>
        </w:rPr>
        <w:t>724.438.8766</w:t>
      </w:r>
      <w:r w:rsidRPr="005A5E83">
        <w:rPr>
          <w:rFonts w:ascii="Microsoft Sans Serif" w:eastAsia="Microsoft Sans Serif" w:hAnsi="Microsoft Sans Serif" w:cs="Microsoft Sans Serif"/>
          <w:sz w:val="22"/>
          <w:szCs w:val="22"/>
        </w:rPr>
        <w:cr/>
      </w:r>
      <w:hyperlink r:id="rId18" w:history="1">
        <w:r w:rsidRPr="005A5E83">
          <w:rPr>
            <w:rFonts w:ascii="Microsoft Sans Serif" w:eastAsia="Microsoft Sans Serif" w:hAnsi="Microsoft Sans Serif" w:cs="Microsoft Sans Serif"/>
            <w:color w:val="0563C1"/>
            <w:sz w:val="22"/>
            <w:szCs w:val="22"/>
            <w:u w:val="single"/>
          </w:rPr>
          <w:t>ed@newcomerlawoffices.com</w:t>
        </w:r>
      </w:hyperlink>
      <w:r w:rsidRPr="005A5E83">
        <w:rPr>
          <w:rFonts w:ascii="Microsoft Sans Serif" w:eastAsia="Microsoft Sans Serif" w:hAnsi="Microsoft Sans Serif" w:cs="Microsoft Sans Serif"/>
          <w:sz w:val="22"/>
          <w:szCs w:val="22"/>
        </w:rPr>
        <w:br/>
        <w:t>Accepts eService</w:t>
      </w:r>
      <w:r w:rsidRPr="005A5E83">
        <w:rPr>
          <w:rFonts w:ascii="Microsoft Sans Serif" w:eastAsia="Microsoft Sans Serif" w:hAnsi="Microsoft Sans Serif" w:cs="Microsoft Sans Serif"/>
          <w:sz w:val="22"/>
          <w:szCs w:val="22"/>
        </w:rPr>
        <w:cr/>
      </w:r>
    </w:p>
    <w:p w14:paraId="4EFCFE00" w14:textId="77777777" w:rsidR="005A5E83" w:rsidRPr="005A5E83" w:rsidRDefault="005A5E83" w:rsidP="005A5E83">
      <w:pPr>
        <w:autoSpaceDE/>
        <w:autoSpaceDN/>
        <w:spacing w:after="160" w:line="259" w:lineRule="auto"/>
        <w:rPr>
          <w:rFonts w:ascii="Microsoft Sans Serif" w:eastAsia="Microsoft Sans Serif" w:hAnsi="Microsoft Sans Serif" w:cs="Microsoft Sans Serif"/>
          <w:sz w:val="22"/>
          <w:szCs w:val="22"/>
        </w:rPr>
      </w:pPr>
      <w:r w:rsidRPr="005A5E83">
        <w:rPr>
          <w:rFonts w:ascii="Microsoft Sans Serif" w:eastAsia="Microsoft Sans Serif" w:hAnsi="Microsoft Sans Serif" w:cs="Microsoft Sans Serif"/>
          <w:sz w:val="22"/>
          <w:szCs w:val="22"/>
        </w:rPr>
        <w:t xml:space="preserve">TIMOTHY O'HARA </w:t>
      </w:r>
      <w:r w:rsidRPr="005A5E83">
        <w:rPr>
          <w:rFonts w:ascii="Microsoft Sans Serif" w:eastAsia="Microsoft Sans Serif" w:hAnsi="Microsoft Sans Serif" w:cs="Microsoft Sans Serif"/>
          <w:sz w:val="22"/>
          <w:szCs w:val="22"/>
        </w:rPr>
        <w:br/>
        <w:t>1120 20TH STREET NW</w:t>
      </w:r>
      <w:r w:rsidRPr="005A5E83">
        <w:rPr>
          <w:rFonts w:ascii="Microsoft Sans Serif" w:eastAsia="Microsoft Sans Serif" w:hAnsi="Microsoft Sans Serif" w:cs="Microsoft Sans Serif"/>
          <w:sz w:val="22"/>
          <w:szCs w:val="22"/>
        </w:rPr>
        <w:cr/>
        <w:t>SUITE 1000</w:t>
      </w:r>
      <w:r w:rsidRPr="005A5E83">
        <w:rPr>
          <w:rFonts w:ascii="Microsoft Sans Serif" w:eastAsia="Microsoft Sans Serif" w:hAnsi="Microsoft Sans Serif" w:cs="Microsoft Sans Serif"/>
          <w:sz w:val="22"/>
          <w:szCs w:val="22"/>
        </w:rPr>
        <w:cr/>
        <w:t>WASHINGTON DC  20036</w:t>
      </w:r>
      <w:r w:rsidRPr="005A5E83">
        <w:rPr>
          <w:rFonts w:ascii="Microsoft Sans Serif" w:eastAsia="Microsoft Sans Serif" w:hAnsi="Microsoft Sans Serif" w:cs="Microsoft Sans Serif"/>
          <w:sz w:val="22"/>
          <w:szCs w:val="22"/>
        </w:rPr>
        <w:cr/>
      </w:r>
      <w:r w:rsidRPr="005A5E83">
        <w:rPr>
          <w:rFonts w:ascii="Microsoft Sans Serif" w:eastAsia="Microsoft Sans Serif" w:hAnsi="Microsoft Sans Serif" w:cs="Microsoft Sans Serif"/>
          <w:b/>
          <w:bCs/>
          <w:sz w:val="22"/>
          <w:szCs w:val="22"/>
        </w:rPr>
        <w:t>202.457.2267</w:t>
      </w:r>
      <w:r w:rsidRPr="005A5E83">
        <w:rPr>
          <w:rFonts w:ascii="Microsoft Sans Serif" w:eastAsia="Microsoft Sans Serif" w:hAnsi="Microsoft Sans Serif" w:cs="Microsoft Sans Serif"/>
          <w:sz w:val="22"/>
          <w:szCs w:val="22"/>
        </w:rPr>
        <w:cr/>
      </w:r>
      <w:hyperlink r:id="rId19" w:history="1">
        <w:r w:rsidRPr="005A5E83">
          <w:rPr>
            <w:rFonts w:ascii="Microsoft Sans Serif" w:eastAsia="Microsoft Sans Serif" w:hAnsi="Microsoft Sans Serif" w:cs="Microsoft Sans Serif"/>
            <w:color w:val="0563C1"/>
            <w:sz w:val="22"/>
            <w:szCs w:val="22"/>
            <w:u w:val="single"/>
          </w:rPr>
          <w:t>to3548@att.com</w:t>
        </w:r>
      </w:hyperlink>
      <w:r w:rsidRPr="005A5E83">
        <w:rPr>
          <w:rFonts w:ascii="Microsoft Sans Serif" w:eastAsia="Microsoft Sans Serif" w:hAnsi="Microsoft Sans Serif" w:cs="Microsoft Sans Serif"/>
          <w:sz w:val="22"/>
          <w:szCs w:val="22"/>
        </w:rPr>
        <w:br/>
        <w:t>Accepts eService</w:t>
      </w:r>
      <w:r w:rsidRPr="005A5E83">
        <w:rPr>
          <w:rFonts w:ascii="Microsoft Sans Serif" w:eastAsia="Microsoft Sans Serif" w:hAnsi="Microsoft Sans Serif" w:cs="Microsoft Sans Serif"/>
          <w:sz w:val="22"/>
          <w:szCs w:val="22"/>
        </w:rPr>
        <w:cr/>
      </w:r>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footerReference w:type="default" r:id="rId20"/>
      <w:pgSz w:w="12240" w:h="15840"/>
      <w:pgMar w:top="1440" w:right="2145" w:bottom="858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2C8C"/>
    <w:rsid w:val="00417F7E"/>
    <w:rsid w:val="004A437F"/>
    <w:rsid w:val="004B0FC5"/>
    <w:rsid w:val="004B3AE5"/>
    <w:rsid w:val="004D3B41"/>
    <w:rsid w:val="004E1986"/>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517D"/>
    <w:rsid w:val="00723367"/>
    <w:rsid w:val="00724ACB"/>
    <w:rsid w:val="0075227A"/>
    <w:rsid w:val="0077585C"/>
    <w:rsid w:val="007A4C3A"/>
    <w:rsid w:val="0083569A"/>
    <w:rsid w:val="00864317"/>
    <w:rsid w:val="008749E6"/>
    <w:rsid w:val="00880654"/>
    <w:rsid w:val="008B3BD7"/>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ed@newcomerlawoffice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to3548@at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1592</Words>
  <Characters>9079</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2022-05-11T18:48:00Z</dcterms:created>
  <dcterms:modified xsi:type="dcterms:W3CDTF">2022-05-11T18:48:00Z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