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C3F6ABB" w14:textId="772234AD" w:rsidR="00296999" w:rsidRDefault="00DA441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Steven J. &amp; Tamara Kravitz</w:t>
      </w:r>
      <w:r>
        <w:rPr>
          <w:rFonts w:ascii="Times New Roman" w:hAnsi="Times New Roman" w:cs="Times New Roman"/>
          <w:spacing w:val="-3"/>
        </w:rPr>
        <w:tab/>
      </w:r>
      <w:r w:rsidR="00DD622B">
        <w:rPr>
          <w:rFonts w:ascii="Times New Roman" w:hAnsi="Times New Roman" w:cs="Times New Roman"/>
          <w:spacing w:val="-3"/>
        </w:rPr>
        <w:t xml:space="preserve"> </w:t>
      </w:r>
      <w:r w:rsidR="00296999">
        <w:rPr>
          <w:rFonts w:ascii="Times New Roman" w:hAnsi="Times New Roman" w:cs="Times New Roman"/>
          <w:spacing w:val="-3"/>
        </w:rPr>
        <w:tab/>
      </w:r>
      <w:r w:rsidR="00296999">
        <w:rPr>
          <w:rFonts w:ascii="Times New Roman" w:hAnsi="Times New Roman" w:cs="Times New Roman"/>
          <w:spacing w:val="-3"/>
        </w:rPr>
        <w:tab/>
      </w:r>
      <w:r w:rsidR="00DD622B">
        <w:rPr>
          <w:rFonts w:ascii="Times New Roman" w:hAnsi="Times New Roman" w:cs="Times New Roman"/>
          <w:spacing w:val="-3"/>
        </w:rPr>
        <w:tab/>
      </w:r>
      <w:r w:rsidR="00296999">
        <w:rPr>
          <w:rFonts w:ascii="Times New Roman" w:hAnsi="Times New Roman" w:cs="Times New Roman"/>
          <w:spacing w:val="-3"/>
        </w:rPr>
        <w:t>:</w:t>
      </w:r>
    </w:p>
    <w:p w14:paraId="3A58DF22" w14:textId="4BF48308" w:rsidR="00CF1D2B" w:rsidRPr="007A4C3A" w:rsidRDefault="0029699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p>
    <w:p w14:paraId="7E74F09E" w14:textId="5FD561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D622B">
        <w:rPr>
          <w:rFonts w:ascii="Times New Roman" w:hAnsi="Times New Roman" w:cs="Times New Roman"/>
          <w:spacing w:val="-3"/>
        </w:rPr>
        <w:t>C-202</w:t>
      </w:r>
      <w:r w:rsidR="0029153A">
        <w:rPr>
          <w:rFonts w:ascii="Times New Roman" w:hAnsi="Times New Roman" w:cs="Times New Roman"/>
          <w:spacing w:val="-3"/>
        </w:rPr>
        <w:t>2</w:t>
      </w:r>
      <w:r w:rsidR="00DD622B">
        <w:rPr>
          <w:rFonts w:ascii="Times New Roman" w:hAnsi="Times New Roman" w:cs="Times New Roman"/>
          <w:spacing w:val="-3"/>
        </w:rPr>
        <w:t>-3</w:t>
      </w:r>
      <w:r w:rsidR="00DA4419">
        <w:rPr>
          <w:rFonts w:ascii="Times New Roman" w:hAnsi="Times New Roman" w:cs="Times New Roman"/>
          <w:spacing w:val="-3"/>
        </w:rPr>
        <w:t>031891</w:t>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AA5BCE1" w:rsidR="00CF1D2B" w:rsidRPr="007A4C3A" w:rsidRDefault="00DA441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797105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A4419">
        <w:rPr>
          <w:rFonts w:ascii="Times New Roman" w:hAnsi="Times New Roman" w:cs="Times New Roman"/>
        </w:rPr>
        <w:t>12</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33BC1">
        <w:rPr>
          <w:rFonts w:ascii="Times New Roman" w:hAnsi="Times New Roman" w:cs="Times New Roman"/>
        </w:rPr>
        <w:t>Ma</w:t>
      </w:r>
      <w:r w:rsidR="00DA4419">
        <w:rPr>
          <w:rFonts w:ascii="Times New Roman" w:hAnsi="Times New Roman" w:cs="Times New Roman"/>
        </w:rPr>
        <w:t>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652AE4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A7ABF">
        <w:rPr>
          <w:rFonts w:ascii="Times New Roman" w:hAnsi="Times New Roman" w:cs="Times New Roman"/>
        </w:rPr>
        <w:t>Thursday</w:t>
      </w:r>
      <w:r w:rsidR="00F1728C">
        <w:rPr>
          <w:rFonts w:ascii="Times New Roman" w:hAnsi="Times New Roman" w:cs="Times New Roman"/>
        </w:rPr>
        <w:t>,</w:t>
      </w:r>
      <w:r w:rsidR="00242B33">
        <w:rPr>
          <w:rFonts w:ascii="Times New Roman" w:hAnsi="Times New Roman" w:cs="Times New Roman"/>
        </w:rPr>
        <w:t xml:space="preserve"> </w:t>
      </w:r>
      <w:r w:rsidR="006A7ABF">
        <w:rPr>
          <w:rFonts w:ascii="Times New Roman" w:hAnsi="Times New Roman" w:cs="Times New Roman"/>
        </w:rPr>
        <w:t>June 23</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012818C6" w14:textId="77777777" w:rsidR="00211DDB" w:rsidRDefault="00211DDB" w:rsidP="00ED672F">
      <w:pPr>
        <w:pStyle w:val="BalloonText"/>
        <w:spacing w:line="360" w:lineRule="auto"/>
        <w:rPr>
          <w:rFonts w:ascii="Times New Roman" w:hAnsi="Times New Roman" w:cs="Times New Roman"/>
          <w:szCs w:val="24"/>
        </w:rPr>
        <w:sectPr w:rsidR="00211DDB">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211DDB"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62C12088" w14:textId="77777777" w:rsidR="00211DDB" w:rsidRDefault="00211DDB" w:rsidP="008B6732">
      <w:pPr>
        <w:tabs>
          <w:tab w:val="left" w:pos="720"/>
        </w:tabs>
        <w:spacing w:line="360" w:lineRule="auto"/>
        <w:rPr>
          <w:rFonts w:ascii="Times New Roman" w:hAnsi="Times New Roman" w:cs="Times New Roman"/>
          <w:spacing w:val="-3"/>
        </w:rPr>
        <w:sectPr w:rsidR="00211DDB" w:rsidSect="00211DDB">
          <w:footerReference w:type="default" r:id="rId17"/>
          <w:type w:val="continuous"/>
          <w:pgSz w:w="12240" w:h="15840"/>
          <w:pgMar w:top="1440" w:right="1440" w:bottom="1440" w:left="1440" w:header="720" w:footer="720" w:gutter="0"/>
          <w:cols w:space="720"/>
          <w:docGrid w:linePitch="360"/>
        </w:sectPr>
      </w:pPr>
    </w:p>
    <w:p w14:paraId="59264B34" w14:textId="77777777" w:rsidR="00211DDB" w:rsidRDefault="00211DDB" w:rsidP="00211DDB">
      <w:r>
        <w:rPr>
          <w:rFonts w:ascii="Microsoft Sans Serif" w:eastAsia="Microsoft Sans Serif" w:hAnsi="Microsoft Sans Serif" w:cs="Microsoft Sans Serif"/>
          <w:b/>
          <w:u w:val="single"/>
        </w:rPr>
        <w:lastRenderedPageBreak/>
        <w:t>C-2022-3031891 - STEVEN J &amp; TAMARA KRAVITZ v. PPL ELECTRIC UTILITIES CORPORATIONN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STEVEN J &amp; TAMARA KRAVITZ</w:t>
      </w:r>
      <w:r>
        <w:rPr>
          <w:rFonts w:ascii="Microsoft Sans Serif" w:eastAsia="Microsoft Sans Serif" w:hAnsi="Microsoft Sans Serif" w:cs="Microsoft Sans Serif"/>
        </w:rPr>
        <w:cr/>
        <w:t>PO BOX 623</w:t>
      </w:r>
      <w:r>
        <w:rPr>
          <w:rFonts w:ascii="Microsoft Sans Serif" w:eastAsia="Microsoft Sans Serif" w:hAnsi="Microsoft Sans Serif" w:cs="Microsoft Sans Serif"/>
        </w:rPr>
        <w:cr/>
        <w:t>MOSCOW PA  18444</w:t>
      </w:r>
      <w:r>
        <w:rPr>
          <w:rFonts w:ascii="Microsoft Sans Serif" w:eastAsia="Microsoft Sans Serif" w:hAnsi="Microsoft Sans Serif" w:cs="Microsoft Sans Serif"/>
        </w:rPr>
        <w:cr/>
      </w:r>
      <w:r w:rsidRPr="00C4547B">
        <w:rPr>
          <w:rFonts w:ascii="Microsoft Sans Serif" w:eastAsia="Microsoft Sans Serif" w:hAnsi="Microsoft Sans Serif" w:cs="Microsoft Sans Serif"/>
          <w:b/>
          <w:bCs/>
        </w:rPr>
        <w:t>570.885.0111</w:t>
      </w:r>
      <w:r>
        <w:rPr>
          <w:rFonts w:ascii="Microsoft Sans Serif" w:eastAsia="Microsoft Sans Serif" w:hAnsi="Microsoft Sans Serif" w:cs="Microsoft Sans Serif"/>
        </w:rPr>
        <w:cr/>
        <w:t>tammykravitz@aol.com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4547B">
        <w:rPr>
          <w:rFonts w:ascii="Microsoft Sans Serif" w:eastAsia="Microsoft Sans Serif" w:hAnsi="Microsoft Sans Serif" w:cs="Microsoft Sans Serif"/>
          <w:b/>
          <w:bCs/>
        </w:rPr>
        <w:t>717.612.6033</w:t>
      </w:r>
      <w:r>
        <w:rPr>
          <w:rFonts w:ascii="Microsoft Sans Serif" w:eastAsia="Microsoft Sans Serif" w:hAnsi="Microsoft Sans Serif" w:cs="Microsoft Sans Serif"/>
          <w:b/>
          <w:bCs/>
        </w:rPr>
        <w:br/>
      </w:r>
      <w:r w:rsidRPr="006920FD">
        <w:rPr>
          <w:rFonts w:ascii="Microsoft Sans Serif" w:eastAsia="Microsoft Sans Serif" w:hAnsi="Microsoft Sans Serif" w:cs="Microsoft Sans Serif"/>
          <w:b/>
          <w:bCs/>
        </w:rPr>
        <w:t>717.612.6052</w:t>
      </w:r>
      <w:r w:rsidRPr="00C4547B">
        <w:rPr>
          <w:rFonts w:ascii="Microsoft Sans Serif" w:eastAsia="Microsoft Sans Serif" w:hAnsi="Microsoft Sans Serif" w:cs="Microsoft Sans Serif"/>
          <w:b/>
          <w:bCs/>
        </w:rPr>
        <w:cr/>
      </w:r>
      <w:r>
        <w:rPr>
          <w:rFonts w:ascii="Microsoft Sans Serif" w:eastAsia="Microsoft Sans Serif" w:hAnsi="Microsoft Sans Serif" w:cs="Microsoft Sans Serif"/>
        </w:rPr>
        <w:t>nstobbe@postschell.com</w:t>
      </w:r>
      <w:r>
        <w:rPr>
          <w:rFonts w:ascii="Microsoft Sans Serif" w:eastAsia="Microsoft Sans Serif" w:hAnsi="Microsoft Sans Serif" w:cs="Microsoft Sans Serif"/>
        </w:rPr>
        <w:cr/>
        <w:t xml:space="preserve">dryan@postschell.com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211DD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93F0" w14:textId="77777777" w:rsidR="00B64CE0" w:rsidRDefault="00B64CE0" w:rsidP="00244F8F">
      <w:r>
        <w:separator/>
      </w:r>
    </w:p>
  </w:endnote>
  <w:endnote w:type="continuationSeparator" w:id="0">
    <w:p w14:paraId="0BE73249" w14:textId="77777777" w:rsidR="00B64CE0" w:rsidRDefault="00B64CE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137DF8DE"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508749"/>
      <w:docPartObj>
        <w:docPartGallery w:val="Page Numbers (Bottom of Page)"/>
        <w:docPartUnique/>
      </w:docPartObj>
    </w:sdtPr>
    <w:sdtEndPr>
      <w:rPr>
        <w:rFonts w:ascii="Times New Roman" w:hAnsi="Times New Roman" w:cs="Times New Roman"/>
        <w:noProof/>
        <w:sz w:val="20"/>
        <w:szCs w:val="20"/>
      </w:rPr>
    </w:sdtEndPr>
    <w:sdtContent>
      <w:p w14:paraId="36A3AA2A" w14:textId="77777777" w:rsidR="00211DDB" w:rsidRPr="000F70EF" w:rsidRDefault="00211DDB">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522B" w14:textId="67D9A524" w:rsidR="00211DDB" w:rsidRPr="000F70EF" w:rsidRDefault="00211DD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9E51" w14:textId="77777777" w:rsidR="00B64CE0" w:rsidRDefault="00B64CE0" w:rsidP="00244F8F">
      <w:r>
        <w:separator/>
      </w:r>
    </w:p>
  </w:footnote>
  <w:footnote w:type="continuationSeparator" w:id="0">
    <w:p w14:paraId="63C2E902" w14:textId="77777777" w:rsidR="00B64CE0" w:rsidRDefault="00B64CE0"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1DDB"/>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639B"/>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34E0B"/>
    <w:rsid w:val="00636518"/>
    <w:rsid w:val="00645252"/>
    <w:rsid w:val="006472B3"/>
    <w:rsid w:val="00654737"/>
    <w:rsid w:val="0066251F"/>
    <w:rsid w:val="00663476"/>
    <w:rsid w:val="00666E22"/>
    <w:rsid w:val="006706DB"/>
    <w:rsid w:val="006813A4"/>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803CF3"/>
    <w:rsid w:val="00821699"/>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D0D0E"/>
    <w:rsid w:val="009D4276"/>
    <w:rsid w:val="00A20341"/>
    <w:rsid w:val="00A25E93"/>
    <w:rsid w:val="00A33BC1"/>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64CE0"/>
    <w:rsid w:val="00B829AC"/>
    <w:rsid w:val="00B8412E"/>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1484"/>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D0AAF"/>
    <w:rsid w:val="00DD460B"/>
    <w:rsid w:val="00DD5640"/>
    <w:rsid w:val="00DD622B"/>
    <w:rsid w:val="00E00811"/>
    <w:rsid w:val="00E14B3A"/>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67AE"/>
    <w:rsid w:val="00F27635"/>
    <w:rsid w:val="00F527E9"/>
    <w:rsid w:val="00F612B6"/>
    <w:rsid w:val="00F70C3A"/>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1541</Words>
  <Characters>8788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2022-05-12T17:57:00Z</dcterms:created>
  <dcterms:modified xsi:type="dcterms:W3CDTF">2022-05-12T17:57:00Z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