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4C7CDA0A" w14:textId="77777777" w:rsidR="006F1872" w:rsidRDefault="006F1872" w:rsidP="006F1872">
      <w:pPr>
        <w:tabs>
          <w:tab w:val="left" w:pos="-720"/>
        </w:tabs>
        <w:suppressAutoHyphens/>
        <w:jc w:val="both"/>
        <w:rPr>
          <w:rFonts w:ascii="Times New Roman" w:hAnsi="Times New Roman" w:cs="Times New Roman"/>
          <w:spacing w:val="-3"/>
        </w:rPr>
      </w:pPr>
      <w:r>
        <w:rPr>
          <w:rFonts w:ascii="Times New Roman" w:hAnsi="Times New Roman" w:cs="Times New Roman"/>
          <w:spacing w:val="-3"/>
        </w:rPr>
        <w:t>Luis Andres Benavides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p>
    <w:p w14:paraId="6CC59283" w14:textId="77777777" w:rsidR="006F1872" w:rsidRDefault="006F1872" w:rsidP="006F187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292A678" w14:textId="77777777" w:rsidR="006F1872" w:rsidRDefault="006F1872" w:rsidP="006F187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C-2022-3030846</w:t>
      </w:r>
      <w:r>
        <w:rPr>
          <w:rFonts w:ascii="Times New Roman" w:hAnsi="Times New Roman" w:cs="Times New Roman"/>
          <w:spacing w:val="-3"/>
        </w:rPr>
        <w:tab/>
      </w:r>
    </w:p>
    <w:p w14:paraId="7F094599" w14:textId="77777777" w:rsidR="006F1872" w:rsidRDefault="006F1872" w:rsidP="006F187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21BFF01A" w14:textId="77777777" w:rsidR="006F1872" w:rsidRDefault="006F1872" w:rsidP="006F1872">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 – Gas Division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8B503B3"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6C1A2A">
        <w:rPr>
          <w:rFonts w:ascii="Times New Roman" w:hAnsi="Times New Roman" w:cs="Times New Roman"/>
        </w:rPr>
        <w:t>13</w:t>
      </w:r>
      <w:r>
        <w:rPr>
          <w:rFonts w:ascii="Times New Roman" w:hAnsi="Times New Roman" w:cs="Times New Roman"/>
          <w:vertAlign w:val="superscript"/>
        </w:rPr>
        <w:t>th</w:t>
      </w:r>
      <w:r>
        <w:rPr>
          <w:rFonts w:ascii="Times New Roman" w:hAnsi="Times New Roman" w:cs="Times New Roman"/>
        </w:rPr>
        <w:t xml:space="preserve"> day of </w:t>
      </w:r>
      <w:r w:rsidR="00600D82">
        <w:rPr>
          <w:rFonts w:ascii="Times New Roman" w:hAnsi="Times New Roman" w:cs="Times New Roman"/>
        </w:rPr>
        <w:t>May</w:t>
      </w:r>
      <w:r>
        <w:rPr>
          <w:rFonts w:ascii="Times New Roman" w:hAnsi="Times New Roman" w:cs="Times New Roman"/>
        </w:rPr>
        <w:t xml:space="preserve"> 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598798F" w14:textId="77777777" w:rsidR="004C172E" w:rsidRDefault="00A368C3" w:rsidP="004C172E">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C172E">
        <w:rPr>
          <w:rFonts w:ascii="Times New Roman" w:hAnsi="Times New Roman" w:cs="Times New Roman"/>
          <w:b/>
          <w:bCs/>
        </w:rPr>
        <w:t xml:space="preserve">Tuesday, May 24, 2022, </w:t>
      </w:r>
      <w:r w:rsidR="004C172E">
        <w:rPr>
          <w:rFonts w:ascii="Times New Roman" w:hAnsi="Times New Roman" w:cs="Times New Roman"/>
        </w:rPr>
        <w:t>beginning at</w:t>
      </w:r>
      <w:r w:rsidR="004C172E">
        <w:rPr>
          <w:rFonts w:ascii="Times New Roman" w:hAnsi="Times New Roman" w:cs="Times New Roman"/>
          <w:b/>
          <w:bCs/>
        </w:rPr>
        <w:t xml:space="preserve"> 10:00 AM.</w:t>
      </w:r>
    </w:p>
    <w:p w14:paraId="38903D51" w14:textId="357C3512" w:rsidR="007A4C3A" w:rsidRPr="00987551" w:rsidRDefault="007A4C3A" w:rsidP="00A368C3">
      <w:pPr>
        <w:tabs>
          <w:tab w:val="left" w:pos="720"/>
        </w:tabs>
        <w:rPr>
          <w:rFonts w:ascii="Times New Roman" w:hAnsi="Times New Roman" w:cs="Times New Roman"/>
          <w:b/>
          <w:bCs/>
        </w:rPr>
      </w:pP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7C5787"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7C5787"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27F9F9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Ma</w:t>
      </w:r>
      <w:r w:rsidR="00C35AD3">
        <w:rPr>
          <w:rFonts w:ascii="Times New Roman" w:hAnsi="Times New Roman" w:cs="Times New Roman"/>
          <w:spacing w:val="-3"/>
          <w:u w:val="single"/>
        </w:rPr>
        <w:t>y</w:t>
      </w:r>
      <w:r w:rsidR="0049508D">
        <w:rPr>
          <w:rFonts w:ascii="Times New Roman" w:hAnsi="Times New Roman" w:cs="Times New Roman"/>
          <w:spacing w:val="-3"/>
          <w:u w:val="single"/>
        </w:rPr>
        <w:t xml:space="preserve"> 13, 2022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7A92E09" w14:textId="77777777" w:rsidR="009614F1" w:rsidRPr="009614F1" w:rsidRDefault="000A558B" w:rsidP="009614F1">
      <w:pPr>
        <w:rPr>
          <w:rFonts w:ascii="Times New Roman" w:eastAsia="Microsoft Sans Serif" w:hAnsi="Times New Roman" w:cs="Times New Roman"/>
          <w:b/>
          <w:szCs w:val="22"/>
          <w:u w:val="single"/>
        </w:rPr>
      </w:pPr>
      <w:r>
        <w:rPr>
          <w:rFonts w:ascii="Times New Roman" w:hAnsi="Times New Roman" w:cs="Times New Roman"/>
          <w:spacing w:val="-3"/>
        </w:rPr>
        <w:br w:type="page"/>
      </w:r>
      <w:r w:rsidR="009614F1" w:rsidRPr="009614F1">
        <w:rPr>
          <w:rFonts w:ascii="Times New Roman" w:eastAsia="Microsoft Sans Serif" w:hAnsi="Times New Roman" w:cs="Times New Roman"/>
          <w:b/>
          <w:u w:val="single"/>
        </w:rPr>
        <w:lastRenderedPageBreak/>
        <w:t>C-2022-3030846 - LUIS ANDRES BENAVIDES v. UGI UTILITIES INC - GAS DIVISION</w:t>
      </w:r>
    </w:p>
    <w:p w14:paraId="305805E2" w14:textId="77777777" w:rsidR="009614F1" w:rsidRPr="009614F1" w:rsidRDefault="009614F1" w:rsidP="009614F1">
      <w:pPr>
        <w:rPr>
          <w:rFonts w:ascii="Times New Roman" w:eastAsia="Microsoft Sans Serif" w:hAnsi="Times New Roman" w:cs="Times New Roman"/>
          <w:b/>
          <w:u w:val="single"/>
        </w:rPr>
      </w:pPr>
    </w:p>
    <w:p w14:paraId="3BE67742"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LUIS ANDRES BENAVIDES</w:t>
      </w:r>
    </w:p>
    <w:p w14:paraId="1379F5BF"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87 CATHERINE STREET</w:t>
      </w:r>
    </w:p>
    <w:p w14:paraId="48D560E6"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MOOSIC PA  18507</w:t>
      </w:r>
    </w:p>
    <w:p w14:paraId="3CF34074"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b/>
          <w:bCs/>
        </w:rPr>
        <w:t>570.904.9449</w:t>
      </w:r>
    </w:p>
    <w:p w14:paraId="5AFC875E"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 xml:space="preserve">andresbenavides2002@yahoo.com </w:t>
      </w:r>
    </w:p>
    <w:p w14:paraId="24E20A33" w14:textId="77777777" w:rsidR="009614F1" w:rsidRPr="009614F1" w:rsidRDefault="009614F1" w:rsidP="009614F1">
      <w:pPr>
        <w:rPr>
          <w:rFonts w:ascii="Times New Roman" w:eastAsia="Microsoft Sans Serif" w:hAnsi="Times New Roman" w:cs="Times New Roman"/>
        </w:rPr>
      </w:pPr>
    </w:p>
    <w:p w14:paraId="0EAE1355"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MICHAEL SWERLING SENIOR COUNSEL</w:t>
      </w:r>
    </w:p>
    <w:p w14:paraId="47285E53"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UGI GAS</w:t>
      </w:r>
    </w:p>
    <w:p w14:paraId="72B763B3"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460 NORTH GULPH ROAD</w:t>
      </w:r>
    </w:p>
    <w:p w14:paraId="0078CA29"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PO BOX 858</w:t>
      </w:r>
    </w:p>
    <w:p w14:paraId="34F02B63"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VALLEY FORGE PA  19482-0858</w:t>
      </w:r>
    </w:p>
    <w:p w14:paraId="7CBD3A0C"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b/>
          <w:bCs/>
        </w:rPr>
        <w:t>215.629.6776</w:t>
      </w:r>
    </w:p>
    <w:p w14:paraId="0268D5D6"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UGIGasComplaints@ugi.com</w:t>
      </w:r>
    </w:p>
    <w:p w14:paraId="0AE02B2B"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Accepts eService</w:t>
      </w:r>
    </w:p>
    <w:p w14:paraId="54E4BB7B" w14:textId="77777777" w:rsidR="009614F1" w:rsidRPr="009614F1" w:rsidRDefault="009614F1" w:rsidP="009614F1">
      <w:pPr>
        <w:rPr>
          <w:rFonts w:ascii="Times New Roman" w:eastAsia="Microsoft Sans Serif" w:hAnsi="Times New Roman" w:cs="Times New Roman"/>
        </w:rPr>
      </w:pPr>
    </w:p>
    <w:p w14:paraId="65F94A9E"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LARRY R CRAYNE ESQUIRE</w:t>
      </w:r>
    </w:p>
    <w:p w14:paraId="27B0845D"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238 JOHNSTON ROAD</w:t>
      </w:r>
    </w:p>
    <w:p w14:paraId="39D2AC04"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PITTSBURGH PA  15241-2556</w:t>
      </w:r>
    </w:p>
    <w:p w14:paraId="621DF330" w14:textId="77777777" w:rsidR="009614F1" w:rsidRPr="009614F1" w:rsidRDefault="009614F1" w:rsidP="009614F1">
      <w:pPr>
        <w:rPr>
          <w:rFonts w:ascii="Times New Roman" w:eastAsia="Microsoft Sans Serif" w:hAnsi="Times New Roman" w:cs="Times New Roman"/>
          <w:b/>
          <w:bCs/>
        </w:rPr>
      </w:pPr>
      <w:r w:rsidRPr="009614F1">
        <w:rPr>
          <w:rFonts w:ascii="Times New Roman" w:eastAsia="Microsoft Sans Serif" w:hAnsi="Times New Roman" w:cs="Times New Roman"/>
          <w:b/>
          <w:bCs/>
        </w:rPr>
        <w:t>412.831.5462</w:t>
      </w:r>
    </w:p>
    <w:p w14:paraId="32075B32"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lrcrayne@comcast.net</w:t>
      </w:r>
    </w:p>
    <w:p w14:paraId="5F425013" w14:textId="77777777" w:rsidR="009614F1" w:rsidRPr="009614F1" w:rsidRDefault="009614F1" w:rsidP="009614F1">
      <w:pPr>
        <w:rPr>
          <w:rFonts w:ascii="Times New Roman" w:eastAsia="Microsoft Sans Serif" w:hAnsi="Times New Roman" w:cs="Times New Roman"/>
        </w:rPr>
      </w:pPr>
      <w:r w:rsidRPr="009614F1">
        <w:rPr>
          <w:rFonts w:ascii="Times New Roman" w:eastAsia="Microsoft Sans Serif" w:hAnsi="Times New Roman" w:cs="Times New Roman"/>
        </w:rPr>
        <w:t>Accepts eService</w:t>
      </w:r>
    </w:p>
    <w:p w14:paraId="0E06CA9D" w14:textId="77777777" w:rsidR="009614F1" w:rsidRDefault="009614F1" w:rsidP="009614F1">
      <w:pPr>
        <w:rPr>
          <w:rFonts w:asciiTheme="minorHAnsi" w:eastAsiaTheme="minorEastAsia" w:hAnsiTheme="minorHAnsi" w:cstheme="minorBidi"/>
          <w:sz w:val="22"/>
        </w:rPr>
      </w:pPr>
    </w:p>
    <w:p w14:paraId="3597971E" w14:textId="77777777" w:rsidR="009614F1" w:rsidRDefault="009614F1" w:rsidP="009614F1"/>
    <w:p w14:paraId="765D17CB" w14:textId="138D2894" w:rsidR="00942067" w:rsidRPr="00942067" w:rsidRDefault="00942067" w:rsidP="00386806">
      <w:pPr>
        <w:rPr>
          <w:rFonts w:ascii="Times New Roman" w:eastAsia="Microsoft Sans Serif" w:hAnsi="Times New Roman" w:cs="Times New Roman"/>
        </w:rPr>
      </w:pPr>
    </w:p>
    <w:sectPr w:rsidR="00942067" w:rsidRPr="00942067"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BD29" w14:textId="77777777" w:rsidR="007C5787" w:rsidRDefault="007C5787" w:rsidP="00244F8F">
      <w:r>
        <w:separator/>
      </w:r>
    </w:p>
  </w:endnote>
  <w:endnote w:type="continuationSeparator" w:id="0">
    <w:p w14:paraId="24C0276B" w14:textId="77777777" w:rsidR="007C5787" w:rsidRDefault="007C578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B3DD" w14:textId="77777777" w:rsidR="007C5787" w:rsidRDefault="007C5787" w:rsidP="00244F8F">
      <w:r>
        <w:separator/>
      </w:r>
    </w:p>
  </w:footnote>
  <w:footnote w:type="continuationSeparator" w:id="0">
    <w:p w14:paraId="5DEE66A2" w14:textId="77777777" w:rsidR="007C5787" w:rsidRDefault="007C5787"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2B2F"/>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86806"/>
    <w:rsid w:val="00394B4C"/>
    <w:rsid w:val="003B231E"/>
    <w:rsid w:val="003C26DD"/>
    <w:rsid w:val="003D37D8"/>
    <w:rsid w:val="003D53E4"/>
    <w:rsid w:val="003D5F4B"/>
    <w:rsid w:val="003F0684"/>
    <w:rsid w:val="003F2E28"/>
    <w:rsid w:val="004054B8"/>
    <w:rsid w:val="00417F7E"/>
    <w:rsid w:val="004447BD"/>
    <w:rsid w:val="004560BE"/>
    <w:rsid w:val="00456302"/>
    <w:rsid w:val="00457359"/>
    <w:rsid w:val="0049508D"/>
    <w:rsid w:val="004A437F"/>
    <w:rsid w:val="004A5ABD"/>
    <w:rsid w:val="004B0FC5"/>
    <w:rsid w:val="004B3AE5"/>
    <w:rsid w:val="004C172E"/>
    <w:rsid w:val="004E1986"/>
    <w:rsid w:val="005139DD"/>
    <w:rsid w:val="00535ACA"/>
    <w:rsid w:val="00580EF3"/>
    <w:rsid w:val="00586F6D"/>
    <w:rsid w:val="00591C73"/>
    <w:rsid w:val="005A0CF6"/>
    <w:rsid w:val="005C3B5A"/>
    <w:rsid w:val="005E0459"/>
    <w:rsid w:val="005E10E9"/>
    <w:rsid w:val="005E26F7"/>
    <w:rsid w:val="005E44BC"/>
    <w:rsid w:val="005E4959"/>
    <w:rsid w:val="00600D82"/>
    <w:rsid w:val="00600F47"/>
    <w:rsid w:val="00624C51"/>
    <w:rsid w:val="00636518"/>
    <w:rsid w:val="00645252"/>
    <w:rsid w:val="00654737"/>
    <w:rsid w:val="00663476"/>
    <w:rsid w:val="006643C7"/>
    <w:rsid w:val="006706DB"/>
    <w:rsid w:val="00684436"/>
    <w:rsid w:val="006922E1"/>
    <w:rsid w:val="00695D9A"/>
    <w:rsid w:val="00697BC9"/>
    <w:rsid w:val="006C1A2A"/>
    <w:rsid w:val="006C483E"/>
    <w:rsid w:val="006D3D74"/>
    <w:rsid w:val="006E30B2"/>
    <w:rsid w:val="006E6368"/>
    <w:rsid w:val="006E683F"/>
    <w:rsid w:val="006F1872"/>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C5787"/>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D01D3"/>
    <w:rsid w:val="008E3282"/>
    <w:rsid w:val="009153DE"/>
    <w:rsid w:val="00921971"/>
    <w:rsid w:val="0093655A"/>
    <w:rsid w:val="00942067"/>
    <w:rsid w:val="00950645"/>
    <w:rsid w:val="00953031"/>
    <w:rsid w:val="009614F1"/>
    <w:rsid w:val="00966750"/>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35AD3"/>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D07264"/>
    <w:rsid w:val="00D12337"/>
    <w:rsid w:val="00D22E3F"/>
    <w:rsid w:val="00D322E3"/>
    <w:rsid w:val="00D37F24"/>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D5BDD"/>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FE8"/>
    <w:rsid w:val="00EB0C3E"/>
    <w:rsid w:val="00EC74A1"/>
    <w:rsid w:val="00ED2826"/>
    <w:rsid w:val="00ED672F"/>
    <w:rsid w:val="00ED6C45"/>
    <w:rsid w:val="00EE2AA5"/>
    <w:rsid w:val="00EE5D99"/>
    <w:rsid w:val="00EF2DDE"/>
    <w:rsid w:val="00EF40F4"/>
    <w:rsid w:val="00F0022D"/>
    <w:rsid w:val="00F00719"/>
    <w:rsid w:val="00F204D9"/>
    <w:rsid w:val="00F30E47"/>
    <w:rsid w:val="00F43AB4"/>
    <w:rsid w:val="00F527E9"/>
    <w:rsid w:val="00F55A79"/>
    <w:rsid w:val="00F5733A"/>
    <w:rsid w:val="00F63DF1"/>
    <w:rsid w:val="00F753BE"/>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624">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462776523">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274358082">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756659218">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2022-05-13T13:47:00Z</dcterms:created>
  <dcterms:modified xsi:type="dcterms:W3CDTF">2022-05-13T13:53:00Z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