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7A4C3A" w:rsidRDefault="006922E1" w:rsidP="00CF1D2B">
      <w:pPr>
        <w:tabs>
          <w:tab w:val="left" w:pos="-720"/>
        </w:tabs>
        <w:suppressAutoHyphens/>
        <w:ind w:firstLine="1440"/>
        <w:rPr>
          <w:rFonts w:ascii="Times New Roman" w:hAnsi="Times New Roman" w:cs="Times New Roman"/>
          <w:spacing w:val="-3"/>
        </w:rPr>
      </w:pPr>
    </w:p>
    <w:p w14:paraId="3E0EFD50" w14:textId="77777777" w:rsidR="006922E1" w:rsidRDefault="006922E1" w:rsidP="006922E1">
      <w:pPr>
        <w:tabs>
          <w:tab w:val="left" w:pos="-720"/>
        </w:tabs>
        <w:suppressAutoHyphens/>
        <w:jc w:val="both"/>
        <w:rPr>
          <w:rFonts w:ascii="Times New Roman" w:hAnsi="Times New Roman" w:cs="Times New Roman"/>
          <w:spacing w:val="-3"/>
        </w:rPr>
      </w:pPr>
      <w:r>
        <w:rPr>
          <w:rFonts w:ascii="Times New Roman" w:hAnsi="Times New Roman" w:cs="Times New Roman"/>
          <w:spacing w:val="-3"/>
        </w:rPr>
        <w:t>Lorraine Rocci</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r>
        <w:t xml:space="preserve"> </w:t>
      </w:r>
      <w:r>
        <w:tab/>
      </w:r>
      <w:r>
        <w:tab/>
      </w:r>
    </w:p>
    <w:p w14:paraId="6018B329" w14:textId="77777777" w:rsidR="006922E1" w:rsidRDefault="006922E1" w:rsidP="006922E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2E9E2894" w14:textId="77777777" w:rsidR="006922E1" w:rsidRDefault="006922E1" w:rsidP="006922E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C-2021-3030224</w:t>
      </w:r>
      <w:r>
        <w:rPr>
          <w:rFonts w:ascii="Times New Roman" w:hAnsi="Times New Roman" w:cs="Times New Roman"/>
          <w:spacing w:val="-3"/>
        </w:rPr>
        <w:tab/>
      </w:r>
    </w:p>
    <w:p w14:paraId="048772D6" w14:textId="77777777" w:rsidR="006922E1" w:rsidRDefault="006922E1" w:rsidP="006922E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7877B9AC" w14:textId="03FE8FD5" w:rsidR="00CF1D2B" w:rsidRDefault="006922E1" w:rsidP="006922E1">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1D0A4B16" w14:textId="6B365244" w:rsidR="00CF1D2B"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7A4C3A"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1FFDED9D" w14:textId="77777777" w:rsidR="006845C4"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3109DD7B" w14:textId="73D6B66B" w:rsidR="00DC347B" w:rsidRDefault="006845C4" w:rsidP="00CF1D2B">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CORRECTED</w:t>
      </w:r>
      <w:r w:rsidR="00DC347B">
        <w:rPr>
          <w:rFonts w:ascii="Times New Roman" w:hAnsi="Times New Roman" w:cs="Times New Roman"/>
          <w:b/>
          <w:bCs/>
          <w:spacing w:val="-3"/>
          <w:u w:val="single"/>
        </w:rPr>
        <w:t xml:space="preserve">  </w:t>
      </w:r>
    </w:p>
    <w:p w14:paraId="285C7806" w14:textId="77777777" w:rsidR="00CF1D2B" w:rsidRPr="007A4C3A"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11C8DDED" w:rsidR="00A9204E" w:rsidRPr="007A4C3A" w:rsidRDefault="006643C7" w:rsidP="00122389">
      <w:pPr>
        <w:ind w:firstLine="1440"/>
        <w:rPr>
          <w:rFonts w:ascii="Times New Roman" w:hAnsi="Times New Roman" w:cs="Times New Roman"/>
        </w:rPr>
      </w:pPr>
      <w:r>
        <w:rPr>
          <w:rFonts w:ascii="Times New Roman" w:hAnsi="Times New Roman" w:cs="Times New Roman"/>
        </w:rPr>
        <w:t xml:space="preserve">AND NOW, this </w:t>
      </w:r>
      <w:r w:rsidR="005605F7">
        <w:rPr>
          <w:rFonts w:ascii="Times New Roman" w:hAnsi="Times New Roman" w:cs="Times New Roman"/>
        </w:rPr>
        <w:t>13</w:t>
      </w:r>
      <w:r>
        <w:rPr>
          <w:rFonts w:ascii="Times New Roman" w:hAnsi="Times New Roman" w:cs="Times New Roman"/>
          <w:vertAlign w:val="superscript"/>
        </w:rPr>
        <w:t>th</w:t>
      </w:r>
      <w:r>
        <w:rPr>
          <w:rFonts w:ascii="Times New Roman" w:hAnsi="Times New Roman" w:cs="Times New Roman"/>
        </w:rPr>
        <w:t xml:space="preserve"> day of </w:t>
      </w:r>
      <w:r w:rsidR="00600D82">
        <w:rPr>
          <w:rFonts w:ascii="Times New Roman" w:hAnsi="Times New Roman" w:cs="Times New Roman"/>
        </w:rPr>
        <w:t>May</w:t>
      </w:r>
      <w:r>
        <w:rPr>
          <w:rFonts w:ascii="Times New Roman" w:hAnsi="Times New Roman" w:cs="Times New Roman"/>
        </w:rPr>
        <w:t xml:space="preserve"> 2022</w:t>
      </w:r>
      <w:r w:rsidR="00776B4C">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D8333F">
      <w:pPr>
        <w:spacing w:line="36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8903D51" w14:textId="40A8C246"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F43AB4">
        <w:rPr>
          <w:rFonts w:ascii="Times New Roman" w:hAnsi="Times New Roman" w:cs="Times New Roman"/>
          <w:b/>
          <w:bCs/>
        </w:rPr>
        <w:t>Thursday, May 26, 2022</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FA0AB79" w14:textId="77D1F124" w:rsidR="00DB3AE3" w:rsidRPr="00ED282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3031">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211576CF"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w:t>
      </w:r>
      <w:r w:rsidR="006F2088">
        <w:rPr>
          <w:rFonts w:ascii="Times New Roman" w:hAnsi="Times New Roman" w:cs="Times New Roman"/>
        </w:rPr>
        <w:t xml:space="preserve"> pre</w:t>
      </w:r>
      <w:r w:rsidR="004B42F1">
        <w:rPr>
          <w:rFonts w:ascii="Times New Roman" w:hAnsi="Times New Roman" w:cs="Times New Roman"/>
        </w:rPr>
        <w:t>siding officer, via the</w:t>
      </w:r>
      <w:r w:rsidR="00D50CC3">
        <w:rPr>
          <w:rFonts w:ascii="Times New Roman" w:hAnsi="Times New Roman" w:cs="Times New Roman"/>
        </w:rPr>
        <w:t xml:space="preserve"> </w:t>
      </w:r>
      <w:r w:rsidR="004B42F1">
        <w:rPr>
          <w:rFonts w:ascii="Times New Roman" w:hAnsi="Times New Roman" w:cs="Times New Roman"/>
        </w:rPr>
        <w:t>legal</w:t>
      </w:r>
      <w:r w:rsidR="00D50CC3">
        <w:rPr>
          <w:rFonts w:ascii="Times New Roman" w:hAnsi="Times New Roman" w:cs="Times New Roman"/>
        </w:rPr>
        <w:t xml:space="preserve"> assistant, Pamela McNeal</w:t>
      </w:r>
      <w:r w:rsidR="00E43791" w:rsidRPr="00B91D9B">
        <w:rPr>
          <w:rFonts w:ascii="Times New Roman" w:hAnsi="Times New Roman" w:cs="Times New Roman"/>
        </w:rPr>
        <w:t xml:space="preserve"> at</w:t>
      </w:r>
      <w:r w:rsidR="003B3994">
        <w:rPr>
          <w:rFonts w:ascii="Times New Roman" w:hAnsi="Times New Roman" w:cs="Times New Roman"/>
        </w:rPr>
        <w:t xml:space="preserve"> </w:t>
      </w:r>
      <w:hyperlink r:id="rId11" w:history="1">
        <w:r w:rsidR="00A15436">
          <w:rPr>
            <w:rStyle w:val="Hyperlink"/>
            <w:rFonts w:ascii="Times New Roman" w:eastAsiaTheme="majorEastAsia" w:hAnsi="Times New Roman" w:cs="Times New Roman"/>
          </w:rPr>
          <w:t>pmcneal@pa.gov</w:t>
        </w:r>
      </w:hyperlink>
      <w:r w:rsidR="00E43791" w:rsidRPr="00B91D9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0018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4170B4C"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007A3166" w:rsidR="001E5370" w:rsidRDefault="00244F8F" w:rsidP="000018C9">
      <w:pPr>
        <w:spacing w:line="360" w:lineRule="auto"/>
        <w:ind w:firstLine="1440"/>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lastRenderedPageBreak/>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6845C4" w:rsidP="006E683F">
      <w:pPr>
        <w:spacing w:line="360" w:lineRule="auto"/>
        <w:jc w:val="center"/>
        <w:rPr>
          <w:rFonts w:ascii="Times New Roman" w:hAnsi="Times New Roman" w:cs="Times New Roman"/>
        </w:rPr>
      </w:pPr>
      <w:hyperlink r:id="rId12"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77777777"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0D887ACE"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2845C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B625684"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C7286D">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 xml:space="preserve">(a) the “before taxes or other deductions” pay from salaries, wages, </w:t>
      </w:r>
      <w:proofErr w:type="gramStart"/>
      <w:r w:rsidR="00BC3ED5" w:rsidRPr="0015582F">
        <w:rPr>
          <w:rFonts w:ascii="Times New Roman" w:hAnsi="Times New Roman" w:cs="Times New Roman"/>
          <w:spacing w:val="-3"/>
        </w:rPr>
        <w:t>tips</w:t>
      </w:r>
      <w:proofErr w:type="gramEnd"/>
      <w:r w:rsidR="00BC3ED5" w:rsidRPr="0015582F">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935D2C9"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966750">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08F016"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966750">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6845C4"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111ABB36"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8847FB">
        <w:rPr>
          <w:rFonts w:ascii="Times New Roman" w:hAnsi="Times New Roman" w:cs="Times New Roman"/>
          <w:spacing w:val="-3"/>
          <w:u w:val="single"/>
        </w:rPr>
        <w:t>Ma</w:t>
      </w:r>
      <w:r w:rsidR="00605080">
        <w:rPr>
          <w:rFonts w:ascii="Times New Roman" w:hAnsi="Times New Roman" w:cs="Times New Roman"/>
          <w:spacing w:val="-3"/>
          <w:u w:val="single"/>
        </w:rPr>
        <w:t>y 13</w:t>
      </w:r>
      <w:r w:rsidRPr="000A1ED7">
        <w:rPr>
          <w:rFonts w:ascii="Times New Roman" w:hAnsi="Times New Roman" w:cs="Times New Roman"/>
          <w:spacing w:val="-3"/>
          <w:u w:val="single"/>
        </w:rPr>
        <w:t>,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765D17CB" w14:textId="1229296E" w:rsidR="00942067" w:rsidRPr="00942067" w:rsidRDefault="000A558B" w:rsidP="00CF7F40">
      <w:pPr>
        <w:rPr>
          <w:rFonts w:ascii="Times New Roman" w:eastAsia="Microsoft Sans Serif" w:hAnsi="Times New Roman" w:cs="Times New Roman"/>
        </w:rPr>
      </w:pPr>
      <w:r>
        <w:rPr>
          <w:rFonts w:ascii="Times New Roman" w:hAnsi="Times New Roman" w:cs="Times New Roman"/>
          <w:spacing w:val="-3"/>
        </w:rPr>
        <w:br w:type="page"/>
      </w:r>
    </w:p>
    <w:p w14:paraId="5CBDBA1B" w14:textId="77777777" w:rsidR="004A28F7" w:rsidRPr="004A28F7" w:rsidRDefault="004A28F7" w:rsidP="004A28F7">
      <w:pPr>
        <w:rPr>
          <w:rFonts w:ascii="Times New Roman" w:eastAsia="Microsoft Sans Serif" w:hAnsi="Times New Roman" w:cs="Times New Roman"/>
          <w:b/>
          <w:szCs w:val="22"/>
          <w:u w:val="single"/>
        </w:rPr>
      </w:pPr>
      <w:r w:rsidRPr="004A28F7">
        <w:rPr>
          <w:rFonts w:ascii="Times New Roman" w:eastAsia="Microsoft Sans Serif" w:hAnsi="Times New Roman" w:cs="Times New Roman"/>
          <w:b/>
          <w:u w:val="single"/>
        </w:rPr>
        <w:lastRenderedPageBreak/>
        <w:t xml:space="preserve">C-2021-3030224 - LORRAINE ROCCI v. PECO ENERGY COMPANY </w:t>
      </w:r>
    </w:p>
    <w:p w14:paraId="7599820F" w14:textId="45D14619" w:rsidR="004A28F7" w:rsidRDefault="004A28F7" w:rsidP="004A28F7">
      <w:pPr>
        <w:rPr>
          <w:rFonts w:ascii="Times New Roman" w:eastAsia="Microsoft Sans Serif" w:hAnsi="Times New Roman" w:cs="Times New Roman"/>
          <w:b/>
          <w:u w:val="single"/>
        </w:rPr>
      </w:pPr>
    </w:p>
    <w:p w14:paraId="087AFDEF" w14:textId="77777777" w:rsidR="004A28F7" w:rsidRPr="004A28F7" w:rsidRDefault="004A28F7" w:rsidP="004A28F7">
      <w:pPr>
        <w:rPr>
          <w:rFonts w:ascii="Times New Roman" w:eastAsia="Microsoft Sans Serif" w:hAnsi="Times New Roman" w:cs="Times New Roman"/>
          <w:b/>
          <w:u w:val="single"/>
        </w:rPr>
      </w:pPr>
    </w:p>
    <w:p w14:paraId="1D1F7B01" w14:textId="77777777" w:rsidR="004A28F7" w:rsidRPr="004A28F7" w:rsidRDefault="004A28F7" w:rsidP="004A28F7">
      <w:pPr>
        <w:rPr>
          <w:rFonts w:ascii="Times New Roman" w:eastAsia="Microsoft Sans Serif" w:hAnsi="Times New Roman" w:cs="Times New Roman"/>
        </w:rPr>
      </w:pPr>
      <w:r w:rsidRPr="004A28F7">
        <w:rPr>
          <w:rFonts w:ascii="Times New Roman" w:eastAsia="Microsoft Sans Serif" w:hAnsi="Times New Roman" w:cs="Times New Roman"/>
        </w:rPr>
        <w:t>LORRAINE ROCCI</w:t>
      </w:r>
    </w:p>
    <w:p w14:paraId="5BBE8B16" w14:textId="77777777" w:rsidR="004A28F7" w:rsidRPr="004A28F7" w:rsidRDefault="004A28F7" w:rsidP="004A28F7">
      <w:pPr>
        <w:rPr>
          <w:rFonts w:ascii="Times New Roman" w:eastAsia="Microsoft Sans Serif" w:hAnsi="Times New Roman" w:cs="Times New Roman"/>
        </w:rPr>
      </w:pPr>
      <w:r w:rsidRPr="004A28F7">
        <w:rPr>
          <w:rFonts w:ascii="Times New Roman" w:eastAsia="Microsoft Sans Serif" w:hAnsi="Times New Roman" w:cs="Times New Roman"/>
        </w:rPr>
        <w:t>1112 FOXMEADOW DRIVE</w:t>
      </w:r>
    </w:p>
    <w:p w14:paraId="37EAADE6" w14:textId="77777777" w:rsidR="004A28F7" w:rsidRPr="004A28F7" w:rsidRDefault="004A28F7" w:rsidP="004A28F7">
      <w:pPr>
        <w:rPr>
          <w:rFonts w:ascii="Times New Roman" w:eastAsia="Microsoft Sans Serif" w:hAnsi="Times New Roman" w:cs="Times New Roman"/>
        </w:rPr>
      </w:pPr>
      <w:r w:rsidRPr="004A28F7">
        <w:rPr>
          <w:rFonts w:ascii="Times New Roman" w:eastAsia="Microsoft Sans Serif" w:hAnsi="Times New Roman" w:cs="Times New Roman"/>
        </w:rPr>
        <w:t>ROYERSFORD PA  19468</w:t>
      </w:r>
    </w:p>
    <w:p w14:paraId="411E2167" w14:textId="77777777" w:rsidR="004A28F7" w:rsidRPr="004A28F7" w:rsidRDefault="004A28F7" w:rsidP="004A28F7">
      <w:pPr>
        <w:rPr>
          <w:rFonts w:ascii="Times New Roman" w:eastAsia="Microsoft Sans Serif" w:hAnsi="Times New Roman" w:cs="Times New Roman"/>
        </w:rPr>
      </w:pPr>
      <w:r w:rsidRPr="004A28F7">
        <w:rPr>
          <w:rFonts w:ascii="Times New Roman" w:eastAsia="Microsoft Sans Serif" w:hAnsi="Times New Roman" w:cs="Times New Roman"/>
          <w:b/>
          <w:bCs/>
        </w:rPr>
        <w:t>610.948.0613</w:t>
      </w:r>
    </w:p>
    <w:p w14:paraId="3BF445E2" w14:textId="77777777" w:rsidR="004A28F7" w:rsidRPr="004A28F7" w:rsidRDefault="004A28F7" w:rsidP="004A28F7">
      <w:pPr>
        <w:rPr>
          <w:rFonts w:ascii="Times New Roman" w:eastAsia="Microsoft Sans Serif" w:hAnsi="Times New Roman" w:cs="Times New Roman"/>
        </w:rPr>
      </w:pPr>
      <w:r w:rsidRPr="004A28F7">
        <w:rPr>
          <w:rFonts w:ascii="Times New Roman" w:eastAsia="Microsoft Sans Serif" w:hAnsi="Times New Roman" w:cs="Times New Roman"/>
        </w:rPr>
        <w:t>ilovepizza08l8@yahoo.com</w:t>
      </w:r>
    </w:p>
    <w:p w14:paraId="2529C44C" w14:textId="77777777" w:rsidR="004A28F7" w:rsidRPr="004A28F7" w:rsidRDefault="004A28F7" w:rsidP="004A28F7">
      <w:pPr>
        <w:rPr>
          <w:rFonts w:ascii="Times New Roman" w:eastAsia="Microsoft Sans Serif" w:hAnsi="Times New Roman" w:cs="Times New Roman"/>
        </w:rPr>
      </w:pPr>
      <w:r w:rsidRPr="004A28F7">
        <w:rPr>
          <w:rFonts w:ascii="Times New Roman" w:eastAsia="Microsoft Sans Serif" w:hAnsi="Times New Roman" w:cs="Times New Roman"/>
        </w:rPr>
        <w:t>Accepts eService</w:t>
      </w:r>
    </w:p>
    <w:p w14:paraId="4E5C5F3E" w14:textId="77777777" w:rsidR="004A28F7" w:rsidRPr="004A28F7" w:rsidRDefault="004A28F7" w:rsidP="004A28F7">
      <w:pPr>
        <w:rPr>
          <w:rFonts w:ascii="Times New Roman" w:eastAsia="Microsoft Sans Serif" w:hAnsi="Times New Roman" w:cs="Times New Roman"/>
        </w:rPr>
      </w:pPr>
    </w:p>
    <w:p w14:paraId="48BE99E0" w14:textId="77777777" w:rsidR="004A28F7" w:rsidRPr="004A28F7" w:rsidRDefault="004A28F7" w:rsidP="004A28F7">
      <w:pPr>
        <w:rPr>
          <w:rFonts w:ascii="Times New Roman" w:eastAsia="Microsoft Sans Serif" w:hAnsi="Times New Roman" w:cs="Times New Roman"/>
        </w:rPr>
      </w:pPr>
      <w:r w:rsidRPr="004A28F7">
        <w:rPr>
          <w:rFonts w:ascii="Times New Roman" w:eastAsia="Microsoft Sans Serif" w:hAnsi="Times New Roman" w:cs="Times New Roman"/>
        </w:rPr>
        <w:t>KHADIJAH SCOTT ESQUIRE</w:t>
      </w:r>
    </w:p>
    <w:p w14:paraId="532203BC" w14:textId="77777777" w:rsidR="004A28F7" w:rsidRPr="004A28F7" w:rsidRDefault="004A28F7" w:rsidP="004A28F7">
      <w:pPr>
        <w:rPr>
          <w:rFonts w:ascii="Times New Roman" w:eastAsia="Microsoft Sans Serif" w:hAnsi="Times New Roman" w:cs="Times New Roman"/>
        </w:rPr>
      </w:pPr>
      <w:r w:rsidRPr="004A28F7">
        <w:rPr>
          <w:rFonts w:ascii="Times New Roman" w:eastAsia="Microsoft Sans Serif" w:hAnsi="Times New Roman" w:cs="Times New Roman"/>
        </w:rPr>
        <w:t>PECO ENERGY COMPANY</w:t>
      </w:r>
    </w:p>
    <w:p w14:paraId="5AF62993" w14:textId="77777777" w:rsidR="004A28F7" w:rsidRPr="004A28F7" w:rsidRDefault="004A28F7" w:rsidP="004A28F7">
      <w:pPr>
        <w:rPr>
          <w:rFonts w:ascii="Times New Roman" w:eastAsia="Microsoft Sans Serif" w:hAnsi="Times New Roman" w:cs="Times New Roman"/>
        </w:rPr>
      </w:pPr>
      <w:r w:rsidRPr="004A28F7">
        <w:rPr>
          <w:rFonts w:ascii="Times New Roman" w:eastAsia="Microsoft Sans Serif" w:hAnsi="Times New Roman" w:cs="Times New Roman"/>
        </w:rPr>
        <w:t>2301 MARKET STREET</w:t>
      </w:r>
    </w:p>
    <w:p w14:paraId="30A5C3EB" w14:textId="77777777" w:rsidR="004A28F7" w:rsidRPr="004A28F7" w:rsidRDefault="004A28F7" w:rsidP="004A28F7">
      <w:pPr>
        <w:rPr>
          <w:rFonts w:ascii="Times New Roman" w:eastAsia="Microsoft Sans Serif" w:hAnsi="Times New Roman" w:cs="Times New Roman"/>
        </w:rPr>
      </w:pPr>
      <w:r w:rsidRPr="004A28F7">
        <w:rPr>
          <w:rFonts w:ascii="Times New Roman" w:eastAsia="Microsoft Sans Serif" w:hAnsi="Times New Roman" w:cs="Times New Roman"/>
        </w:rPr>
        <w:t>23RD FLOOR</w:t>
      </w:r>
    </w:p>
    <w:p w14:paraId="6259EE34" w14:textId="77777777" w:rsidR="004A28F7" w:rsidRPr="004A28F7" w:rsidRDefault="004A28F7" w:rsidP="004A28F7">
      <w:pPr>
        <w:rPr>
          <w:rFonts w:ascii="Times New Roman" w:eastAsia="Microsoft Sans Serif" w:hAnsi="Times New Roman" w:cs="Times New Roman"/>
        </w:rPr>
      </w:pPr>
      <w:r w:rsidRPr="004A28F7">
        <w:rPr>
          <w:rFonts w:ascii="Times New Roman" w:eastAsia="Microsoft Sans Serif" w:hAnsi="Times New Roman" w:cs="Times New Roman"/>
        </w:rPr>
        <w:t>PHILADELPHIA PA  19103</w:t>
      </w:r>
    </w:p>
    <w:p w14:paraId="2F1426F2" w14:textId="77777777" w:rsidR="004A28F7" w:rsidRPr="004A28F7" w:rsidRDefault="004A28F7" w:rsidP="004A28F7">
      <w:pPr>
        <w:rPr>
          <w:rFonts w:ascii="Times New Roman" w:eastAsia="Microsoft Sans Serif" w:hAnsi="Times New Roman" w:cs="Times New Roman"/>
        </w:rPr>
      </w:pPr>
      <w:r w:rsidRPr="004A28F7">
        <w:rPr>
          <w:rFonts w:ascii="Times New Roman" w:eastAsia="Microsoft Sans Serif" w:hAnsi="Times New Roman" w:cs="Times New Roman"/>
          <w:b/>
          <w:bCs/>
        </w:rPr>
        <w:t>215.841.6841</w:t>
      </w:r>
    </w:p>
    <w:p w14:paraId="3326D487" w14:textId="77777777" w:rsidR="004A28F7" w:rsidRPr="004A28F7" w:rsidRDefault="004A28F7" w:rsidP="004A28F7">
      <w:pPr>
        <w:rPr>
          <w:rFonts w:ascii="Times New Roman" w:eastAsia="Microsoft Sans Serif" w:hAnsi="Times New Roman" w:cs="Times New Roman"/>
        </w:rPr>
      </w:pPr>
      <w:r w:rsidRPr="004A28F7">
        <w:rPr>
          <w:rFonts w:ascii="Times New Roman" w:eastAsia="Microsoft Sans Serif" w:hAnsi="Times New Roman" w:cs="Times New Roman"/>
        </w:rPr>
        <w:t>khadijah.scott@exeloncorp.com</w:t>
      </w:r>
    </w:p>
    <w:p w14:paraId="73B404E0" w14:textId="77777777" w:rsidR="004A28F7" w:rsidRPr="004A28F7" w:rsidRDefault="004A28F7" w:rsidP="004A28F7">
      <w:pPr>
        <w:rPr>
          <w:rFonts w:ascii="Times New Roman" w:eastAsia="Microsoft Sans Serif" w:hAnsi="Times New Roman" w:cs="Times New Roman"/>
        </w:rPr>
      </w:pPr>
      <w:r w:rsidRPr="004A28F7">
        <w:rPr>
          <w:rFonts w:ascii="Times New Roman" w:eastAsia="Microsoft Sans Serif" w:hAnsi="Times New Roman" w:cs="Times New Roman"/>
        </w:rPr>
        <w:t xml:space="preserve">Accepts eService </w:t>
      </w:r>
    </w:p>
    <w:p w14:paraId="5C2BEA4D" w14:textId="77777777" w:rsidR="004A28F7" w:rsidRPr="004A28F7" w:rsidRDefault="004A28F7" w:rsidP="004A28F7">
      <w:pPr>
        <w:rPr>
          <w:rFonts w:ascii="Times New Roman" w:eastAsiaTheme="minorEastAsia" w:hAnsi="Times New Roman" w:cs="Times New Roman"/>
          <w:sz w:val="22"/>
        </w:rPr>
      </w:pPr>
    </w:p>
    <w:sectPr w:rsidR="004A28F7" w:rsidRPr="004A28F7" w:rsidSect="00A974AF">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1FFA" w14:textId="77777777" w:rsidR="00F63DF1" w:rsidRDefault="00F63DF1" w:rsidP="00244F8F">
      <w:r>
        <w:separator/>
      </w:r>
    </w:p>
  </w:endnote>
  <w:endnote w:type="continuationSeparator" w:id="0">
    <w:p w14:paraId="38A29FE5" w14:textId="77777777" w:rsidR="00F63DF1" w:rsidRDefault="00F63DF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8A775" w14:textId="77777777" w:rsidR="00F63DF1" w:rsidRDefault="00F63DF1" w:rsidP="00244F8F">
      <w:r>
        <w:separator/>
      </w:r>
    </w:p>
  </w:footnote>
  <w:footnote w:type="continuationSeparator" w:id="0">
    <w:p w14:paraId="08589EEB" w14:textId="77777777" w:rsidR="00F63DF1" w:rsidRDefault="00F63DF1"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r w:rsidRPr="0032153D">
        <w:rPr>
          <w:rFonts w:ascii="Times New Roman" w:hAnsi="Times New Roman" w:cs="Times New Roman"/>
          <w:spacing w:val="-3"/>
          <w:sz w:val="20"/>
        </w:rPr>
        <w:t>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r w:rsidRPr="006F400C">
        <w:rPr>
          <w:rFonts w:ascii="Times New Roman" w:hAnsi="Times New Roman" w:cs="Times New Roman"/>
          <w:sz w:val="20"/>
        </w:rPr>
        <w:t xml:space="preserve">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7172"/>
    <w:rsid w:val="00021493"/>
    <w:rsid w:val="00040B38"/>
    <w:rsid w:val="00046C0F"/>
    <w:rsid w:val="000571B7"/>
    <w:rsid w:val="00064176"/>
    <w:rsid w:val="00074E80"/>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28C8"/>
    <w:rsid w:val="00166D3F"/>
    <w:rsid w:val="00172900"/>
    <w:rsid w:val="00174DB7"/>
    <w:rsid w:val="00187155"/>
    <w:rsid w:val="001A3FD5"/>
    <w:rsid w:val="001A4E19"/>
    <w:rsid w:val="001B155C"/>
    <w:rsid w:val="001C3875"/>
    <w:rsid w:val="001C67DB"/>
    <w:rsid w:val="001D4908"/>
    <w:rsid w:val="001E20C0"/>
    <w:rsid w:val="001E3CCD"/>
    <w:rsid w:val="001E5370"/>
    <w:rsid w:val="001F152D"/>
    <w:rsid w:val="00204018"/>
    <w:rsid w:val="0021278A"/>
    <w:rsid w:val="00214D2E"/>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317721"/>
    <w:rsid w:val="0032153D"/>
    <w:rsid w:val="0032346D"/>
    <w:rsid w:val="00331863"/>
    <w:rsid w:val="00332D89"/>
    <w:rsid w:val="003345EB"/>
    <w:rsid w:val="0034617E"/>
    <w:rsid w:val="00352467"/>
    <w:rsid w:val="00361E2E"/>
    <w:rsid w:val="00364E00"/>
    <w:rsid w:val="00394B4C"/>
    <w:rsid w:val="003B231E"/>
    <w:rsid w:val="003B3994"/>
    <w:rsid w:val="003C26DD"/>
    <w:rsid w:val="003D37D8"/>
    <w:rsid w:val="003D53E4"/>
    <w:rsid w:val="003D5F4B"/>
    <w:rsid w:val="003F0684"/>
    <w:rsid w:val="003F2E28"/>
    <w:rsid w:val="004054B8"/>
    <w:rsid w:val="00417F7E"/>
    <w:rsid w:val="004447BD"/>
    <w:rsid w:val="004560BE"/>
    <w:rsid w:val="00456302"/>
    <w:rsid w:val="00457359"/>
    <w:rsid w:val="004A28F7"/>
    <w:rsid w:val="004A437F"/>
    <w:rsid w:val="004A5ABD"/>
    <w:rsid w:val="004B0FC5"/>
    <w:rsid w:val="004B3AE5"/>
    <w:rsid w:val="004B42F1"/>
    <w:rsid w:val="004E1986"/>
    <w:rsid w:val="005139DD"/>
    <w:rsid w:val="00535ACA"/>
    <w:rsid w:val="005605F7"/>
    <w:rsid w:val="00580EF3"/>
    <w:rsid w:val="00586F6D"/>
    <w:rsid w:val="00591C73"/>
    <w:rsid w:val="005A0CF6"/>
    <w:rsid w:val="005C3B5A"/>
    <w:rsid w:val="005E0459"/>
    <w:rsid w:val="005E10E9"/>
    <w:rsid w:val="005E26F7"/>
    <w:rsid w:val="005E44BC"/>
    <w:rsid w:val="005E4959"/>
    <w:rsid w:val="005F483D"/>
    <w:rsid w:val="00600D82"/>
    <w:rsid w:val="00600F47"/>
    <w:rsid w:val="00605080"/>
    <w:rsid w:val="00624C51"/>
    <w:rsid w:val="00636518"/>
    <w:rsid w:val="00645252"/>
    <w:rsid w:val="00654737"/>
    <w:rsid w:val="00663476"/>
    <w:rsid w:val="006643C7"/>
    <w:rsid w:val="006706DB"/>
    <w:rsid w:val="00684436"/>
    <w:rsid w:val="006845C4"/>
    <w:rsid w:val="006922E1"/>
    <w:rsid w:val="00695D9A"/>
    <w:rsid w:val="00697BC9"/>
    <w:rsid w:val="006C483E"/>
    <w:rsid w:val="006D3D74"/>
    <w:rsid w:val="006E30B2"/>
    <w:rsid w:val="006E6368"/>
    <w:rsid w:val="006E683F"/>
    <w:rsid w:val="006F2088"/>
    <w:rsid w:val="006F400C"/>
    <w:rsid w:val="00703050"/>
    <w:rsid w:val="00704042"/>
    <w:rsid w:val="0070517D"/>
    <w:rsid w:val="00723367"/>
    <w:rsid w:val="00724ACB"/>
    <w:rsid w:val="007322FE"/>
    <w:rsid w:val="00740A24"/>
    <w:rsid w:val="0074756E"/>
    <w:rsid w:val="0075227A"/>
    <w:rsid w:val="0077585C"/>
    <w:rsid w:val="00776B4C"/>
    <w:rsid w:val="007908D3"/>
    <w:rsid w:val="007A4C3A"/>
    <w:rsid w:val="00822BBF"/>
    <w:rsid w:val="00830205"/>
    <w:rsid w:val="0083177F"/>
    <w:rsid w:val="0083569A"/>
    <w:rsid w:val="0085158A"/>
    <w:rsid w:val="008564E8"/>
    <w:rsid w:val="008568BD"/>
    <w:rsid w:val="008608E8"/>
    <w:rsid w:val="00864317"/>
    <w:rsid w:val="00870977"/>
    <w:rsid w:val="008749E6"/>
    <w:rsid w:val="008847FB"/>
    <w:rsid w:val="00884F08"/>
    <w:rsid w:val="00891931"/>
    <w:rsid w:val="00896AD2"/>
    <w:rsid w:val="008A0A14"/>
    <w:rsid w:val="008B5C3E"/>
    <w:rsid w:val="008B5ED2"/>
    <w:rsid w:val="008B6732"/>
    <w:rsid w:val="008E3282"/>
    <w:rsid w:val="009153DE"/>
    <w:rsid w:val="00921971"/>
    <w:rsid w:val="0093655A"/>
    <w:rsid w:val="00942067"/>
    <w:rsid w:val="00950645"/>
    <w:rsid w:val="00953031"/>
    <w:rsid w:val="00966750"/>
    <w:rsid w:val="0098348C"/>
    <w:rsid w:val="00987551"/>
    <w:rsid w:val="009C4B0E"/>
    <w:rsid w:val="009E5F38"/>
    <w:rsid w:val="009F4A0C"/>
    <w:rsid w:val="00A15436"/>
    <w:rsid w:val="00A25E93"/>
    <w:rsid w:val="00A368C3"/>
    <w:rsid w:val="00A36F1D"/>
    <w:rsid w:val="00A40888"/>
    <w:rsid w:val="00A416D1"/>
    <w:rsid w:val="00A42120"/>
    <w:rsid w:val="00A43E4B"/>
    <w:rsid w:val="00A50127"/>
    <w:rsid w:val="00A56052"/>
    <w:rsid w:val="00A57809"/>
    <w:rsid w:val="00A67878"/>
    <w:rsid w:val="00A775DF"/>
    <w:rsid w:val="00A9204E"/>
    <w:rsid w:val="00A974AF"/>
    <w:rsid w:val="00AB3B9B"/>
    <w:rsid w:val="00AB6BFF"/>
    <w:rsid w:val="00AD04F2"/>
    <w:rsid w:val="00AD151E"/>
    <w:rsid w:val="00AD3FFE"/>
    <w:rsid w:val="00AE12E2"/>
    <w:rsid w:val="00AE1B87"/>
    <w:rsid w:val="00AF4A2A"/>
    <w:rsid w:val="00B15498"/>
    <w:rsid w:val="00B165DA"/>
    <w:rsid w:val="00B21DAC"/>
    <w:rsid w:val="00B24F23"/>
    <w:rsid w:val="00B30552"/>
    <w:rsid w:val="00B372AC"/>
    <w:rsid w:val="00B721BD"/>
    <w:rsid w:val="00B72ECC"/>
    <w:rsid w:val="00B8054F"/>
    <w:rsid w:val="00B829AC"/>
    <w:rsid w:val="00B8412E"/>
    <w:rsid w:val="00B91D9B"/>
    <w:rsid w:val="00B93389"/>
    <w:rsid w:val="00B94A42"/>
    <w:rsid w:val="00B96617"/>
    <w:rsid w:val="00BB63B7"/>
    <w:rsid w:val="00BC36A5"/>
    <w:rsid w:val="00BC3ED5"/>
    <w:rsid w:val="00BC695F"/>
    <w:rsid w:val="00BC7C34"/>
    <w:rsid w:val="00BD0E6D"/>
    <w:rsid w:val="00BE578A"/>
    <w:rsid w:val="00BF323B"/>
    <w:rsid w:val="00BF7CEE"/>
    <w:rsid w:val="00C07C4C"/>
    <w:rsid w:val="00C169C3"/>
    <w:rsid w:val="00C175C7"/>
    <w:rsid w:val="00C25146"/>
    <w:rsid w:val="00C425EB"/>
    <w:rsid w:val="00C47CDF"/>
    <w:rsid w:val="00C50C4E"/>
    <w:rsid w:val="00C518FE"/>
    <w:rsid w:val="00C60937"/>
    <w:rsid w:val="00C6377F"/>
    <w:rsid w:val="00C66B8C"/>
    <w:rsid w:val="00C7286D"/>
    <w:rsid w:val="00C745AB"/>
    <w:rsid w:val="00C75036"/>
    <w:rsid w:val="00CA3B10"/>
    <w:rsid w:val="00CC77BE"/>
    <w:rsid w:val="00CC7EA2"/>
    <w:rsid w:val="00CD3F67"/>
    <w:rsid w:val="00CD60ED"/>
    <w:rsid w:val="00CD735A"/>
    <w:rsid w:val="00CF1D2B"/>
    <w:rsid w:val="00CF2F73"/>
    <w:rsid w:val="00CF7F40"/>
    <w:rsid w:val="00D07264"/>
    <w:rsid w:val="00D12337"/>
    <w:rsid w:val="00D22E3F"/>
    <w:rsid w:val="00D322E3"/>
    <w:rsid w:val="00D37F24"/>
    <w:rsid w:val="00D50CC3"/>
    <w:rsid w:val="00D5283A"/>
    <w:rsid w:val="00D54E60"/>
    <w:rsid w:val="00D67AA8"/>
    <w:rsid w:val="00D70320"/>
    <w:rsid w:val="00D8333F"/>
    <w:rsid w:val="00D833F3"/>
    <w:rsid w:val="00D91212"/>
    <w:rsid w:val="00D9149A"/>
    <w:rsid w:val="00DB15F4"/>
    <w:rsid w:val="00DB3AE3"/>
    <w:rsid w:val="00DB3BF4"/>
    <w:rsid w:val="00DC347B"/>
    <w:rsid w:val="00DC45D7"/>
    <w:rsid w:val="00DD20E4"/>
    <w:rsid w:val="00DD5640"/>
    <w:rsid w:val="00DF0A4A"/>
    <w:rsid w:val="00DF606C"/>
    <w:rsid w:val="00E10344"/>
    <w:rsid w:val="00E14A2F"/>
    <w:rsid w:val="00E212E8"/>
    <w:rsid w:val="00E30DF9"/>
    <w:rsid w:val="00E3157A"/>
    <w:rsid w:val="00E41EE9"/>
    <w:rsid w:val="00E43791"/>
    <w:rsid w:val="00E524F5"/>
    <w:rsid w:val="00E65FA9"/>
    <w:rsid w:val="00E8563B"/>
    <w:rsid w:val="00E90F81"/>
    <w:rsid w:val="00EA38A0"/>
    <w:rsid w:val="00EB0C3E"/>
    <w:rsid w:val="00EC74A1"/>
    <w:rsid w:val="00ED2826"/>
    <w:rsid w:val="00ED672F"/>
    <w:rsid w:val="00ED6C45"/>
    <w:rsid w:val="00EE2AA5"/>
    <w:rsid w:val="00EE5D99"/>
    <w:rsid w:val="00EF2DDE"/>
    <w:rsid w:val="00EF40F4"/>
    <w:rsid w:val="00F0022D"/>
    <w:rsid w:val="00F00719"/>
    <w:rsid w:val="00F043B4"/>
    <w:rsid w:val="00F204D9"/>
    <w:rsid w:val="00F30E47"/>
    <w:rsid w:val="00F43AB4"/>
    <w:rsid w:val="00F527E9"/>
    <w:rsid w:val="00F55A79"/>
    <w:rsid w:val="00F5733A"/>
    <w:rsid w:val="00F63DF1"/>
    <w:rsid w:val="00F763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3</cp:revision>
  <cp:lastPrinted>2019-04-16T17:52:00Z</cp:lastPrinted>
  <dcterms:created xsi:type="dcterms:W3CDTF">2022-05-13T15:05:00Z</dcterms:created>
  <dcterms:modified xsi:type="dcterms:W3CDTF">2022-05-13T15:07:00Z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