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64DF21EA" w14:textId="77777777" w:rsidR="00AB30CF" w:rsidRDefault="00AB30CF" w:rsidP="00AB30CF">
      <w:pPr>
        <w:tabs>
          <w:tab w:val="left" w:pos="-720"/>
        </w:tabs>
        <w:suppressAutoHyphens/>
        <w:jc w:val="both"/>
        <w:rPr>
          <w:rFonts w:ascii="Times New Roman" w:hAnsi="Times New Roman" w:cs="Times New Roman"/>
          <w:spacing w:val="-3"/>
        </w:rPr>
      </w:pPr>
      <w:r>
        <w:rPr>
          <w:rFonts w:ascii="Times New Roman" w:hAnsi="Times New Roman" w:cs="Times New Roman"/>
          <w:spacing w:val="-3"/>
        </w:rPr>
        <w:t>Luis Andres Benavides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r>
        <w:t xml:space="preserve"> </w:t>
      </w:r>
      <w:r>
        <w:tab/>
      </w:r>
      <w:r>
        <w:tab/>
      </w:r>
    </w:p>
    <w:p w14:paraId="5F24E872" w14:textId="77777777" w:rsidR="00AB30CF" w:rsidRDefault="00AB30CF" w:rsidP="00AB30CF">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25F64079" w14:textId="77777777" w:rsidR="00AB30CF" w:rsidRDefault="00AB30CF" w:rsidP="00AB30CF">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C-2022-3030846</w:t>
      </w:r>
      <w:r>
        <w:rPr>
          <w:rFonts w:ascii="Times New Roman" w:hAnsi="Times New Roman" w:cs="Times New Roman"/>
          <w:spacing w:val="-3"/>
        </w:rPr>
        <w:tab/>
      </w:r>
    </w:p>
    <w:p w14:paraId="73141A60" w14:textId="77777777" w:rsidR="00AB30CF" w:rsidRDefault="00AB30CF" w:rsidP="00AB30CF">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6544CC75" w14:textId="77777777" w:rsidR="00AB30CF" w:rsidRDefault="00AB30CF" w:rsidP="00AB30CF">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 – Gas Division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44657218" w14:textId="77777777" w:rsidR="000A5D84"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3109DD7B" w14:textId="1C316233" w:rsidR="00DC347B" w:rsidRDefault="000A5D84"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CORRECTED</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11C8DDED"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5605F7">
        <w:rPr>
          <w:rFonts w:ascii="Times New Roman" w:hAnsi="Times New Roman" w:cs="Times New Roman"/>
        </w:rPr>
        <w:t>13</w:t>
      </w:r>
      <w:r>
        <w:rPr>
          <w:rFonts w:ascii="Times New Roman" w:hAnsi="Times New Roman" w:cs="Times New Roman"/>
          <w:vertAlign w:val="superscript"/>
        </w:rPr>
        <w:t>th</w:t>
      </w:r>
      <w:r>
        <w:rPr>
          <w:rFonts w:ascii="Times New Roman" w:hAnsi="Times New Roman" w:cs="Times New Roman"/>
        </w:rPr>
        <w:t xml:space="preserve"> day of </w:t>
      </w:r>
      <w:r w:rsidR="00600D82">
        <w:rPr>
          <w:rFonts w:ascii="Times New Roman" w:hAnsi="Times New Roman" w:cs="Times New Roman"/>
        </w:rPr>
        <w:t>May</w:t>
      </w:r>
      <w:r>
        <w:rPr>
          <w:rFonts w:ascii="Times New Roman" w:hAnsi="Times New Roman" w:cs="Times New Roman"/>
        </w:rPr>
        <w:t xml:space="preserve"> 2022</w:t>
      </w:r>
      <w:r w:rsidR="00776B4C">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D8333F">
      <w:pPr>
        <w:spacing w:line="36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8903D51" w14:textId="4FC46526"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CD07AB">
        <w:rPr>
          <w:rFonts w:ascii="Times New Roman" w:hAnsi="Times New Roman" w:cs="Times New Roman"/>
          <w:b/>
          <w:bCs/>
        </w:rPr>
        <w:t xml:space="preserve">Tuesday, May 24, 2022, </w:t>
      </w:r>
      <w:r w:rsidR="00CD07AB">
        <w:rPr>
          <w:rFonts w:ascii="Times New Roman" w:hAnsi="Times New Roman" w:cs="Times New Roman"/>
        </w:rPr>
        <w:t>beginning at</w:t>
      </w:r>
      <w:r w:rsidR="00CD07AB">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11576CF"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w:t>
      </w:r>
      <w:r w:rsidR="006F2088">
        <w:rPr>
          <w:rFonts w:ascii="Times New Roman" w:hAnsi="Times New Roman" w:cs="Times New Roman"/>
        </w:rPr>
        <w:t xml:space="preserve"> pre</w:t>
      </w:r>
      <w:r w:rsidR="004B42F1">
        <w:rPr>
          <w:rFonts w:ascii="Times New Roman" w:hAnsi="Times New Roman" w:cs="Times New Roman"/>
        </w:rPr>
        <w:t>siding officer, via the</w:t>
      </w:r>
      <w:r w:rsidR="00D50CC3">
        <w:rPr>
          <w:rFonts w:ascii="Times New Roman" w:hAnsi="Times New Roman" w:cs="Times New Roman"/>
        </w:rPr>
        <w:t xml:space="preserve"> </w:t>
      </w:r>
      <w:r w:rsidR="004B42F1">
        <w:rPr>
          <w:rFonts w:ascii="Times New Roman" w:hAnsi="Times New Roman" w:cs="Times New Roman"/>
        </w:rPr>
        <w:t>legal</w:t>
      </w:r>
      <w:r w:rsidR="00D50CC3">
        <w:rPr>
          <w:rFonts w:ascii="Times New Roman" w:hAnsi="Times New Roman" w:cs="Times New Roman"/>
        </w:rPr>
        <w:t xml:space="preserve"> assistant, Pamela McNeal</w:t>
      </w:r>
      <w:r w:rsidR="00E43791" w:rsidRPr="00B91D9B">
        <w:rPr>
          <w:rFonts w:ascii="Times New Roman" w:hAnsi="Times New Roman" w:cs="Times New Roman"/>
        </w:rPr>
        <w:t xml:space="preserve"> at</w:t>
      </w:r>
      <w:r w:rsidR="003B3994">
        <w:rPr>
          <w:rFonts w:ascii="Times New Roman" w:hAnsi="Times New Roman" w:cs="Times New Roman"/>
        </w:rPr>
        <w:t xml:space="preserve"> </w:t>
      </w:r>
      <w:hyperlink r:id="rId11" w:history="1">
        <w:r w:rsidR="00A15436">
          <w:rPr>
            <w:rStyle w:val="Hyperlink"/>
            <w:rFonts w:ascii="Times New Roman" w:eastAsiaTheme="majorEastAsia" w:hAnsi="Times New Roman" w:cs="Times New Roman"/>
          </w:rPr>
          <w:t>pmcneal@pa.gov</w:t>
        </w:r>
      </w:hyperlink>
      <w:r w:rsidR="00E43791" w:rsidRPr="00B91D9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AB30CF" w:rsidP="006E683F">
      <w:pPr>
        <w:spacing w:line="360" w:lineRule="auto"/>
        <w:jc w:val="center"/>
        <w:rPr>
          <w:rFonts w:ascii="Times New Roman" w:hAnsi="Times New Roman" w:cs="Times New Roman"/>
        </w:rPr>
      </w:pP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AB30CF"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111ABB36"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8847FB">
        <w:rPr>
          <w:rFonts w:ascii="Times New Roman" w:hAnsi="Times New Roman" w:cs="Times New Roman"/>
          <w:spacing w:val="-3"/>
          <w:u w:val="single"/>
        </w:rPr>
        <w:t>Ma</w:t>
      </w:r>
      <w:r w:rsidR="00605080">
        <w:rPr>
          <w:rFonts w:ascii="Times New Roman" w:hAnsi="Times New Roman" w:cs="Times New Roman"/>
          <w:spacing w:val="-3"/>
          <w:u w:val="single"/>
        </w:rPr>
        <w:t>y 13</w:t>
      </w:r>
      <w:r w:rsidRPr="000A1ED7">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7EF2F4C3" w14:textId="77777777" w:rsidR="00CD07AB" w:rsidRDefault="000A558B" w:rsidP="00CD07AB">
      <w:pPr>
        <w:rPr>
          <w:rFonts w:ascii="Times New Roman" w:eastAsia="Microsoft Sans Serif" w:hAnsi="Times New Roman" w:cs="Times New Roman"/>
          <w:b/>
          <w:szCs w:val="22"/>
          <w:u w:val="single"/>
        </w:rPr>
      </w:pPr>
      <w:r>
        <w:rPr>
          <w:rFonts w:ascii="Times New Roman" w:hAnsi="Times New Roman" w:cs="Times New Roman"/>
          <w:spacing w:val="-3"/>
        </w:rPr>
        <w:br w:type="page"/>
      </w:r>
      <w:r w:rsidR="00CD07AB">
        <w:rPr>
          <w:rFonts w:ascii="Times New Roman" w:eastAsia="Microsoft Sans Serif" w:hAnsi="Times New Roman" w:cs="Times New Roman"/>
          <w:b/>
          <w:u w:val="single"/>
        </w:rPr>
        <w:lastRenderedPageBreak/>
        <w:t>C-2022-3030846 - LUIS ANDRES BENAVIDES v. UGI UTILITIES INC - GAS DIVISION</w:t>
      </w:r>
    </w:p>
    <w:p w14:paraId="49A4CFB4" w14:textId="018303D4" w:rsidR="00CD07AB" w:rsidRDefault="00CD07AB" w:rsidP="00CD07AB">
      <w:pPr>
        <w:rPr>
          <w:rFonts w:ascii="Times New Roman" w:eastAsia="Microsoft Sans Serif" w:hAnsi="Times New Roman" w:cs="Times New Roman"/>
          <w:b/>
          <w:u w:val="single"/>
        </w:rPr>
      </w:pPr>
    </w:p>
    <w:p w14:paraId="1A3690B1" w14:textId="77777777" w:rsidR="00CD07AB" w:rsidRDefault="00CD07AB" w:rsidP="00CD07AB">
      <w:pPr>
        <w:rPr>
          <w:rFonts w:ascii="Times New Roman" w:eastAsia="Microsoft Sans Serif" w:hAnsi="Times New Roman" w:cs="Times New Roman"/>
          <w:b/>
          <w:u w:val="single"/>
        </w:rPr>
      </w:pPr>
    </w:p>
    <w:p w14:paraId="52C117C3"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LUIS ANDRES BENAVIDES</w:t>
      </w:r>
    </w:p>
    <w:p w14:paraId="54B978D8"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87 CATHERINE STREET</w:t>
      </w:r>
    </w:p>
    <w:p w14:paraId="6A5DCA9C"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MOOSIC PA  18507</w:t>
      </w:r>
    </w:p>
    <w:p w14:paraId="2B32C234"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b/>
          <w:bCs/>
        </w:rPr>
        <w:t>570.904.9449</w:t>
      </w:r>
    </w:p>
    <w:p w14:paraId="5550FE36"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 xml:space="preserve">andresbenavides2002@yahoo.com </w:t>
      </w:r>
    </w:p>
    <w:p w14:paraId="1F3535BC" w14:textId="77777777" w:rsidR="00CD07AB" w:rsidRDefault="00CD07AB" w:rsidP="00CD07AB">
      <w:pPr>
        <w:rPr>
          <w:rFonts w:ascii="Times New Roman" w:eastAsia="Microsoft Sans Serif" w:hAnsi="Times New Roman" w:cs="Times New Roman"/>
        </w:rPr>
      </w:pPr>
    </w:p>
    <w:p w14:paraId="575B3826"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MICHAEL SWERLING SENIOR COUNSEL</w:t>
      </w:r>
    </w:p>
    <w:p w14:paraId="6185F540"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UGI GAS</w:t>
      </w:r>
    </w:p>
    <w:p w14:paraId="6B1E8438"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460 NORTH GULPH ROAD</w:t>
      </w:r>
    </w:p>
    <w:p w14:paraId="0CC34EBC"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PO BOX 858</w:t>
      </w:r>
    </w:p>
    <w:p w14:paraId="3BB03579"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VALLEY FORGE PA  19482-0858</w:t>
      </w:r>
    </w:p>
    <w:p w14:paraId="72003F1E"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b/>
          <w:bCs/>
        </w:rPr>
        <w:t>215.629.6776</w:t>
      </w:r>
    </w:p>
    <w:p w14:paraId="0E824BC7"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UGIGasComplaints@ugi.com</w:t>
      </w:r>
    </w:p>
    <w:p w14:paraId="37A1B7BB"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Accepts eService</w:t>
      </w:r>
    </w:p>
    <w:p w14:paraId="521261BD" w14:textId="77777777" w:rsidR="00CD07AB" w:rsidRDefault="00CD07AB" w:rsidP="00CD07AB">
      <w:pPr>
        <w:rPr>
          <w:rFonts w:ascii="Times New Roman" w:eastAsia="Microsoft Sans Serif" w:hAnsi="Times New Roman" w:cs="Times New Roman"/>
        </w:rPr>
      </w:pPr>
    </w:p>
    <w:p w14:paraId="263C8393"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LARRY R CRAYNE ESQUIRE</w:t>
      </w:r>
    </w:p>
    <w:p w14:paraId="7A90782A"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238 JOHNSTON ROAD</w:t>
      </w:r>
    </w:p>
    <w:p w14:paraId="135ED454"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PITTSBURGH PA  15241-2556</w:t>
      </w:r>
    </w:p>
    <w:p w14:paraId="380451BD" w14:textId="77777777" w:rsidR="00CD07AB" w:rsidRDefault="00CD07AB" w:rsidP="00CD07AB">
      <w:pPr>
        <w:rPr>
          <w:rFonts w:ascii="Times New Roman" w:eastAsia="Microsoft Sans Serif" w:hAnsi="Times New Roman" w:cs="Times New Roman"/>
          <w:b/>
          <w:bCs/>
        </w:rPr>
      </w:pPr>
      <w:r>
        <w:rPr>
          <w:rFonts w:ascii="Times New Roman" w:eastAsia="Microsoft Sans Serif" w:hAnsi="Times New Roman" w:cs="Times New Roman"/>
          <w:b/>
          <w:bCs/>
        </w:rPr>
        <w:t>412.831.5462</w:t>
      </w:r>
    </w:p>
    <w:p w14:paraId="18C0947B"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lrcrayne@comcast.net</w:t>
      </w:r>
    </w:p>
    <w:p w14:paraId="2F0CFDD7" w14:textId="77777777" w:rsidR="00CD07AB" w:rsidRDefault="00CD07AB" w:rsidP="00CD07AB">
      <w:pPr>
        <w:rPr>
          <w:rFonts w:ascii="Times New Roman" w:eastAsia="Microsoft Sans Serif" w:hAnsi="Times New Roman" w:cs="Times New Roman"/>
        </w:rPr>
      </w:pPr>
      <w:r>
        <w:rPr>
          <w:rFonts w:ascii="Times New Roman" w:eastAsia="Microsoft Sans Serif" w:hAnsi="Times New Roman" w:cs="Times New Roman"/>
        </w:rPr>
        <w:t>Accepts eService</w:t>
      </w:r>
    </w:p>
    <w:p w14:paraId="765D17CB" w14:textId="2072DBB4" w:rsidR="00942067" w:rsidRPr="00942067" w:rsidRDefault="00942067" w:rsidP="00CF7F40">
      <w:pPr>
        <w:rPr>
          <w:rFonts w:ascii="Times New Roman" w:eastAsia="Microsoft Sans Serif" w:hAnsi="Times New Roman" w:cs="Times New Roman"/>
        </w:rPr>
      </w:pPr>
    </w:p>
    <w:sectPr w:rsidR="00942067" w:rsidRPr="00942067"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B951A" w14:textId="77777777" w:rsidR="00C67928" w:rsidRDefault="00C67928" w:rsidP="00244F8F">
      <w:r>
        <w:separator/>
      </w:r>
    </w:p>
  </w:endnote>
  <w:endnote w:type="continuationSeparator" w:id="0">
    <w:p w14:paraId="0A5F84B5" w14:textId="77777777" w:rsidR="00C67928" w:rsidRDefault="00C6792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3DB5" w14:textId="77777777" w:rsidR="00C67928" w:rsidRDefault="00C67928" w:rsidP="00244F8F">
      <w:r>
        <w:separator/>
      </w:r>
    </w:p>
  </w:footnote>
  <w:footnote w:type="continuationSeparator" w:id="0">
    <w:p w14:paraId="0B9CFF4F" w14:textId="77777777" w:rsidR="00C67928" w:rsidRDefault="00C6792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r w:rsidRPr="0032153D">
        <w:rPr>
          <w:rFonts w:ascii="Times New Roman" w:hAnsi="Times New Roman" w:cs="Times New Roman"/>
          <w:spacing w:val="-3"/>
          <w:sz w:val="20"/>
        </w:rPr>
        <w:t>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r w:rsidRPr="006F400C">
        <w:rPr>
          <w:rFonts w:ascii="Times New Roman" w:hAnsi="Times New Roman" w:cs="Times New Roman"/>
          <w:sz w:val="20"/>
        </w:rPr>
        <w:t xml:space="preserve">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7172"/>
    <w:rsid w:val="00021493"/>
    <w:rsid w:val="00040B38"/>
    <w:rsid w:val="00046C0F"/>
    <w:rsid w:val="000571B7"/>
    <w:rsid w:val="00064176"/>
    <w:rsid w:val="00074E80"/>
    <w:rsid w:val="000920A2"/>
    <w:rsid w:val="000A1ED7"/>
    <w:rsid w:val="000A558B"/>
    <w:rsid w:val="000A5D84"/>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A3FD5"/>
    <w:rsid w:val="001A4E19"/>
    <w:rsid w:val="001B155C"/>
    <w:rsid w:val="001C3875"/>
    <w:rsid w:val="001C67DB"/>
    <w:rsid w:val="001D4908"/>
    <w:rsid w:val="001E20C0"/>
    <w:rsid w:val="001E3CCD"/>
    <w:rsid w:val="001E5370"/>
    <w:rsid w:val="001F152D"/>
    <w:rsid w:val="00204018"/>
    <w:rsid w:val="0021278A"/>
    <w:rsid w:val="00214D2E"/>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317721"/>
    <w:rsid w:val="0032153D"/>
    <w:rsid w:val="0032346D"/>
    <w:rsid w:val="00331863"/>
    <w:rsid w:val="00332D89"/>
    <w:rsid w:val="003345EB"/>
    <w:rsid w:val="0034617E"/>
    <w:rsid w:val="00352467"/>
    <w:rsid w:val="00361E2E"/>
    <w:rsid w:val="00364E00"/>
    <w:rsid w:val="00394B4C"/>
    <w:rsid w:val="003B231E"/>
    <w:rsid w:val="003B3994"/>
    <w:rsid w:val="003C26DD"/>
    <w:rsid w:val="003D37D8"/>
    <w:rsid w:val="003D53E4"/>
    <w:rsid w:val="003D5F4B"/>
    <w:rsid w:val="003F0684"/>
    <w:rsid w:val="003F2E28"/>
    <w:rsid w:val="004054B8"/>
    <w:rsid w:val="00417F7E"/>
    <w:rsid w:val="004447BD"/>
    <w:rsid w:val="004560BE"/>
    <w:rsid w:val="00456302"/>
    <w:rsid w:val="00457359"/>
    <w:rsid w:val="004A28F7"/>
    <w:rsid w:val="004A437F"/>
    <w:rsid w:val="004A5ABD"/>
    <w:rsid w:val="004B0FC5"/>
    <w:rsid w:val="004B3AE5"/>
    <w:rsid w:val="004B42F1"/>
    <w:rsid w:val="004E1986"/>
    <w:rsid w:val="005139DD"/>
    <w:rsid w:val="00535ACA"/>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24C51"/>
    <w:rsid w:val="00636518"/>
    <w:rsid w:val="00645252"/>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322FE"/>
    <w:rsid w:val="00740A24"/>
    <w:rsid w:val="0074756E"/>
    <w:rsid w:val="0075227A"/>
    <w:rsid w:val="0077585C"/>
    <w:rsid w:val="00776B4C"/>
    <w:rsid w:val="007908D3"/>
    <w:rsid w:val="007A4C3A"/>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3282"/>
    <w:rsid w:val="009153DE"/>
    <w:rsid w:val="00921971"/>
    <w:rsid w:val="0093655A"/>
    <w:rsid w:val="00942067"/>
    <w:rsid w:val="00950645"/>
    <w:rsid w:val="00953031"/>
    <w:rsid w:val="00966750"/>
    <w:rsid w:val="0098348C"/>
    <w:rsid w:val="00987551"/>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7878"/>
    <w:rsid w:val="00A775DF"/>
    <w:rsid w:val="00A9204E"/>
    <w:rsid w:val="00A974AF"/>
    <w:rsid w:val="00AB30CF"/>
    <w:rsid w:val="00AB3B9B"/>
    <w:rsid w:val="00AB6BFF"/>
    <w:rsid w:val="00AD04F2"/>
    <w:rsid w:val="00AD151E"/>
    <w:rsid w:val="00AD3FFE"/>
    <w:rsid w:val="00AE12E2"/>
    <w:rsid w:val="00AE1B87"/>
    <w:rsid w:val="00AF4A2A"/>
    <w:rsid w:val="00B15498"/>
    <w:rsid w:val="00B165DA"/>
    <w:rsid w:val="00B21DAC"/>
    <w:rsid w:val="00B24F23"/>
    <w:rsid w:val="00B30552"/>
    <w:rsid w:val="00B372AC"/>
    <w:rsid w:val="00B721BD"/>
    <w:rsid w:val="00B72ECC"/>
    <w:rsid w:val="00B8054F"/>
    <w:rsid w:val="00B829AC"/>
    <w:rsid w:val="00B8412E"/>
    <w:rsid w:val="00B91D9B"/>
    <w:rsid w:val="00B93389"/>
    <w:rsid w:val="00B94A42"/>
    <w:rsid w:val="00B96617"/>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67928"/>
    <w:rsid w:val="00C7286D"/>
    <w:rsid w:val="00C745AB"/>
    <w:rsid w:val="00C75036"/>
    <w:rsid w:val="00CA3B10"/>
    <w:rsid w:val="00CC77BE"/>
    <w:rsid w:val="00CC7EA2"/>
    <w:rsid w:val="00CD07AB"/>
    <w:rsid w:val="00CD1247"/>
    <w:rsid w:val="00CD3F67"/>
    <w:rsid w:val="00CD60ED"/>
    <w:rsid w:val="00CD735A"/>
    <w:rsid w:val="00CF1D2B"/>
    <w:rsid w:val="00CF2F73"/>
    <w:rsid w:val="00CF7F40"/>
    <w:rsid w:val="00D07264"/>
    <w:rsid w:val="00D12337"/>
    <w:rsid w:val="00D22E3F"/>
    <w:rsid w:val="00D322E3"/>
    <w:rsid w:val="00D37F24"/>
    <w:rsid w:val="00D50CC3"/>
    <w:rsid w:val="00D5283A"/>
    <w:rsid w:val="00D54E60"/>
    <w:rsid w:val="00D67AA8"/>
    <w:rsid w:val="00D70320"/>
    <w:rsid w:val="00D8333F"/>
    <w:rsid w:val="00D833F3"/>
    <w:rsid w:val="00D91212"/>
    <w:rsid w:val="00D9149A"/>
    <w:rsid w:val="00DB15F4"/>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5FA9"/>
    <w:rsid w:val="00E8563B"/>
    <w:rsid w:val="00E90F81"/>
    <w:rsid w:val="00EA38A0"/>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62370304">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699277790">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936910043">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5</cp:revision>
  <cp:lastPrinted>2019-04-16T17:52:00Z</cp:lastPrinted>
  <dcterms:created xsi:type="dcterms:W3CDTF">2022-05-13T15:16:00Z</dcterms:created>
  <dcterms:modified xsi:type="dcterms:W3CDTF">2022-05-13T15:26:00Z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