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B8D4877" w:rsidR="009E1C5A" w:rsidRPr="007A4C3A" w:rsidRDefault="00927781"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Susan </w:t>
      </w:r>
      <w:proofErr w:type="spellStart"/>
      <w:r>
        <w:rPr>
          <w:rFonts w:ascii="Times New Roman" w:hAnsi="Times New Roman" w:cs="Times New Roman"/>
          <w:spacing w:val="-3"/>
        </w:rPr>
        <w:t>Wapensky</w:t>
      </w:r>
      <w:proofErr w:type="spellEnd"/>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A124DB9"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w:t>
      </w:r>
      <w:r w:rsidRPr="00FF03A5">
        <w:rPr>
          <w:rFonts w:ascii="Times New Roman" w:hAnsi="Times New Roman" w:cs="Times New Roman"/>
          <w:spacing w:val="-3"/>
        </w:rPr>
        <w:t>-202</w:t>
      </w:r>
      <w:r w:rsidR="00D80A76">
        <w:rPr>
          <w:rFonts w:ascii="Times New Roman" w:hAnsi="Times New Roman" w:cs="Times New Roman"/>
          <w:spacing w:val="-3"/>
        </w:rPr>
        <w:t>2-</w:t>
      </w:r>
      <w:r w:rsidR="00927781">
        <w:rPr>
          <w:rFonts w:ascii="Times New Roman" w:hAnsi="Times New Roman" w:cs="Times New Roman"/>
          <w:spacing w:val="-3"/>
        </w:rPr>
        <w:t>3031743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7CDE84F" w:rsidR="009E1C5A" w:rsidRPr="007A4C3A" w:rsidRDefault="00927781"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1E588A66" w:rsidR="007A4C3A" w:rsidRDefault="007A4C3A" w:rsidP="00CF1D2B">
      <w:pPr>
        <w:tabs>
          <w:tab w:val="left" w:pos="-720"/>
          <w:tab w:val="left" w:pos="5040"/>
        </w:tabs>
        <w:suppressAutoHyphens/>
        <w:jc w:val="both"/>
        <w:rPr>
          <w:rFonts w:ascii="Times New Roman" w:hAnsi="Times New Roman" w:cs="Times New Roman"/>
          <w:spacing w:val="-3"/>
        </w:rPr>
      </w:pPr>
    </w:p>
    <w:p w14:paraId="45C235D5" w14:textId="77777777" w:rsidR="00FB7A21" w:rsidRPr="007A4C3A" w:rsidRDefault="00FB7A21"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5BEBB4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F2476">
        <w:rPr>
          <w:rFonts w:ascii="Times New Roman" w:hAnsi="Times New Roman" w:cs="Times New Roman"/>
        </w:rPr>
        <w:t>1</w:t>
      </w:r>
      <w:r w:rsidR="00D80A76">
        <w:rPr>
          <w:rFonts w:ascii="Times New Roman" w:hAnsi="Times New Roman" w:cs="Times New Roman"/>
        </w:rPr>
        <w:t>7</w:t>
      </w:r>
      <w:r w:rsidR="00BF2476">
        <w:rPr>
          <w:rFonts w:ascii="Times New Roman" w:hAnsi="Times New Roman" w:cs="Times New Roman"/>
        </w:rPr>
        <w:t>th</w:t>
      </w:r>
      <w:r w:rsidRPr="007A4C3A">
        <w:rPr>
          <w:rFonts w:ascii="Times New Roman" w:hAnsi="Times New Roman" w:cs="Times New Roman"/>
        </w:rPr>
        <w:t xml:space="preserve"> day of </w:t>
      </w:r>
      <w:r w:rsidR="00D80A76">
        <w:rPr>
          <w:rFonts w:ascii="Times New Roman" w:hAnsi="Times New Roman" w:cs="Times New Roman"/>
        </w:rPr>
        <w:t>May</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DA95A2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F2476">
        <w:rPr>
          <w:rFonts w:ascii="Times New Roman" w:hAnsi="Times New Roman" w:cs="Times New Roman"/>
        </w:rPr>
        <w:t>T</w:t>
      </w:r>
      <w:r w:rsidR="00927781">
        <w:rPr>
          <w:rFonts w:ascii="Times New Roman" w:hAnsi="Times New Roman" w:cs="Times New Roman"/>
        </w:rPr>
        <w:t>hursday</w:t>
      </w:r>
      <w:r w:rsidR="00FF03A5">
        <w:rPr>
          <w:rFonts w:ascii="Times New Roman" w:hAnsi="Times New Roman" w:cs="Times New Roman"/>
        </w:rPr>
        <w:t>,</w:t>
      </w:r>
      <w:r w:rsidR="00D80A76">
        <w:rPr>
          <w:rFonts w:ascii="Times New Roman" w:hAnsi="Times New Roman" w:cs="Times New Roman"/>
        </w:rPr>
        <w:t xml:space="preserve"> June </w:t>
      </w:r>
      <w:r w:rsidR="00927781">
        <w:rPr>
          <w:rFonts w:ascii="Times New Roman" w:hAnsi="Times New Roman" w:cs="Times New Roman"/>
        </w:rPr>
        <w:t>30</w:t>
      </w:r>
      <w:r w:rsidR="00D80A76">
        <w:rPr>
          <w:rFonts w:ascii="Times New Roman" w:hAnsi="Times New Roman" w:cs="Times New Roman"/>
        </w:rPr>
        <w:t>,</w:t>
      </w:r>
      <w:r w:rsidR="00FF03A5">
        <w:rPr>
          <w:rFonts w:ascii="Times New Roman" w:hAnsi="Times New Roman" w:cs="Times New Roman"/>
        </w:rPr>
        <w:t xml:space="preserve">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06CF1CBA" w14:textId="77777777" w:rsidR="00FB7A21" w:rsidRDefault="00FB7A21" w:rsidP="0049028E">
      <w:pPr>
        <w:rPr>
          <w:rFonts w:ascii="Times New Roman" w:hAnsi="Times New Roman" w:cs="Times New Roman"/>
          <w:spacing w:val="-3"/>
        </w:rPr>
        <w:sectPr w:rsidR="00FB7A21" w:rsidSect="001D1D91">
          <w:footerReference w:type="default" r:id="rId17"/>
          <w:pgSz w:w="12240" w:h="15840"/>
          <w:pgMar w:top="1440" w:right="1440" w:bottom="1440" w:left="1440" w:header="720" w:footer="720" w:gutter="0"/>
          <w:cols w:space="720"/>
          <w:titlePg/>
          <w:docGrid w:linePitch="360"/>
        </w:sectPr>
      </w:pPr>
    </w:p>
    <w:p w14:paraId="24E6AA03" w14:textId="77777777" w:rsidR="00FB7A21" w:rsidRDefault="00FB7A21" w:rsidP="00FB7A21">
      <w:r>
        <w:rPr>
          <w:rFonts w:ascii="Microsoft Sans Serif" w:eastAsia="Microsoft Sans Serif" w:hAnsi="Microsoft Sans Serif" w:cs="Microsoft Sans Serif"/>
          <w:b/>
          <w:u w:val="single"/>
        </w:rPr>
        <w:lastRenderedPageBreak/>
        <w:t>C-2022-3031743 - SUSAN WAPENSKY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SUSAN WAPENSKY</w:t>
      </w:r>
      <w:r>
        <w:rPr>
          <w:rFonts w:ascii="Microsoft Sans Serif" w:eastAsia="Microsoft Sans Serif" w:hAnsi="Microsoft Sans Serif" w:cs="Microsoft Sans Serif"/>
        </w:rPr>
        <w:cr/>
        <w:t>50 WEST GARIBALDI AVENUE</w:t>
      </w:r>
      <w:r>
        <w:rPr>
          <w:rFonts w:ascii="Microsoft Sans Serif" w:eastAsia="Microsoft Sans Serif" w:hAnsi="Microsoft Sans Serif" w:cs="Microsoft Sans Serif"/>
        </w:rPr>
        <w:cr/>
        <w:t>NESQUEHONING PA  18240</w:t>
      </w:r>
      <w:r>
        <w:rPr>
          <w:rFonts w:ascii="Microsoft Sans Serif" w:eastAsia="Microsoft Sans Serif" w:hAnsi="Microsoft Sans Serif" w:cs="Microsoft Sans Serif"/>
        </w:rPr>
        <w:cr/>
      </w:r>
      <w:r w:rsidRPr="00FE5401">
        <w:rPr>
          <w:rFonts w:ascii="Microsoft Sans Serif" w:eastAsia="Microsoft Sans Serif" w:hAnsi="Microsoft Sans Serif" w:cs="Microsoft Sans Serif"/>
          <w:b/>
          <w:bCs/>
        </w:rPr>
        <w:t>484.506.7426</w:t>
      </w:r>
      <w:r>
        <w:rPr>
          <w:rFonts w:ascii="Microsoft Sans Serif" w:eastAsia="Microsoft Sans Serif" w:hAnsi="Microsoft Sans Serif" w:cs="Microsoft Sans Serif"/>
        </w:rPr>
        <w:cr/>
        <w:t>wapensky@yahoo.com</w:t>
      </w:r>
      <w:r>
        <w:rPr>
          <w:rFonts w:ascii="Microsoft Sans Serif" w:eastAsia="Microsoft Sans Serif" w:hAnsi="Microsoft Sans Serif" w:cs="Microsoft Sans Serif"/>
        </w:rPr>
        <w:cr/>
      </w:r>
      <w:r>
        <w:rPr>
          <w:rFonts w:ascii="Microsoft Sans Serif" w:eastAsia="Microsoft Sans Serif" w:hAnsi="Microsoft Sans Serif" w:cs="Microsoft Sans Serif"/>
        </w:rPr>
        <w:b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FE5401">
        <w:rPr>
          <w:rFonts w:ascii="Microsoft Sans Serif" w:eastAsia="Microsoft Sans Serif" w:hAnsi="Microsoft Sans Serif" w:cs="Microsoft Sans Serif"/>
          <w:b/>
          <w:bCs/>
        </w:rPr>
        <w:t xml:space="preserve">610.774.5696 </w:t>
      </w:r>
      <w:r w:rsidRPr="00FE5401">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07F1BEF6" w14:textId="7FB720E2" w:rsidR="00FF1A56" w:rsidRPr="007F724A" w:rsidRDefault="00FF1A56" w:rsidP="0049028E">
      <w:pPr>
        <w:rPr>
          <w:rFonts w:ascii="Times New Roman" w:hAnsi="Times New Roman" w:cs="Times New Roman"/>
          <w:spacing w:val="-3"/>
        </w:rPr>
      </w:pPr>
    </w:p>
    <w:sectPr w:rsidR="00FF1A56" w:rsidRPr="007F724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E5BC" w14:textId="77777777" w:rsidR="00A86899" w:rsidRDefault="00A86899" w:rsidP="00244F8F">
      <w:r>
        <w:separator/>
      </w:r>
    </w:p>
  </w:endnote>
  <w:endnote w:type="continuationSeparator" w:id="0">
    <w:p w14:paraId="21F21CEC" w14:textId="77777777" w:rsidR="00A86899" w:rsidRDefault="00A8689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FB7A21" w:rsidRDefault="001D1D91">
        <w:pPr>
          <w:pStyle w:val="Footer"/>
          <w:jc w:val="center"/>
          <w:rPr>
            <w:rFonts w:ascii="Times New Roman" w:hAnsi="Times New Roman" w:cs="Times New Roman"/>
            <w:sz w:val="20"/>
            <w:szCs w:val="20"/>
          </w:rPr>
        </w:pPr>
        <w:r w:rsidRPr="00FB7A21">
          <w:rPr>
            <w:rFonts w:ascii="Times New Roman" w:hAnsi="Times New Roman" w:cs="Times New Roman"/>
            <w:sz w:val="20"/>
            <w:szCs w:val="20"/>
          </w:rPr>
          <w:fldChar w:fldCharType="begin"/>
        </w:r>
        <w:r w:rsidRPr="00FB7A21">
          <w:rPr>
            <w:rFonts w:ascii="Times New Roman" w:hAnsi="Times New Roman" w:cs="Times New Roman"/>
            <w:sz w:val="20"/>
            <w:szCs w:val="20"/>
          </w:rPr>
          <w:instrText xml:space="preserve"> PAGE   \* MERGEFORMAT </w:instrText>
        </w:r>
        <w:r w:rsidRPr="00FB7A21">
          <w:rPr>
            <w:rFonts w:ascii="Times New Roman" w:hAnsi="Times New Roman" w:cs="Times New Roman"/>
            <w:sz w:val="20"/>
            <w:szCs w:val="20"/>
          </w:rPr>
          <w:fldChar w:fldCharType="separate"/>
        </w:r>
        <w:r w:rsidRPr="00FB7A21">
          <w:rPr>
            <w:rFonts w:ascii="Times New Roman" w:hAnsi="Times New Roman" w:cs="Times New Roman"/>
            <w:noProof/>
            <w:sz w:val="20"/>
            <w:szCs w:val="20"/>
          </w:rPr>
          <w:t>2</w:t>
        </w:r>
        <w:r w:rsidRPr="00FB7A2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7EA5" w14:textId="3E97C595" w:rsidR="00FB7A21" w:rsidRPr="00FB7A21" w:rsidRDefault="00FB7A2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E7952" w14:textId="77777777" w:rsidR="00A86899" w:rsidRDefault="00A86899" w:rsidP="00244F8F">
      <w:r>
        <w:separator/>
      </w:r>
    </w:p>
  </w:footnote>
  <w:footnote w:type="continuationSeparator" w:id="0">
    <w:p w14:paraId="2E9BD2AE" w14:textId="77777777" w:rsidR="00A86899" w:rsidRDefault="00A86899"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C3875"/>
    <w:rsid w:val="001C67DB"/>
    <w:rsid w:val="001D1D91"/>
    <w:rsid w:val="001E20C0"/>
    <w:rsid w:val="001E5370"/>
    <w:rsid w:val="001F152D"/>
    <w:rsid w:val="00203042"/>
    <w:rsid w:val="00204018"/>
    <w:rsid w:val="0021278A"/>
    <w:rsid w:val="00212C32"/>
    <w:rsid w:val="00212F32"/>
    <w:rsid w:val="0022324C"/>
    <w:rsid w:val="0023187E"/>
    <w:rsid w:val="00236822"/>
    <w:rsid w:val="00237895"/>
    <w:rsid w:val="00244F8F"/>
    <w:rsid w:val="002638F3"/>
    <w:rsid w:val="002732F6"/>
    <w:rsid w:val="0028740E"/>
    <w:rsid w:val="00290B15"/>
    <w:rsid w:val="002B2F20"/>
    <w:rsid w:val="0032153D"/>
    <w:rsid w:val="0032346D"/>
    <w:rsid w:val="00331863"/>
    <w:rsid w:val="00332D89"/>
    <w:rsid w:val="0034617E"/>
    <w:rsid w:val="00352467"/>
    <w:rsid w:val="00364E00"/>
    <w:rsid w:val="00387858"/>
    <w:rsid w:val="00394B4C"/>
    <w:rsid w:val="003C26DD"/>
    <w:rsid w:val="003D53E4"/>
    <w:rsid w:val="003D77A0"/>
    <w:rsid w:val="003F0684"/>
    <w:rsid w:val="003F49E4"/>
    <w:rsid w:val="004054B8"/>
    <w:rsid w:val="00417F7E"/>
    <w:rsid w:val="0045540F"/>
    <w:rsid w:val="0049028E"/>
    <w:rsid w:val="004A437F"/>
    <w:rsid w:val="004B0FC5"/>
    <w:rsid w:val="004B3AE5"/>
    <w:rsid w:val="004C4D46"/>
    <w:rsid w:val="004E1986"/>
    <w:rsid w:val="00571E54"/>
    <w:rsid w:val="00586F6D"/>
    <w:rsid w:val="005A0CF6"/>
    <w:rsid w:val="005D3AA8"/>
    <w:rsid w:val="005E0459"/>
    <w:rsid w:val="005E10E9"/>
    <w:rsid w:val="005E26F7"/>
    <w:rsid w:val="006032DD"/>
    <w:rsid w:val="006205E8"/>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3569A"/>
    <w:rsid w:val="00845397"/>
    <w:rsid w:val="00852A0E"/>
    <w:rsid w:val="00864317"/>
    <w:rsid w:val="008749E6"/>
    <w:rsid w:val="00897AA3"/>
    <w:rsid w:val="008B6732"/>
    <w:rsid w:val="008D4536"/>
    <w:rsid w:val="008E3282"/>
    <w:rsid w:val="00921971"/>
    <w:rsid w:val="00927781"/>
    <w:rsid w:val="0092796F"/>
    <w:rsid w:val="0093655A"/>
    <w:rsid w:val="00950645"/>
    <w:rsid w:val="0098348C"/>
    <w:rsid w:val="009E1C5A"/>
    <w:rsid w:val="00A25E93"/>
    <w:rsid w:val="00A368C3"/>
    <w:rsid w:val="00A36E61"/>
    <w:rsid w:val="00A36F1D"/>
    <w:rsid w:val="00A40888"/>
    <w:rsid w:val="00A416D1"/>
    <w:rsid w:val="00A57809"/>
    <w:rsid w:val="00A67878"/>
    <w:rsid w:val="00A775DF"/>
    <w:rsid w:val="00A86899"/>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B63F9"/>
    <w:rsid w:val="00BC3ED5"/>
    <w:rsid w:val="00BD0E6D"/>
    <w:rsid w:val="00BF2476"/>
    <w:rsid w:val="00BF323B"/>
    <w:rsid w:val="00BF7CEE"/>
    <w:rsid w:val="00C175C7"/>
    <w:rsid w:val="00C25146"/>
    <w:rsid w:val="00C47CDF"/>
    <w:rsid w:val="00C60937"/>
    <w:rsid w:val="00C6376D"/>
    <w:rsid w:val="00C6377F"/>
    <w:rsid w:val="00C66B8C"/>
    <w:rsid w:val="00C745AB"/>
    <w:rsid w:val="00CA3B10"/>
    <w:rsid w:val="00CC77BE"/>
    <w:rsid w:val="00CD3F67"/>
    <w:rsid w:val="00CF1D2B"/>
    <w:rsid w:val="00D053E2"/>
    <w:rsid w:val="00D22E3F"/>
    <w:rsid w:val="00D322E3"/>
    <w:rsid w:val="00D5283A"/>
    <w:rsid w:val="00D67AA8"/>
    <w:rsid w:val="00D70320"/>
    <w:rsid w:val="00D80A76"/>
    <w:rsid w:val="00D833F3"/>
    <w:rsid w:val="00DA3DE1"/>
    <w:rsid w:val="00DB3AE3"/>
    <w:rsid w:val="00DB3BF4"/>
    <w:rsid w:val="00DC347B"/>
    <w:rsid w:val="00DD5640"/>
    <w:rsid w:val="00E11497"/>
    <w:rsid w:val="00E200DB"/>
    <w:rsid w:val="00E30DF9"/>
    <w:rsid w:val="00E3157A"/>
    <w:rsid w:val="00E32316"/>
    <w:rsid w:val="00E43791"/>
    <w:rsid w:val="00E54766"/>
    <w:rsid w:val="00E65FA9"/>
    <w:rsid w:val="00E8563B"/>
    <w:rsid w:val="00EC74A1"/>
    <w:rsid w:val="00ED672F"/>
    <w:rsid w:val="00ED6C45"/>
    <w:rsid w:val="00EE2AA5"/>
    <w:rsid w:val="00EF40F4"/>
    <w:rsid w:val="00F00719"/>
    <w:rsid w:val="00F44FBD"/>
    <w:rsid w:val="00F527E9"/>
    <w:rsid w:val="00F779FB"/>
    <w:rsid w:val="00F935CB"/>
    <w:rsid w:val="00F975EF"/>
    <w:rsid w:val="00FB1FCF"/>
    <w:rsid w:val="00FB7A21"/>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1593</Words>
  <Characters>9083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2022-05-17T14:45:00Z</dcterms:created>
  <dcterms:modified xsi:type="dcterms:W3CDTF">2022-05-17T14:45:00Z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