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1E21235E" w:rsidR="002B1A21" w:rsidRDefault="00841E9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Michel</w:t>
      </w:r>
      <w:r w:rsidR="00C46841">
        <w:rPr>
          <w:rFonts w:ascii="Times New Roman" w:hAnsi="Times New Roman" w:cs="Times New Roman"/>
          <w:spacing w:val="-3"/>
        </w:rPr>
        <w:t>e</w:t>
      </w:r>
      <w:r>
        <w:rPr>
          <w:rFonts w:ascii="Times New Roman" w:hAnsi="Times New Roman" w:cs="Times New Roman"/>
          <w:spacing w:val="-3"/>
        </w:rPr>
        <w:t xml:space="preserve"> Thomas</w:t>
      </w:r>
      <w:r w:rsidR="00730777">
        <w:rPr>
          <w:rFonts w:ascii="Times New Roman" w:hAnsi="Times New Roman" w:cs="Times New Roman"/>
          <w:spacing w:val="-3"/>
        </w:rPr>
        <w:tab/>
      </w:r>
      <w:r w:rsidR="005D0865">
        <w:rPr>
          <w:rFonts w:ascii="Times New Roman" w:hAnsi="Times New Roman" w:cs="Times New Roman"/>
          <w:spacing w:val="-3"/>
        </w:rPr>
        <w:tab/>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C46841">
        <w:rPr>
          <w:rFonts w:ascii="Times New Roman" w:hAnsi="Times New Roman" w:cs="Times New Roman"/>
          <w:spacing w:val="-3"/>
        </w:rPr>
        <w:t>C-2022-3031826</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E44404B" w:rsidR="00CF1D2B" w:rsidRPr="007A4C3A" w:rsidRDefault="00B779C9"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C46841" w:rsidRDefault="00CF1D2B" w:rsidP="00CF1D2B">
      <w:pPr>
        <w:tabs>
          <w:tab w:val="left" w:pos="-720"/>
          <w:tab w:val="left" w:pos="5040"/>
        </w:tabs>
        <w:suppressAutoHyphens/>
        <w:jc w:val="both"/>
        <w:rPr>
          <w:rFonts w:ascii="Times New Roman" w:hAnsi="Times New Roman" w:cs="Times New Roman"/>
          <w:spacing w:val="-3"/>
        </w:rPr>
      </w:pPr>
    </w:p>
    <w:p w14:paraId="650D499F" w14:textId="5778439B" w:rsidR="00EA31F4" w:rsidRPr="00C46841" w:rsidRDefault="00EA31F4" w:rsidP="00C46841">
      <w:pPr>
        <w:tabs>
          <w:tab w:val="center" w:pos="4680"/>
        </w:tabs>
        <w:suppressAutoHyphens/>
        <w:rPr>
          <w:rFonts w:ascii="Times New Roman" w:hAnsi="Times New Roman" w:cs="Times New Roman"/>
          <w:spacing w:val="-3"/>
          <w:u w:val="single"/>
        </w:rPr>
      </w:pPr>
    </w:p>
    <w:p w14:paraId="3109DD7B" w14:textId="4C229079"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317AAC7"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A60AC">
        <w:rPr>
          <w:rFonts w:ascii="Times New Roman" w:hAnsi="Times New Roman" w:cs="Times New Roman"/>
        </w:rPr>
        <w:t xml:space="preserve"> </w:t>
      </w:r>
      <w:r w:rsidR="00C46841">
        <w:rPr>
          <w:rFonts w:ascii="Times New Roman" w:hAnsi="Times New Roman" w:cs="Times New Roman"/>
        </w:rPr>
        <w:t>1</w:t>
      </w:r>
      <w:r w:rsidR="00792A8B">
        <w:rPr>
          <w:rFonts w:ascii="Times New Roman" w:hAnsi="Times New Roman" w:cs="Times New Roman"/>
        </w:rPr>
        <w:t>7</w:t>
      </w:r>
      <w:r w:rsidR="009A60AC" w:rsidRPr="009A60AC">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C46841">
        <w:rPr>
          <w:rFonts w:ascii="Times New Roman" w:hAnsi="Times New Roman" w:cs="Times New Roman"/>
        </w:rPr>
        <w:t>May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9915BE3"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46841">
        <w:rPr>
          <w:rFonts w:ascii="Times New Roman" w:hAnsi="Times New Roman" w:cs="Times New Roman"/>
        </w:rPr>
        <w:t>Tuesday</w:t>
      </w:r>
      <w:r w:rsidR="009A60AC">
        <w:rPr>
          <w:rFonts w:ascii="Times New Roman" w:hAnsi="Times New Roman" w:cs="Times New Roman"/>
        </w:rPr>
        <w:t>,</w:t>
      </w:r>
      <w:r w:rsidR="00C46841">
        <w:rPr>
          <w:rFonts w:ascii="Times New Roman" w:hAnsi="Times New Roman" w:cs="Times New Roman"/>
        </w:rPr>
        <w:t xml:space="preserve"> June 28,</w:t>
      </w:r>
      <w:r w:rsidR="009A60AC">
        <w:rPr>
          <w:rFonts w:ascii="Times New Roman" w:hAnsi="Times New Roman" w:cs="Times New Roman"/>
        </w:rPr>
        <w:t xml:space="preserve"> 2022</w:t>
      </w:r>
      <w:r w:rsidR="00A87A9D">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2F28A2F" w:rsidR="008D6670" w:rsidRPr="002D1426" w:rsidRDefault="008D6670" w:rsidP="008D6670">
      <w:pPr>
        <w:pStyle w:val="NoSpacing"/>
        <w:rPr>
          <w:szCs w:val="24"/>
        </w:rPr>
      </w:pPr>
      <w:r w:rsidRPr="002D1426">
        <w:rPr>
          <w:szCs w:val="24"/>
        </w:rPr>
        <w:t>Date:</w:t>
      </w:r>
      <w:r w:rsidR="00A87A9D">
        <w:rPr>
          <w:szCs w:val="24"/>
        </w:rPr>
        <w:t xml:space="preserve">  </w:t>
      </w:r>
      <w:r w:rsidR="00A87A9D" w:rsidRPr="00A87A9D">
        <w:rPr>
          <w:szCs w:val="24"/>
          <w:u w:val="single"/>
        </w:rPr>
        <w:t>May 17</w:t>
      </w:r>
      <w:r w:rsidRPr="002D1426">
        <w:rPr>
          <w:szCs w:val="24"/>
          <w:u w:val="single"/>
        </w:rPr>
        <w:t>, 202</w:t>
      </w:r>
      <w:r w:rsidR="00B77E73">
        <w:rPr>
          <w:szCs w:val="24"/>
          <w:u w:val="single"/>
        </w:rPr>
        <w:t>2</w:t>
      </w:r>
      <w:r w:rsidRPr="002D1426">
        <w:rPr>
          <w:szCs w:val="24"/>
        </w:rPr>
        <w:tab/>
      </w:r>
      <w:r w:rsidR="00667247">
        <w:rPr>
          <w:szCs w:val="24"/>
        </w:rPr>
        <w:tab/>
      </w:r>
      <w:r w:rsidR="00792A8B">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6AAAE99" w14:textId="77777777" w:rsidR="00521712" w:rsidRPr="00521712" w:rsidRDefault="00521712" w:rsidP="00521712">
      <w:pPr>
        <w:rPr>
          <w:rFonts w:ascii="Times New Roman" w:eastAsia="Microsoft Sans Serif" w:hAnsi="Times New Roman" w:cs="Times New Roman"/>
        </w:rPr>
      </w:pPr>
      <w:r w:rsidRPr="00521712">
        <w:rPr>
          <w:rFonts w:ascii="Times New Roman" w:eastAsia="Microsoft Sans Serif" w:hAnsi="Times New Roman" w:cs="Times New Roman"/>
          <w:b/>
          <w:u w:val="single"/>
        </w:rPr>
        <w:lastRenderedPageBreak/>
        <w:t>C-2022-3031826 - MICHELE THOMAS v. PHILADELPHIA GAS WORKS</w:t>
      </w:r>
      <w:r w:rsidRPr="00521712">
        <w:rPr>
          <w:rFonts w:ascii="Times New Roman" w:eastAsia="Microsoft Sans Serif" w:hAnsi="Times New Roman" w:cs="Times New Roman"/>
          <w:b/>
          <w:u w:val="single"/>
        </w:rPr>
        <w:cr/>
      </w:r>
      <w:r w:rsidRPr="00521712">
        <w:rPr>
          <w:rFonts w:ascii="Times New Roman" w:eastAsia="Microsoft Sans Serif" w:hAnsi="Times New Roman" w:cs="Times New Roman"/>
          <w:b/>
          <w:u w:val="single"/>
        </w:rPr>
        <w:cr/>
      </w:r>
      <w:r w:rsidRPr="00521712">
        <w:rPr>
          <w:rFonts w:ascii="Times New Roman" w:eastAsia="Microsoft Sans Serif" w:hAnsi="Times New Roman" w:cs="Times New Roman"/>
        </w:rPr>
        <w:t>MICHELE DOOLEY</w:t>
      </w:r>
      <w:r w:rsidRPr="00521712">
        <w:rPr>
          <w:rFonts w:ascii="Times New Roman" w:eastAsia="Microsoft Sans Serif" w:hAnsi="Times New Roman" w:cs="Times New Roman"/>
        </w:rPr>
        <w:cr/>
        <w:t>8515 FERNDALE STREET</w:t>
      </w:r>
      <w:r w:rsidRPr="00521712">
        <w:rPr>
          <w:rFonts w:ascii="Times New Roman" w:eastAsia="Microsoft Sans Serif" w:hAnsi="Times New Roman" w:cs="Times New Roman"/>
        </w:rPr>
        <w:cr/>
        <w:t>PHILADELPHIA PA  19111</w:t>
      </w:r>
      <w:r w:rsidRPr="00521712">
        <w:rPr>
          <w:rFonts w:ascii="Times New Roman" w:eastAsia="Microsoft Sans Serif" w:hAnsi="Times New Roman" w:cs="Times New Roman"/>
        </w:rPr>
        <w:cr/>
      </w:r>
      <w:r w:rsidRPr="00521712">
        <w:rPr>
          <w:rFonts w:ascii="Times New Roman" w:eastAsia="Microsoft Sans Serif" w:hAnsi="Times New Roman" w:cs="Times New Roman"/>
          <w:b/>
          <w:bCs/>
        </w:rPr>
        <w:t>267.879.5593</w:t>
      </w:r>
      <w:r w:rsidRPr="00521712">
        <w:rPr>
          <w:rFonts w:ascii="Times New Roman" w:eastAsia="Microsoft Sans Serif" w:hAnsi="Times New Roman" w:cs="Times New Roman"/>
          <w:b/>
          <w:bCs/>
        </w:rPr>
        <w:cr/>
      </w:r>
      <w:r w:rsidRPr="00521712">
        <w:rPr>
          <w:rFonts w:ascii="Times New Roman" w:eastAsia="Microsoft Sans Serif" w:hAnsi="Times New Roman" w:cs="Times New Roman"/>
        </w:rPr>
        <w:t>DOOLEYHOUSE@COMCAST.NET</w:t>
      </w:r>
      <w:r w:rsidRPr="00521712">
        <w:rPr>
          <w:rFonts w:ascii="Times New Roman" w:eastAsia="Microsoft Sans Serif" w:hAnsi="Times New Roman" w:cs="Times New Roman"/>
        </w:rPr>
        <w:cr/>
        <w:t xml:space="preserve">Accepts </w:t>
      </w:r>
      <w:proofErr w:type="spellStart"/>
      <w:r w:rsidRPr="00521712">
        <w:rPr>
          <w:rFonts w:ascii="Times New Roman" w:eastAsia="Microsoft Sans Serif" w:hAnsi="Times New Roman" w:cs="Times New Roman"/>
        </w:rPr>
        <w:t>EService</w:t>
      </w:r>
      <w:proofErr w:type="spellEnd"/>
    </w:p>
    <w:p w14:paraId="5CF8EA63" w14:textId="77777777" w:rsidR="00521712" w:rsidRPr="00521712" w:rsidRDefault="00521712" w:rsidP="00521712">
      <w:pPr>
        <w:rPr>
          <w:rFonts w:ascii="Times New Roman" w:hAnsi="Times New Roman" w:cs="Times New Roman"/>
        </w:rPr>
      </w:pPr>
      <w:r w:rsidRPr="00521712">
        <w:rPr>
          <w:rFonts w:ascii="Times New Roman" w:eastAsia="Microsoft Sans Serif" w:hAnsi="Times New Roman" w:cs="Times New Roman"/>
        </w:rPr>
        <w:cr/>
        <w:t>GRACIELA CHRISTLIEB ESQUIRE</w:t>
      </w:r>
      <w:r w:rsidRPr="00521712">
        <w:rPr>
          <w:rFonts w:ascii="Times New Roman" w:eastAsia="Microsoft Sans Serif" w:hAnsi="Times New Roman" w:cs="Times New Roman"/>
        </w:rPr>
        <w:cr/>
        <w:t>PHILADELPHIA GAS WORKS</w:t>
      </w:r>
      <w:r w:rsidRPr="00521712">
        <w:rPr>
          <w:rFonts w:ascii="Times New Roman" w:eastAsia="Microsoft Sans Serif" w:hAnsi="Times New Roman" w:cs="Times New Roman"/>
        </w:rPr>
        <w:cr/>
        <w:t>800 WEST MONTGOMERY AVENUE</w:t>
      </w:r>
      <w:r w:rsidRPr="00521712">
        <w:rPr>
          <w:rFonts w:ascii="Times New Roman" w:eastAsia="Microsoft Sans Serif" w:hAnsi="Times New Roman" w:cs="Times New Roman"/>
        </w:rPr>
        <w:cr/>
        <w:t>PHILADELPHIA PA  19122</w:t>
      </w:r>
      <w:r w:rsidRPr="00521712">
        <w:rPr>
          <w:rFonts w:ascii="Times New Roman" w:eastAsia="Microsoft Sans Serif" w:hAnsi="Times New Roman" w:cs="Times New Roman"/>
        </w:rPr>
        <w:cr/>
      </w:r>
      <w:r w:rsidRPr="00521712">
        <w:rPr>
          <w:rFonts w:ascii="Times New Roman" w:eastAsia="Microsoft Sans Serif" w:hAnsi="Times New Roman" w:cs="Times New Roman"/>
          <w:b/>
          <w:bCs/>
        </w:rPr>
        <w:t>215.684.6164</w:t>
      </w:r>
      <w:r w:rsidRPr="00521712">
        <w:rPr>
          <w:rFonts w:ascii="Times New Roman" w:eastAsia="Microsoft Sans Serif" w:hAnsi="Times New Roman" w:cs="Times New Roman"/>
          <w:b/>
          <w:bCs/>
        </w:rPr>
        <w:cr/>
      </w:r>
      <w:r w:rsidRPr="00521712">
        <w:rPr>
          <w:rFonts w:ascii="Times New Roman" w:eastAsia="Microsoft Sans Serif" w:hAnsi="Times New Roman" w:cs="Times New Roman"/>
        </w:rPr>
        <w:t>GRACIELA.CHRISTLIEB@PGWORKS.COM</w:t>
      </w:r>
      <w:r w:rsidRPr="00521712">
        <w:rPr>
          <w:rFonts w:ascii="Times New Roman" w:eastAsia="Microsoft Sans Serif" w:hAnsi="Times New Roman" w:cs="Times New Roman"/>
        </w:rPr>
        <w:cr/>
        <w:t xml:space="preserve">Accepts </w:t>
      </w:r>
      <w:proofErr w:type="spellStart"/>
      <w:r w:rsidRPr="00521712">
        <w:rPr>
          <w:rFonts w:ascii="Times New Roman" w:eastAsia="Microsoft Sans Serif" w:hAnsi="Times New Roman" w:cs="Times New Roman"/>
        </w:rPr>
        <w:t>EService</w:t>
      </w:r>
      <w:proofErr w:type="spellEnd"/>
    </w:p>
    <w:p w14:paraId="5444CAC1" w14:textId="77777777" w:rsidR="00521712" w:rsidRPr="00521712" w:rsidRDefault="00521712" w:rsidP="00521712">
      <w:pPr>
        <w:rPr>
          <w:rFonts w:ascii="Times New Roman" w:hAnsi="Times New Roman" w:cs="Times New Roman"/>
          <w:sz w:val="20"/>
        </w:rPr>
      </w:pPr>
    </w:p>
    <w:p w14:paraId="7104A93E" w14:textId="03EABADB" w:rsidR="005F338D" w:rsidRPr="00521712" w:rsidRDefault="005F338D" w:rsidP="00521712">
      <w:pPr>
        <w:rPr>
          <w:rFonts w:ascii="Times New Roman" w:hAnsi="Times New Roman" w:cs="Times New Roman"/>
        </w:rPr>
      </w:pPr>
    </w:p>
    <w:sectPr w:rsidR="005F338D" w:rsidRPr="00521712"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905C9" w14:textId="77777777" w:rsidR="00AE7F3D" w:rsidRDefault="00AE7F3D" w:rsidP="00244F8F">
      <w:r>
        <w:separator/>
      </w:r>
    </w:p>
  </w:endnote>
  <w:endnote w:type="continuationSeparator" w:id="0">
    <w:p w14:paraId="3D050DB5" w14:textId="77777777" w:rsidR="00AE7F3D" w:rsidRDefault="00AE7F3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9215" w14:textId="77777777" w:rsidR="00AE7F3D" w:rsidRDefault="00AE7F3D" w:rsidP="00244F8F">
      <w:r>
        <w:separator/>
      </w:r>
    </w:p>
  </w:footnote>
  <w:footnote w:type="continuationSeparator" w:id="0">
    <w:p w14:paraId="30B7314E" w14:textId="77777777" w:rsidR="00AE7F3D" w:rsidRDefault="00AE7F3D"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57585548">
    <w:abstractNumId w:val="34"/>
  </w:num>
  <w:num w:numId="2" w16cid:durableId="1581139067">
    <w:abstractNumId w:val="14"/>
  </w:num>
  <w:num w:numId="3" w16cid:durableId="1402174733">
    <w:abstractNumId w:val="11"/>
  </w:num>
  <w:num w:numId="4" w16cid:durableId="1446193999">
    <w:abstractNumId w:val="36"/>
  </w:num>
  <w:num w:numId="5" w16cid:durableId="1899323013">
    <w:abstractNumId w:val="17"/>
  </w:num>
  <w:num w:numId="6" w16cid:durableId="553197111">
    <w:abstractNumId w:val="28"/>
  </w:num>
  <w:num w:numId="7" w16cid:durableId="2134056643">
    <w:abstractNumId w:val="33"/>
  </w:num>
  <w:num w:numId="8" w16cid:durableId="916592647">
    <w:abstractNumId w:val="9"/>
  </w:num>
  <w:num w:numId="9" w16cid:durableId="1154948211">
    <w:abstractNumId w:val="7"/>
  </w:num>
  <w:num w:numId="10" w16cid:durableId="2098672671">
    <w:abstractNumId w:val="6"/>
  </w:num>
  <w:num w:numId="11" w16cid:durableId="1352686382">
    <w:abstractNumId w:val="5"/>
  </w:num>
  <w:num w:numId="12" w16cid:durableId="291791553">
    <w:abstractNumId w:val="4"/>
  </w:num>
  <w:num w:numId="13" w16cid:durableId="1338265191">
    <w:abstractNumId w:val="8"/>
  </w:num>
  <w:num w:numId="14" w16cid:durableId="427166241">
    <w:abstractNumId w:val="3"/>
  </w:num>
  <w:num w:numId="15" w16cid:durableId="496455877">
    <w:abstractNumId w:val="2"/>
  </w:num>
  <w:num w:numId="16" w16cid:durableId="357389469">
    <w:abstractNumId w:val="1"/>
  </w:num>
  <w:num w:numId="17" w16cid:durableId="1042441869">
    <w:abstractNumId w:val="0"/>
  </w:num>
  <w:num w:numId="18" w16cid:durableId="1847211601">
    <w:abstractNumId w:val="22"/>
  </w:num>
  <w:num w:numId="19" w16cid:durableId="75784141">
    <w:abstractNumId w:val="25"/>
  </w:num>
  <w:num w:numId="20" w16cid:durableId="2134518498">
    <w:abstractNumId w:val="35"/>
  </w:num>
  <w:num w:numId="21" w16cid:durableId="776173177">
    <w:abstractNumId w:val="31"/>
  </w:num>
  <w:num w:numId="22" w16cid:durableId="391126663">
    <w:abstractNumId w:val="13"/>
  </w:num>
  <w:num w:numId="23" w16cid:durableId="967006414">
    <w:abstractNumId w:val="39"/>
  </w:num>
  <w:num w:numId="24" w16cid:durableId="399446555">
    <w:abstractNumId w:val="21"/>
  </w:num>
  <w:num w:numId="25" w16cid:durableId="541745519">
    <w:abstractNumId w:val="30"/>
  </w:num>
  <w:num w:numId="26" w16cid:durableId="1261717502">
    <w:abstractNumId w:val="12"/>
  </w:num>
  <w:num w:numId="27" w16cid:durableId="140806600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138989">
    <w:abstractNumId w:val="18"/>
  </w:num>
  <w:num w:numId="29" w16cid:durableId="1560240873">
    <w:abstractNumId w:val="32"/>
  </w:num>
  <w:num w:numId="30" w16cid:durableId="1192720233">
    <w:abstractNumId w:val="20"/>
  </w:num>
  <w:num w:numId="31" w16cid:durableId="846209551">
    <w:abstractNumId w:val="26"/>
  </w:num>
  <w:num w:numId="32" w16cid:durableId="1815178535">
    <w:abstractNumId w:val="38"/>
  </w:num>
  <w:num w:numId="33" w16cid:durableId="292684587">
    <w:abstractNumId w:val="23"/>
  </w:num>
  <w:num w:numId="34" w16cid:durableId="587813845">
    <w:abstractNumId w:val="27"/>
  </w:num>
  <w:num w:numId="35" w16cid:durableId="1547066665">
    <w:abstractNumId w:val="19"/>
  </w:num>
  <w:num w:numId="36" w16cid:durableId="1653025942">
    <w:abstractNumId w:val="16"/>
  </w:num>
  <w:num w:numId="37" w16cid:durableId="332101971">
    <w:abstractNumId w:val="24"/>
  </w:num>
  <w:num w:numId="38" w16cid:durableId="722603695">
    <w:abstractNumId w:val="29"/>
  </w:num>
  <w:num w:numId="39" w16cid:durableId="1564752502">
    <w:abstractNumId w:val="37"/>
  </w:num>
  <w:num w:numId="40" w16cid:durableId="9635845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73EAB"/>
    <w:rsid w:val="00091AC8"/>
    <w:rsid w:val="00093621"/>
    <w:rsid w:val="00096CB5"/>
    <w:rsid w:val="000A09C8"/>
    <w:rsid w:val="000A69B3"/>
    <w:rsid w:val="000B7E17"/>
    <w:rsid w:val="000C1579"/>
    <w:rsid w:val="000C1A32"/>
    <w:rsid w:val="000C270F"/>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04BF"/>
    <w:rsid w:val="00181B8A"/>
    <w:rsid w:val="00187155"/>
    <w:rsid w:val="00191012"/>
    <w:rsid w:val="00193F82"/>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40A89"/>
    <w:rsid w:val="00445BD4"/>
    <w:rsid w:val="0049100C"/>
    <w:rsid w:val="00497845"/>
    <w:rsid w:val="004A34D8"/>
    <w:rsid w:val="004A437F"/>
    <w:rsid w:val="004B0FC5"/>
    <w:rsid w:val="004B3ABB"/>
    <w:rsid w:val="004B3AE5"/>
    <w:rsid w:val="004D12BD"/>
    <w:rsid w:val="004E1986"/>
    <w:rsid w:val="004F5612"/>
    <w:rsid w:val="005148AF"/>
    <w:rsid w:val="00521712"/>
    <w:rsid w:val="00586F6D"/>
    <w:rsid w:val="00590790"/>
    <w:rsid w:val="00592888"/>
    <w:rsid w:val="005A0CF6"/>
    <w:rsid w:val="005B0613"/>
    <w:rsid w:val="005B0C9D"/>
    <w:rsid w:val="005B2D54"/>
    <w:rsid w:val="005D0865"/>
    <w:rsid w:val="005E0459"/>
    <w:rsid w:val="005E10E9"/>
    <w:rsid w:val="005E26F7"/>
    <w:rsid w:val="005E2EFC"/>
    <w:rsid w:val="005F338D"/>
    <w:rsid w:val="006006D7"/>
    <w:rsid w:val="00606AD2"/>
    <w:rsid w:val="00620B09"/>
    <w:rsid w:val="006335B9"/>
    <w:rsid w:val="00636518"/>
    <w:rsid w:val="00637593"/>
    <w:rsid w:val="00645252"/>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F400C"/>
    <w:rsid w:val="006F7193"/>
    <w:rsid w:val="00704042"/>
    <w:rsid w:val="0070517D"/>
    <w:rsid w:val="00713A30"/>
    <w:rsid w:val="00723367"/>
    <w:rsid w:val="00724ACB"/>
    <w:rsid w:val="00730777"/>
    <w:rsid w:val="0075227A"/>
    <w:rsid w:val="007633D8"/>
    <w:rsid w:val="0077585C"/>
    <w:rsid w:val="00775ACD"/>
    <w:rsid w:val="00777389"/>
    <w:rsid w:val="00792A8B"/>
    <w:rsid w:val="007A3724"/>
    <w:rsid w:val="007A4C3A"/>
    <w:rsid w:val="007B4E63"/>
    <w:rsid w:val="007B740C"/>
    <w:rsid w:val="008003B9"/>
    <w:rsid w:val="00803EE9"/>
    <w:rsid w:val="00820703"/>
    <w:rsid w:val="00821B31"/>
    <w:rsid w:val="008258E2"/>
    <w:rsid w:val="0083569A"/>
    <w:rsid w:val="008405E9"/>
    <w:rsid w:val="00841E95"/>
    <w:rsid w:val="00855059"/>
    <w:rsid w:val="00864317"/>
    <w:rsid w:val="008749E6"/>
    <w:rsid w:val="00897410"/>
    <w:rsid w:val="008A5135"/>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A410A"/>
    <w:rsid w:val="009A60AC"/>
    <w:rsid w:val="009E12DF"/>
    <w:rsid w:val="00A01711"/>
    <w:rsid w:val="00A04C95"/>
    <w:rsid w:val="00A25E93"/>
    <w:rsid w:val="00A368C3"/>
    <w:rsid w:val="00A36F1D"/>
    <w:rsid w:val="00A40888"/>
    <w:rsid w:val="00A416D1"/>
    <w:rsid w:val="00A67878"/>
    <w:rsid w:val="00A70223"/>
    <w:rsid w:val="00A812FD"/>
    <w:rsid w:val="00A87A9D"/>
    <w:rsid w:val="00A9204E"/>
    <w:rsid w:val="00A942EB"/>
    <w:rsid w:val="00A974AF"/>
    <w:rsid w:val="00AA5713"/>
    <w:rsid w:val="00AB3B9B"/>
    <w:rsid w:val="00AB3C01"/>
    <w:rsid w:val="00AB3FFC"/>
    <w:rsid w:val="00AC2046"/>
    <w:rsid w:val="00AD0252"/>
    <w:rsid w:val="00AD04F2"/>
    <w:rsid w:val="00AE7F3D"/>
    <w:rsid w:val="00AF4A2A"/>
    <w:rsid w:val="00B15498"/>
    <w:rsid w:val="00B165DA"/>
    <w:rsid w:val="00B21DAC"/>
    <w:rsid w:val="00B24F23"/>
    <w:rsid w:val="00B27D49"/>
    <w:rsid w:val="00B372AC"/>
    <w:rsid w:val="00B72F1F"/>
    <w:rsid w:val="00B779C9"/>
    <w:rsid w:val="00B77E73"/>
    <w:rsid w:val="00B810E9"/>
    <w:rsid w:val="00B829AC"/>
    <w:rsid w:val="00B83BDF"/>
    <w:rsid w:val="00B8412E"/>
    <w:rsid w:val="00BC00EA"/>
    <w:rsid w:val="00BC3ED5"/>
    <w:rsid w:val="00BD0E6D"/>
    <w:rsid w:val="00BD2706"/>
    <w:rsid w:val="00BF0C1F"/>
    <w:rsid w:val="00BF323B"/>
    <w:rsid w:val="00BF3FE9"/>
    <w:rsid w:val="00BF7CEE"/>
    <w:rsid w:val="00C05102"/>
    <w:rsid w:val="00C16DC1"/>
    <w:rsid w:val="00C175C7"/>
    <w:rsid w:val="00C25146"/>
    <w:rsid w:val="00C4098B"/>
    <w:rsid w:val="00C46841"/>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A69ED"/>
    <w:rsid w:val="00DB3AE3"/>
    <w:rsid w:val="00DB3BF4"/>
    <w:rsid w:val="00DB5B3F"/>
    <w:rsid w:val="00DC330F"/>
    <w:rsid w:val="00DC347B"/>
    <w:rsid w:val="00DC59DE"/>
    <w:rsid w:val="00DC651C"/>
    <w:rsid w:val="00DD5640"/>
    <w:rsid w:val="00DF6444"/>
    <w:rsid w:val="00E02E13"/>
    <w:rsid w:val="00E20B50"/>
    <w:rsid w:val="00E30DF9"/>
    <w:rsid w:val="00E3157A"/>
    <w:rsid w:val="00E336D4"/>
    <w:rsid w:val="00E351F5"/>
    <w:rsid w:val="00E42CDD"/>
    <w:rsid w:val="00E43791"/>
    <w:rsid w:val="00E5422C"/>
    <w:rsid w:val="00E54984"/>
    <w:rsid w:val="00E636A1"/>
    <w:rsid w:val="00E65574"/>
    <w:rsid w:val="00E8563B"/>
    <w:rsid w:val="00E916E1"/>
    <w:rsid w:val="00EA31F4"/>
    <w:rsid w:val="00EA6383"/>
    <w:rsid w:val="00EC71A2"/>
    <w:rsid w:val="00EC74A1"/>
    <w:rsid w:val="00ED672F"/>
    <w:rsid w:val="00ED6C45"/>
    <w:rsid w:val="00EE0E51"/>
    <w:rsid w:val="00EE2AA5"/>
    <w:rsid w:val="00EF40F4"/>
    <w:rsid w:val="00F00719"/>
    <w:rsid w:val="00F0161B"/>
    <w:rsid w:val="00F07838"/>
    <w:rsid w:val="00F13F58"/>
    <w:rsid w:val="00F14BEB"/>
    <w:rsid w:val="00F26E9B"/>
    <w:rsid w:val="00F34504"/>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7</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2022-05-17T17:10:00Z</dcterms:created>
  <dcterms:modified xsi:type="dcterms:W3CDTF">2022-05-17T17:11:00Z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