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1E9B2749" w:rsidR="00BA49B9" w:rsidRDefault="001936FA"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Vanessa Wright</w:t>
      </w:r>
      <w:r w:rsidR="009E1EB5">
        <w:rPr>
          <w:rFonts w:ascii="Times New Roman" w:hAnsi="Times New Roman" w:cs="Times New Roman"/>
          <w:spacing w:val="-3"/>
        </w:rPr>
        <w:tab/>
      </w:r>
      <w:r w:rsidR="00C04EBC">
        <w:rPr>
          <w:rFonts w:ascii="Times New Roman" w:hAnsi="Times New Roman" w:cs="Times New Roman"/>
          <w:spacing w:val="-3"/>
        </w:rPr>
        <w:tab/>
      </w:r>
      <w:r w:rsidR="00C04EBC">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BE738E6" w:rsidR="00CF1D2B" w:rsidRPr="007A4C3A" w:rsidRDefault="00CF1D2B" w:rsidP="008E352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24"/>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1936FA">
        <w:rPr>
          <w:rFonts w:ascii="Times New Roman" w:hAnsi="Times New Roman" w:cs="Times New Roman"/>
          <w:spacing w:val="-3"/>
        </w:rPr>
        <w:t>C-2022-3031694</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FC69711" w:rsidR="00CF1D2B" w:rsidRPr="007A4C3A" w:rsidRDefault="000866B4"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1936FA">
        <w:rPr>
          <w:rFonts w:ascii="Times New Roman" w:hAnsi="Times New Roman" w:cs="Times New Roman"/>
          <w:spacing w:val="-3"/>
        </w:rPr>
        <w:t>hiladelphia Gas Works</w:t>
      </w:r>
      <w:r w:rsidR="00D9443D">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65C62DB"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0E7072">
        <w:rPr>
          <w:rFonts w:ascii="Times New Roman" w:hAnsi="Times New Roman" w:cs="Times New Roman"/>
        </w:rPr>
        <w:t xml:space="preserve"> </w:t>
      </w:r>
      <w:r w:rsidR="009E1EB5">
        <w:rPr>
          <w:rFonts w:ascii="Times New Roman" w:hAnsi="Times New Roman" w:cs="Times New Roman"/>
        </w:rPr>
        <w:t>27</w:t>
      </w:r>
      <w:r w:rsidR="000866B4" w:rsidRPr="000866B4">
        <w:rPr>
          <w:rFonts w:ascii="Times New Roman" w:hAnsi="Times New Roman" w:cs="Times New Roman"/>
          <w:vertAlign w:val="superscript"/>
        </w:rPr>
        <w:t>th</w:t>
      </w:r>
      <w:r w:rsidR="000866B4">
        <w:rPr>
          <w:rFonts w:ascii="Times New Roman" w:hAnsi="Times New Roman" w:cs="Times New Roman"/>
        </w:rPr>
        <w:t xml:space="preserve"> d</w:t>
      </w:r>
      <w:r w:rsidR="00E25B46">
        <w:rPr>
          <w:rFonts w:ascii="Times New Roman" w:hAnsi="Times New Roman" w:cs="Times New Roman"/>
        </w:rPr>
        <w:t xml:space="preserve">ay of </w:t>
      </w:r>
      <w:proofErr w:type="gramStart"/>
      <w:r w:rsidR="009E1EB5">
        <w:rPr>
          <w:rFonts w:ascii="Times New Roman" w:hAnsi="Times New Roman" w:cs="Times New Roman"/>
        </w:rPr>
        <w:t>April</w:t>
      </w:r>
      <w:r w:rsidR="00E14DE6">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EEA7AAF"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CFD6881"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1936FA">
        <w:rPr>
          <w:rFonts w:ascii="Times New Roman" w:hAnsi="Times New Roman" w:cs="Times New Roman"/>
        </w:rPr>
        <w:t>Tuesday</w:t>
      </w:r>
      <w:r w:rsidR="008E352D">
        <w:rPr>
          <w:rFonts w:ascii="Times New Roman" w:hAnsi="Times New Roman" w:cs="Times New Roman"/>
        </w:rPr>
        <w:t>,</w:t>
      </w:r>
      <w:r w:rsidR="001936FA">
        <w:rPr>
          <w:rFonts w:ascii="Times New Roman" w:hAnsi="Times New Roman" w:cs="Times New Roman"/>
        </w:rPr>
        <w:t xml:space="preserve"> May 24,</w:t>
      </w:r>
      <w:r w:rsidR="008E352D">
        <w:rPr>
          <w:rFonts w:ascii="Times New Roman" w:hAnsi="Times New Roman" w:cs="Times New Roman"/>
        </w:rPr>
        <w:t xml:space="preserve"> 20</w:t>
      </w:r>
      <w:r w:rsidR="00EB5269">
        <w:rPr>
          <w:rFonts w:ascii="Times New Roman" w:hAnsi="Times New Roman" w:cs="Times New Roman"/>
        </w:rPr>
        <w:t>2</w:t>
      </w:r>
      <w:r w:rsidR="00EB5CD5">
        <w:rPr>
          <w:rFonts w:ascii="Times New Roman" w:hAnsi="Times New Roman" w:cs="Times New Roman"/>
        </w:rPr>
        <w:t>2</w:t>
      </w:r>
      <w:r w:rsidR="00EB526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w:t>
      </w:r>
      <w:r w:rsidRPr="0070547F">
        <w:rPr>
          <w:rFonts w:ascii="Times New Roman" w:hAnsi="Times New Roman" w:cs="Times New Roman"/>
        </w:rPr>
        <w:lastRenderedPageBreak/>
        <w:t xml:space="preserve">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78975F8" w:rsidR="008D6670" w:rsidRPr="002D1426" w:rsidRDefault="008D6670" w:rsidP="008D6670">
      <w:pPr>
        <w:pStyle w:val="NoSpacing"/>
        <w:rPr>
          <w:szCs w:val="24"/>
        </w:rPr>
      </w:pPr>
      <w:r w:rsidRPr="002D1426">
        <w:rPr>
          <w:szCs w:val="24"/>
        </w:rPr>
        <w:t>Date:</w:t>
      </w:r>
      <w:r w:rsidRPr="002D1426">
        <w:rPr>
          <w:szCs w:val="24"/>
        </w:rPr>
        <w:tab/>
      </w:r>
      <w:r w:rsidR="000C6EA1">
        <w:rPr>
          <w:szCs w:val="24"/>
          <w:u w:val="single"/>
        </w:rPr>
        <w:t xml:space="preserve">April </w:t>
      </w:r>
      <w:r w:rsidR="009E1EB5">
        <w:rPr>
          <w:szCs w:val="24"/>
          <w:u w:val="single"/>
        </w:rPr>
        <w:t>27</w:t>
      </w:r>
      <w:r w:rsidR="005968AD">
        <w:rPr>
          <w:szCs w:val="24"/>
          <w:u w:val="single"/>
        </w:rPr>
        <w:t>, 2</w:t>
      </w:r>
      <w:r w:rsidRPr="002D1426">
        <w:rPr>
          <w:szCs w:val="24"/>
          <w:u w:val="single"/>
        </w:rPr>
        <w:t>02</w:t>
      </w:r>
      <w:r w:rsidR="003A52AB">
        <w:rPr>
          <w:szCs w:val="24"/>
          <w:u w:val="single"/>
        </w:rPr>
        <w:t>2</w:t>
      </w:r>
      <w:r w:rsidRPr="002D1426">
        <w:rPr>
          <w:szCs w:val="24"/>
        </w:rPr>
        <w:tab/>
      </w:r>
      <w:r w:rsidR="003A52AB">
        <w:rPr>
          <w:szCs w:val="24"/>
        </w:rPr>
        <w:tab/>
      </w:r>
      <w:r w:rsidRPr="002D1426">
        <w:rPr>
          <w:szCs w:val="24"/>
        </w:rPr>
        <w:tab/>
      </w:r>
      <w:r w:rsidR="00893A4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C7075D2" w14:textId="77777777" w:rsidR="001936FA" w:rsidRPr="001936FA" w:rsidRDefault="001936FA" w:rsidP="001936FA">
      <w:pPr>
        <w:rPr>
          <w:rStyle w:val="Hyperlink"/>
          <w:rFonts w:ascii="Times New Roman" w:eastAsia="Microsoft Sans Serif" w:hAnsi="Times New Roman" w:cs="Times New Roman"/>
        </w:rPr>
      </w:pPr>
      <w:r w:rsidRPr="001936FA">
        <w:rPr>
          <w:rFonts w:ascii="Times New Roman" w:eastAsia="Microsoft Sans Serif" w:hAnsi="Times New Roman" w:cs="Times New Roman"/>
          <w:b/>
          <w:u w:val="single"/>
        </w:rPr>
        <w:lastRenderedPageBreak/>
        <w:t>C-2022-3031694 - VANESSA WRIGHT v. PHILADELPHIA GAS WORKS</w:t>
      </w:r>
      <w:r w:rsidRPr="001936FA">
        <w:rPr>
          <w:rFonts w:ascii="Times New Roman" w:eastAsia="Microsoft Sans Serif" w:hAnsi="Times New Roman" w:cs="Times New Roman"/>
          <w:b/>
          <w:u w:val="single"/>
        </w:rPr>
        <w:cr/>
      </w:r>
      <w:r w:rsidRPr="001936FA">
        <w:rPr>
          <w:rFonts w:ascii="Times New Roman" w:eastAsia="Microsoft Sans Serif" w:hAnsi="Times New Roman" w:cs="Times New Roman"/>
          <w:b/>
          <w:u w:val="single"/>
        </w:rPr>
        <w:br/>
      </w:r>
      <w:r w:rsidRPr="001936FA">
        <w:rPr>
          <w:rFonts w:ascii="Times New Roman" w:eastAsia="Microsoft Sans Serif" w:hAnsi="Times New Roman" w:cs="Times New Roman"/>
        </w:rPr>
        <w:t>VANESSA WRIGHT</w:t>
      </w:r>
      <w:r w:rsidRPr="001936FA">
        <w:rPr>
          <w:rFonts w:ascii="Times New Roman" w:eastAsia="Microsoft Sans Serif" w:hAnsi="Times New Roman" w:cs="Times New Roman"/>
        </w:rPr>
        <w:cr/>
        <w:t>114 WEST GORGAS LANE</w:t>
      </w:r>
      <w:r w:rsidRPr="001936FA">
        <w:rPr>
          <w:rFonts w:ascii="Times New Roman" w:eastAsia="Microsoft Sans Serif" w:hAnsi="Times New Roman" w:cs="Times New Roman"/>
        </w:rPr>
        <w:cr/>
        <w:t>PHILADELPHIA PA  19119</w:t>
      </w:r>
      <w:r w:rsidRPr="001936FA">
        <w:rPr>
          <w:rFonts w:ascii="Times New Roman" w:eastAsia="Microsoft Sans Serif" w:hAnsi="Times New Roman" w:cs="Times New Roman"/>
        </w:rPr>
        <w:cr/>
      </w:r>
      <w:r w:rsidRPr="001936FA">
        <w:rPr>
          <w:rFonts w:ascii="Times New Roman" w:eastAsia="Microsoft Sans Serif" w:hAnsi="Times New Roman" w:cs="Times New Roman"/>
          <w:b/>
          <w:bCs/>
        </w:rPr>
        <w:t>215.531.0692</w:t>
      </w:r>
      <w:r w:rsidRPr="001936FA">
        <w:rPr>
          <w:rFonts w:ascii="Times New Roman" w:eastAsia="Microsoft Sans Serif" w:hAnsi="Times New Roman" w:cs="Times New Roman"/>
          <w:b/>
          <w:bCs/>
        </w:rPr>
        <w:cr/>
      </w:r>
      <w:hyperlink r:id="rId12" w:history="1">
        <w:r w:rsidRPr="001936FA">
          <w:rPr>
            <w:rStyle w:val="Hyperlink"/>
            <w:rFonts w:ascii="Times New Roman" w:eastAsia="Microsoft Sans Serif" w:hAnsi="Times New Roman" w:cs="Times New Roman"/>
          </w:rPr>
          <w:t>Wrightvar@gmail.com</w:t>
        </w:r>
      </w:hyperlink>
    </w:p>
    <w:p w14:paraId="5164B502" w14:textId="77777777" w:rsidR="001936FA" w:rsidRPr="001936FA" w:rsidRDefault="001936FA" w:rsidP="001936FA">
      <w:pPr>
        <w:rPr>
          <w:rStyle w:val="Hyperlink"/>
          <w:rFonts w:ascii="Times New Roman" w:eastAsia="Microsoft Sans Serif" w:hAnsi="Times New Roman" w:cs="Times New Roman"/>
        </w:rPr>
      </w:pPr>
      <w:hyperlink r:id="rId13" w:history="1">
        <w:r w:rsidRPr="001936FA">
          <w:rPr>
            <w:rStyle w:val="Hyperlink"/>
            <w:rFonts w:ascii="Times New Roman" w:eastAsia="Microsoft Sans Serif" w:hAnsi="Times New Roman" w:cs="Times New Roman"/>
          </w:rPr>
          <w:t>Phillyspyce@gmail.com</w:t>
        </w:r>
      </w:hyperlink>
      <w:r w:rsidRPr="001936FA">
        <w:rPr>
          <w:rStyle w:val="Hyperlink"/>
          <w:rFonts w:ascii="Times New Roman" w:eastAsia="Microsoft Sans Serif" w:hAnsi="Times New Roman" w:cs="Times New Roman"/>
        </w:rPr>
        <w:br/>
      </w:r>
    </w:p>
    <w:p w14:paraId="1F80DEA7" w14:textId="77777777" w:rsidR="001936FA" w:rsidRPr="001936FA" w:rsidRDefault="001936FA" w:rsidP="001936FA">
      <w:pPr>
        <w:rPr>
          <w:rStyle w:val="Hyperlink"/>
          <w:rFonts w:ascii="Times New Roman" w:eastAsia="Microsoft Sans Serif" w:hAnsi="Times New Roman" w:cs="Times New Roman"/>
        </w:rPr>
      </w:pPr>
    </w:p>
    <w:p w14:paraId="2DEA66BD" w14:textId="77777777" w:rsidR="001936FA" w:rsidRPr="001936FA" w:rsidRDefault="001936FA" w:rsidP="001936FA">
      <w:pPr>
        <w:rPr>
          <w:rFonts w:ascii="Times New Roman" w:hAnsi="Times New Roman" w:cs="Times New Roman"/>
        </w:rPr>
      </w:pPr>
      <w:r w:rsidRPr="001936FA">
        <w:rPr>
          <w:rFonts w:ascii="Times New Roman" w:eastAsia="Microsoft Sans Serif" w:hAnsi="Times New Roman" w:cs="Times New Roman"/>
        </w:rPr>
        <w:t>LAURETO FARINAS ESQUIRE</w:t>
      </w:r>
      <w:r w:rsidRPr="001936FA">
        <w:rPr>
          <w:rFonts w:ascii="Times New Roman" w:hAnsi="Times New Roman" w:cs="Times New Roman"/>
        </w:rPr>
        <w:t xml:space="preserve"> </w:t>
      </w:r>
    </w:p>
    <w:p w14:paraId="147431BC" w14:textId="77777777" w:rsidR="001936FA" w:rsidRPr="001936FA" w:rsidRDefault="001936FA" w:rsidP="001936FA">
      <w:pPr>
        <w:rPr>
          <w:rFonts w:ascii="Times New Roman" w:hAnsi="Times New Roman" w:cs="Times New Roman"/>
        </w:rPr>
      </w:pPr>
      <w:r w:rsidRPr="001936FA">
        <w:rPr>
          <w:rFonts w:ascii="Times New Roman" w:eastAsia="Microsoft Sans Serif" w:hAnsi="Times New Roman" w:cs="Times New Roman"/>
        </w:rPr>
        <w:t>PHILADELPHIA GAS WORKS</w:t>
      </w:r>
      <w:r w:rsidRPr="001936FA">
        <w:rPr>
          <w:rFonts w:ascii="Times New Roman" w:hAnsi="Times New Roman" w:cs="Times New Roman"/>
        </w:rPr>
        <w:t xml:space="preserve"> </w:t>
      </w:r>
    </w:p>
    <w:p w14:paraId="48A4C14E" w14:textId="77777777" w:rsidR="001936FA" w:rsidRPr="001936FA" w:rsidRDefault="001936FA" w:rsidP="001936FA">
      <w:pPr>
        <w:rPr>
          <w:rFonts w:ascii="Times New Roman" w:hAnsi="Times New Roman" w:cs="Times New Roman"/>
        </w:rPr>
      </w:pPr>
      <w:r w:rsidRPr="001936FA">
        <w:rPr>
          <w:rFonts w:ascii="Times New Roman" w:eastAsia="Microsoft Sans Serif" w:hAnsi="Times New Roman" w:cs="Times New Roman"/>
        </w:rPr>
        <w:t>800 W MONTGOMERY AVENUE</w:t>
      </w:r>
      <w:r w:rsidRPr="001936FA">
        <w:rPr>
          <w:rFonts w:ascii="Times New Roman" w:hAnsi="Times New Roman" w:cs="Times New Roman"/>
        </w:rPr>
        <w:t xml:space="preserve"> </w:t>
      </w:r>
    </w:p>
    <w:p w14:paraId="7398962A" w14:textId="77777777" w:rsidR="001936FA" w:rsidRPr="001936FA" w:rsidRDefault="001936FA" w:rsidP="001936FA">
      <w:pPr>
        <w:rPr>
          <w:rFonts w:ascii="Times New Roman" w:hAnsi="Times New Roman" w:cs="Times New Roman"/>
        </w:rPr>
      </w:pPr>
      <w:r w:rsidRPr="001936FA">
        <w:rPr>
          <w:rFonts w:ascii="Times New Roman" w:eastAsia="Microsoft Sans Serif" w:hAnsi="Times New Roman" w:cs="Times New Roman"/>
        </w:rPr>
        <w:t>PHILADELPHIA PA  19122</w:t>
      </w:r>
      <w:r w:rsidRPr="001936FA">
        <w:rPr>
          <w:rFonts w:ascii="Times New Roman" w:hAnsi="Times New Roman" w:cs="Times New Roman"/>
        </w:rPr>
        <w:t xml:space="preserve"> </w:t>
      </w:r>
    </w:p>
    <w:p w14:paraId="3FC5B860" w14:textId="77777777" w:rsidR="001936FA" w:rsidRPr="001936FA" w:rsidRDefault="001936FA" w:rsidP="001936FA">
      <w:pPr>
        <w:rPr>
          <w:rFonts w:ascii="Times New Roman" w:hAnsi="Times New Roman" w:cs="Times New Roman"/>
          <w:b/>
          <w:bCs/>
        </w:rPr>
      </w:pPr>
      <w:r w:rsidRPr="001936FA">
        <w:rPr>
          <w:rFonts w:ascii="Times New Roman" w:eastAsia="Microsoft Sans Serif" w:hAnsi="Times New Roman" w:cs="Times New Roman"/>
          <w:b/>
          <w:bCs/>
        </w:rPr>
        <w:t>215.684.6982</w:t>
      </w:r>
      <w:r w:rsidRPr="001936FA">
        <w:rPr>
          <w:rFonts w:ascii="Times New Roman" w:hAnsi="Times New Roman" w:cs="Times New Roman"/>
          <w:b/>
          <w:bCs/>
        </w:rPr>
        <w:t xml:space="preserve"> </w:t>
      </w:r>
    </w:p>
    <w:p w14:paraId="1F3F231A" w14:textId="77777777" w:rsidR="001936FA" w:rsidRPr="001936FA" w:rsidRDefault="001936FA" w:rsidP="001936FA">
      <w:pPr>
        <w:rPr>
          <w:rFonts w:ascii="Times New Roman" w:eastAsia="Microsoft Sans Serif" w:hAnsi="Times New Roman" w:cs="Times New Roman"/>
        </w:rPr>
      </w:pPr>
      <w:hyperlink r:id="rId14" w:history="1">
        <w:r w:rsidRPr="001936FA">
          <w:rPr>
            <w:rStyle w:val="Hyperlink"/>
            <w:rFonts w:ascii="Times New Roman" w:eastAsia="Microsoft Sans Serif" w:hAnsi="Times New Roman" w:cs="Times New Roman"/>
          </w:rPr>
          <w:t>laureto.farinas@pgworks.com</w:t>
        </w:r>
      </w:hyperlink>
    </w:p>
    <w:p w14:paraId="54326952" w14:textId="77777777" w:rsidR="001936FA" w:rsidRPr="001936FA" w:rsidRDefault="001936FA" w:rsidP="001936FA">
      <w:pPr>
        <w:rPr>
          <w:rFonts w:ascii="Times New Roman" w:hAnsi="Times New Roman" w:cs="Times New Roman"/>
        </w:rPr>
      </w:pPr>
      <w:r w:rsidRPr="001936FA">
        <w:rPr>
          <w:rFonts w:ascii="Times New Roman" w:hAnsi="Times New Roman" w:cs="Times New Roman"/>
        </w:rPr>
        <w:t xml:space="preserve"> </w:t>
      </w:r>
      <w:r w:rsidRPr="001936FA">
        <w:rPr>
          <w:rFonts w:ascii="Times New Roman" w:eastAsia="Microsoft Sans Serif" w:hAnsi="Times New Roman" w:cs="Times New Roman"/>
        </w:rPr>
        <w:t>Accepts eService</w:t>
      </w:r>
    </w:p>
    <w:p w14:paraId="2CFF5691" w14:textId="77777777" w:rsidR="001936FA" w:rsidRPr="001936FA" w:rsidRDefault="001936FA" w:rsidP="001936FA">
      <w:pPr>
        <w:rPr>
          <w:rFonts w:ascii="Times New Roman" w:eastAsia="Microsoft Sans Serif" w:hAnsi="Times New Roman" w:cs="Times New Roman"/>
        </w:rPr>
      </w:pPr>
    </w:p>
    <w:p w14:paraId="5AA8C21B" w14:textId="77777777" w:rsidR="001936FA" w:rsidRPr="001936FA" w:rsidRDefault="001936FA" w:rsidP="001936FA">
      <w:pPr>
        <w:rPr>
          <w:rFonts w:ascii="Times New Roman" w:hAnsi="Times New Roman" w:cs="Times New Roman"/>
        </w:rPr>
      </w:pPr>
    </w:p>
    <w:p w14:paraId="090F091C" w14:textId="2308CEB0" w:rsidR="008B6732" w:rsidRPr="001936FA" w:rsidRDefault="008B6732" w:rsidP="001936FA">
      <w:pPr>
        <w:rPr>
          <w:rFonts w:ascii="Times New Roman" w:eastAsia="Microsoft Sans Serif" w:hAnsi="Times New Roman" w:cs="Times New Roman"/>
        </w:rPr>
      </w:pPr>
    </w:p>
    <w:sectPr w:rsidR="008B6732" w:rsidRPr="001936FA" w:rsidSect="003E6DC6">
      <w:footerReference w:type="default" r:id="rId15"/>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115A" w14:textId="77777777" w:rsidR="003F0679" w:rsidRDefault="003F0679" w:rsidP="00244F8F">
      <w:r>
        <w:separator/>
      </w:r>
    </w:p>
  </w:endnote>
  <w:endnote w:type="continuationSeparator" w:id="0">
    <w:p w14:paraId="1E85E12B" w14:textId="77777777" w:rsidR="003F0679" w:rsidRDefault="003F067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B6BE" w14:textId="77777777" w:rsidR="003F0679" w:rsidRDefault="003F0679" w:rsidP="00244F8F">
      <w:r>
        <w:separator/>
      </w:r>
    </w:p>
  </w:footnote>
  <w:footnote w:type="continuationSeparator" w:id="0">
    <w:p w14:paraId="29FA4CF7" w14:textId="77777777" w:rsidR="003F0679" w:rsidRDefault="003F0679" w:rsidP="00244F8F">
      <w:r>
        <w:continuationSeparator/>
      </w:r>
    </w:p>
  </w:footnote>
  <w:footnote w:id="1">
    <w:p w14:paraId="4AA4ACED" w14:textId="056C012A"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sidRPr="00A33572">
        <w:rPr>
          <w:rStyle w:val="FootnoteReference"/>
          <w:rFonts w:ascii="Times New Roman" w:hAnsi="Times New Roman" w:cs="Times New Roman"/>
          <w:sz w:val="20"/>
          <w:szCs w:val="16"/>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sidRPr="00563F0D">
        <w:rPr>
          <w:rStyle w:val="FootnoteReference"/>
          <w:rFonts w:ascii="Times New Roman" w:hAnsi="Times New Roman" w:cs="Times New Roman"/>
          <w:sz w:val="20"/>
          <w:szCs w:val="16"/>
        </w:rPr>
        <w:footnoteRef/>
      </w:r>
      <w:r w:rsidRPr="00563F0D">
        <w:rPr>
          <w:rFonts w:ascii="Times New Roman" w:hAnsi="Times New Roman" w:cs="Times New Roman"/>
          <w:sz w:val="20"/>
          <w:szCs w:val="16"/>
        </w:rP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AB"/>
    <w:rsid w:val="00040B38"/>
    <w:rsid w:val="00046C0F"/>
    <w:rsid w:val="00056D0F"/>
    <w:rsid w:val="000571B7"/>
    <w:rsid w:val="00064176"/>
    <w:rsid w:val="00070F9E"/>
    <w:rsid w:val="000866B4"/>
    <w:rsid w:val="000958E1"/>
    <w:rsid w:val="00096CB5"/>
    <w:rsid w:val="000A69B3"/>
    <w:rsid w:val="000C1579"/>
    <w:rsid w:val="000C1A32"/>
    <w:rsid w:val="000C6EA1"/>
    <w:rsid w:val="000D6838"/>
    <w:rsid w:val="000E169E"/>
    <w:rsid w:val="000E244C"/>
    <w:rsid w:val="000E7072"/>
    <w:rsid w:val="00100DED"/>
    <w:rsid w:val="00102FFB"/>
    <w:rsid w:val="0010555D"/>
    <w:rsid w:val="00136D85"/>
    <w:rsid w:val="00157114"/>
    <w:rsid w:val="00166D3F"/>
    <w:rsid w:val="00172900"/>
    <w:rsid w:val="00174DB7"/>
    <w:rsid w:val="00187155"/>
    <w:rsid w:val="00192988"/>
    <w:rsid w:val="001936FA"/>
    <w:rsid w:val="001A1E4F"/>
    <w:rsid w:val="001A4041"/>
    <w:rsid w:val="001A4E19"/>
    <w:rsid w:val="001B155C"/>
    <w:rsid w:val="001C67DB"/>
    <w:rsid w:val="001D1B56"/>
    <w:rsid w:val="001D53A3"/>
    <w:rsid w:val="001E20C0"/>
    <w:rsid w:val="001E5370"/>
    <w:rsid w:val="001F152D"/>
    <w:rsid w:val="00201F7E"/>
    <w:rsid w:val="00204018"/>
    <w:rsid w:val="0021278A"/>
    <w:rsid w:val="00220BA0"/>
    <w:rsid w:val="0022324C"/>
    <w:rsid w:val="00223BA7"/>
    <w:rsid w:val="00223CF0"/>
    <w:rsid w:val="00225DF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2E0F1A"/>
    <w:rsid w:val="0032153D"/>
    <w:rsid w:val="0032346D"/>
    <w:rsid w:val="00331863"/>
    <w:rsid w:val="00332D89"/>
    <w:rsid w:val="0033609F"/>
    <w:rsid w:val="00336F4C"/>
    <w:rsid w:val="0034617E"/>
    <w:rsid w:val="00352467"/>
    <w:rsid w:val="00364E00"/>
    <w:rsid w:val="00377148"/>
    <w:rsid w:val="00390ED9"/>
    <w:rsid w:val="00394965"/>
    <w:rsid w:val="00394B4C"/>
    <w:rsid w:val="003A52AB"/>
    <w:rsid w:val="003B6572"/>
    <w:rsid w:val="003C26DD"/>
    <w:rsid w:val="003D53E4"/>
    <w:rsid w:val="003E086F"/>
    <w:rsid w:val="003E4DE8"/>
    <w:rsid w:val="003E6DC6"/>
    <w:rsid w:val="003F0679"/>
    <w:rsid w:val="003F0684"/>
    <w:rsid w:val="004054B8"/>
    <w:rsid w:val="00417F7E"/>
    <w:rsid w:val="00423284"/>
    <w:rsid w:val="00435FB4"/>
    <w:rsid w:val="00437761"/>
    <w:rsid w:val="00444E35"/>
    <w:rsid w:val="00497845"/>
    <w:rsid w:val="004A437F"/>
    <w:rsid w:val="004B0FC5"/>
    <w:rsid w:val="004B3AE5"/>
    <w:rsid w:val="004D23F7"/>
    <w:rsid w:val="004E1986"/>
    <w:rsid w:val="00514709"/>
    <w:rsid w:val="00536295"/>
    <w:rsid w:val="00563F0D"/>
    <w:rsid w:val="00573F58"/>
    <w:rsid w:val="00586F6D"/>
    <w:rsid w:val="005968AD"/>
    <w:rsid w:val="005A0CF6"/>
    <w:rsid w:val="005E0459"/>
    <w:rsid w:val="005E10E9"/>
    <w:rsid w:val="005E26F7"/>
    <w:rsid w:val="005E6C73"/>
    <w:rsid w:val="00636518"/>
    <w:rsid w:val="00645252"/>
    <w:rsid w:val="00654737"/>
    <w:rsid w:val="00663476"/>
    <w:rsid w:val="006706DB"/>
    <w:rsid w:val="006C483E"/>
    <w:rsid w:val="006D3D74"/>
    <w:rsid w:val="006D4620"/>
    <w:rsid w:val="006E30B2"/>
    <w:rsid w:val="006E6368"/>
    <w:rsid w:val="006F400C"/>
    <w:rsid w:val="00704042"/>
    <w:rsid w:val="0070517D"/>
    <w:rsid w:val="0070547F"/>
    <w:rsid w:val="00713A30"/>
    <w:rsid w:val="00723367"/>
    <w:rsid w:val="00724ACB"/>
    <w:rsid w:val="00733D7C"/>
    <w:rsid w:val="00745657"/>
    <w:rsid w:val="0075227A"/>
    <w:rsid w:val="0077585C"/>
    <w:rsid w:val="00777389"/>
    <w:rsid w:val="0078007D"/>
    <w:rsid w:val="007A4C3A"/>
    <w:rsid w:val="007B4E63"/>
    <w:rsid w:val="007E2CCE"/>
    <w:rsid w:val="008062EE"/>
    <w:rsid w:val="00821B31"/>
    <w:rsid w:val="0083569A"/>
    <w:rsid w:val="00837958"/>
    <w:rsid w:val="00855059"/>
    <w:rsid w:val="00864317"/>
    <w:rsid w:val="008749E6"/>
    <w:rsid w:val="00893A46"/>
    <w:rsid w:val="008B6732"/>
    <w:rsid w:val="008C67AB"/>
    <w:rsid w:val="008D3A01"/>
    <w:rsid w:val="008D6670"/>
    <w:rsid w:val="008E0509"/>
    <w:rsid w:val="008E3282"/>
    <w:rsid w:val="008E352D"/>
    <w:rsid w:val="008F6FC9"/>
    <w:rsid w:val="009136C1"/>
    <w:rsid w:val="0092104B"/>
    <w:rsid w:val="00921971"/>
    <w:rsid w:val="00933D78"/>
    <w:rsid w:val="0093655A"/>
    <w:rsid w:val="00950645"/>
    <w:rsid w:val="009765AD"/>
    <w:rsid w:val="0098348C"/>
    <w:rsid w:val="009E1EB5"/>
    <w:rsid w:val="00A02578"/>
    <w:rsid w:val="00A04C95"/>
    <w:rsid w:val="00A25E93"/>
    <w:rsid w:val="00A33572"/>
    <w:rsid w:val="00A368C3"/>
    <w:rsid w:val="00A36F1D"/>
    <w:rsid w:val="00A40888"/>
    <w:rsid w:val="00A416D1"/>
    <w:rsid w:val="00A67878"/>
    <w:rsid w:val="00A74D7F"/>
    <w:rsid w:val="00A812FD"/>
    <w:rsid w:val="00A9204E"/>
    <w:rsid w:val="00A974AF"/>
    <w:rsid w:val="00AB3B9B"/>
    <w:rsid w:val="00AB3FFC"/>
    <w:rsid w:val="00AD04F2"/>
    <w:rsid w:val="00AD3C63"/>
    <w:rsid w:val="00AE0BDE"/>
    <w:rsid w:val="00AF3D16"/>
    <w:rsid w:val="00AF4A2A"/>
    <w:rsid w:val="00B15498"/>
    <w:rsid w:val="00B165DA"/>
    <w:rsid w:val="00B21DAC"/>
    <w:rsid w:val="00B22484"/>
    <w:rsid w:val="00B24F23"/>
    <w:rsid w:val="00B372AC"/>
    <w:rsid w:val="00B5347E"/>
    <w:rsid w:val="00B63C0D"/>
    <w:rsid w:val="00B72F1F"/>
    <w:rsid w:val="00B829AC"/>
    <w:rsid w:val="00B8412E"/>
    <w:rsid w:val="00BA49B9"/>
    <w:rsid w:val="00BB0474"/>
    <w:rsid w:val="00BC3ED5"/>
    <w:rsid w:val="00BC6D38"/>
    <w:rsid w:val="00BD0E6D"/>
    <w:rsid w:val="00BE2CED"/>
    <w:rsid w:val="00BF323B"/>
    <w:rsid w:val="00BF7CEE"/>
    <w:rsid w:val="00C04EBC"/>
    <w:rsid w:val="00C16DC1"/>
    <w:rsid w:val="00C175C7"/>
    <w:rsid w:val="00C25146"/>
    <w:rsid w:val="00C26F6C"/>
    <w:rsid w:val="00C60937"/>
    <w:rsid w:val="00C6377F"/>
    <w:rsid w:val="00C66B8C"/>
    <w:rsid w:val="00C745AB"/>
    <w:rsid w:val="00CA3B10"/>
    <w:rsid w:val="00CC77BE"/>
    <w:rsid w:val="00CD3F67"/>
    <w:rsid w:val="00CE7E2C"/>
    <w:rsid w:val="00CF06C4"/>
    <w:rsid w:val="00CF1D2B"/>
    <w:rsid w:val="00D00B31"/>
    <w:rsid w:val="00D22E3F"/>
    <w:rsid w:val="00D322E3"/>
    <w:rsid w:val="00D509B4"/>
    <w:rsid w:val="00D5283A"/>
    <w:rsid w:val="00D66D2E"/>
    <w:rsid w:val="00D67AA8"/>
    <w:rsid w:val="00D70320"/>
    <w:rsid w:val="00D82376"/>
    <w:rsid w:val="00D833F3"/>
    <w:rsid w:val="00D9443D"/>
    <w:rsid w:val="00DA542B"/>
    <w:rsid w:val="00DB3AE3"/>
    <w:rsid w:val="00DB3BF4"/>
    <w:rsid w:val="00DC347B"/>
    <w:rsid w:val="00DD5640"/>
    <w:rsid w:val="00DF6444"/>
    <w:rsid w:val="00DF6F2F"/>
    <w:rsid w:val="00E14DE6"/>
    <w:rsid w:val="00E20B50"/>
    <w:rsid w:val="00E25B46"/>
    <w:rsid w:val="00E30DF9"/>
    <w:rsid w:val="00E3157A"/>
    <w:rsid w:val="00E353BB"/>
    <w:rsid w:val="00E42CDD"/>
    <w:rsid w:val="00E43791"/>
    <w:rsid w:val="00E541DC"/>
    <w:rsid w:val="00E5422C"/>
    <w:rsid w:val="00E54984"/>
    <w:rsid w:val="00E65574"/>
    <w:rsid w:val="00E8563B"/>
    <w:rsid w:val="00E90002"/>
    <w:rsid w:val="00EB5269"/>
    <w:rsid w:val="00EB5CD5"/>
    <w:rsid w:val="00EC74A1"/>
    <w:rsid w:val="00ED672F"/>
    <w:rsid w:val="00ED6C45"/>
    <w:rsid w:val="00EE2AA5"/>
    <w:rsid w:val="00EF40F4"/>
    <w:rsid w:val="00EF42A5"/>
    <w:rsid w:val="00EF5EEF"/>
    <w:rsid w:val="00F00719"/>
    <w:rsid w:val="00F0161B"/>
    <w:rsid w:val="00F14BEB"/>
    <w:rsid w:val="00F4733A"/>
    <w:rsid w:val="00F520D0"/>
    <w:rsid w:val="00F527E9"/>
    <w:rsid w:val="00F70D14"/>
    <w:rsid w:val="00F774A0"/>
    <w:rsid w:val="00F779FB"/>
    <w:rsid w:val="00F96A9A"/>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illyspyce@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rightvar@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eto.farinas@pgwork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2022-04-27T18:39:00Z</dcterms:created>
  <dcterms:modified xsi:type="dcterms:W3CDTF">2022-04-27T18:42:00Z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