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026FA752" w:rsidR="00BA49B9" w:rsidRDefault="009E1EB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James Kelly</w:t>
      </w:r>
      <w:r>
        <w:rPr>
          <w:rFonts w:ascii="Times New Roman" w:hAnsi="Times New Roman" w:cs="Times New Roman"/>
          <w:spacing w:val="-3"/>
        </w:rPr>
        <w:tab/>
      </w:r>
      <w:r w:rsidR="007E2CCE">
        <w:rPr>
          <w:rFonts w:ascii="Times New Roman" w:hAnsi="Times New Roman" w:cs="Times New Roman"/>
          <w:spacing w:val="-3"/>
        </w:rPr>
        <w:tab/>
      </w:r>
      <w:r w:rsidR="00C04EBC">
        <w:rPr>
          <w:rFonts w:ascii="Times New Roman" w:hAnsi="Times New Roman" w:cs="Times New Roman"/>
          <w:spacing w:val="-3"/>
        </w:rPr>
        <w:tab/>
      </w:r>
      <w:r w:rsidR="00C04EBC">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0399270" w:rsidR="00CF1D2B" w:rsidRPr="007A4C3A" w:rsidRDefault="00CF1D2B" w:rsidP="008E352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24"/>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E1EB5">
        <w:rPr>
          <w:rFonts w:ascii="Times New Roman" w:hAnsi="Times New Roman" w:cs="Times New Roman"/>
          <w:spacing w:val="-3"/>
        </w:rPr>
        <w:t>F-2022-3030916</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00192DA" w:rsidR="00CF1D2B" w:rsidRPr="007A4C3A" w:rsidRDefault="000866B4"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9E1EB5">
        <w:rPr>
          <w:rFonts w:ascii="Times New Roman" w:hAnsi="Times New Roman" w:cs="Times New Roman"/>
          <w:spacing w:val="-3"/>
        </w:rPr>
        <w:t>ECO Electric</w:t>
      </w:r>
      <w:r w:rsidR="00D9443D">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65C62DB"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0E7072">
        <w:rPr>
          <w:rFonts w:ascii="Times New Roman" w:hAnsi="Times New Roman" w:cs="Times New Roman"/>
        </w:rPr>
        <w:t xml:space="preserve"> </w:t>
      </w:r>
      <w:r w:rsidR="009E1EB5">
        <w:rPr>
          <w:rFonts w:ascii="Times New Roman" w:hAnsi="Times New Roman" w:cs="Times New Roman"/>
        </w:rPr>
        <w:t>27</w:t>
      </w:r>
      <w:r w:rsidR="000866B4" w:rsidRPr="000866B4">
        <w:rPr>
          <w:rFonts w:ascii="Times New Roman" w:hAnsi="Times New Roman" w:cs="Times New Roman"/>
          <w:vertAlign w:val="superscript"/>
        </w:rPr>
        <w:t>th</w:t>
      </w:r>
      <w:r w:rsidR="000866B4">
        <w:rPr>
          <w:rFonts w:ascii="Times New Roman" w:hAnsi="Times New Roman" w:cs="Times New Roman"/>
        </w:rPr>
        <w:t xml:space="preserve"> d</w:t>
      </w:r>
      <w:r w:rsidR="00E25B46">
        <w:rPr>
          <w:rFonts w:ascii="Times New Roman" w:hAnsi="Times New Roman" w:cs="Times New Roman"/>
        </w:rPr>
        <w:t xml:space="preserve">ay of </w:t>
      </w:r>
      <w:proofErr w:type="gramStart"/>
      <w:r w:rsidR="009E1EB5">
        <w:rPr>
          <w:rFonts w:ascii="Times New Roman" w:hAnsi="Times New Roman" w:cs="Times New Roman"/>
        </w:rPr>
        <w:t>April</w:t>
      </w:r>
      <w:r w:rsidR="00E14DE6">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EEA7AAF"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149558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F6F2F">
        <w:rPr>
          <w:rFonts w:ascii="Times New Roman" w:hAnsi="Times New Roman" w:cs="Times New Roman"/>
        </w:rPr>
        <w:t>T</w:t>
      </w:r>
      <w:r w:rsidR="000E7072">
        <w:rPr>
          <w:rFonts w:ascii="Times New Roman" w:hAnsi="Times New Roman" w:cs="Times New Roman"/>
        </w:rPr>
        <w:t>uesday</w:t>
      </w:r>
      <w:r w:rsidR="00BB0474">
        <w:rPr>
          <w:rFonts w:ascii="Times New Roman" w:hAnsi="Times New Roman" w:cs="Times New Roman"/>
        </w:rPr>
        <w:t>,</w:t>
      </w:r>
      <w:r w:rsidR="008E352D">
        <w:rPr>
          <w:rFonts w:ascii="Times New Roman" w:hAnsi="Times New Roman" w:cs="Times New Roman"/>
        </w:rPr>
        <w:t xml:space="preserve"> May 3</w:t>
      </w:r>
      <w:r w:rsidR="009E1EB5">
        <w:rPr>
          <w:rFonts w:ascii="Times New Roman" w:hAnsi="Times New Roman" w:cs="Times New Roman"/>
        </w:rPr>
        <w:t>1</w:t>
      </w:r>
      <w:r w:rsidR="008E352D">
        <w:rPr>
          <w:rFonts w:ascii="Times New Roman" w:hAnsi="Times New Roman" w:cs="Times New Roman"/>
        </w:rPr>
        <w:t>, 20</w:t>
      </w:r>
      <w:r w:rsidR="00EB5269">
        <w:rPr>
          <w:rFonts w:ascii="Times New Roman" w:hAnsi="Times New Roman" w:cs="Times New Roman"/>
        </w:rPr>
        <w:t>2</w:t>
      </w:r>
      <w:r w:rsidR="00EB5CD5">
        <w:rPr>
          <w:rFonts w:ascii="Times New Roman" w:hAnsi="Times New Roman" w:cs="Times New Roman"/>
        </w:rPr>
        <w:t>2</w:t>
      </w:r>
      <w:r w:rsidR="00EB526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w:t>
      </w:r>
      <w:r w:rsidRPr="0070547F">
        <w:rPr>
          <w:rFonts w:ascii="Times New Roman" w:hAnsi="Times New Roman" w:cs="Times New Roman"/>
        </w:rPr>
        <w:lastRenderedPageBreak/>
        <w:t xml:space="preserve">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78975F8" w:rsidR="008D6670" w:rsidRPr="002D1426" w:rsidRDefault="008D6670" w:rsidP="008D6670">
      <w:pPr>
        <w:pStyle w:val="NoSpacing"/>
        <w:rPr>
          <w:szCs w:val="24"/>
        </w:rPr>
      </w:pPr>
      <w:r w:rsidRPr="002D1426">
        <w:rPr>
          <w:szCs w:val="24"/>
        </w:rPr>
        <w:t>Date:</w:t>
      </w:r>
      <w:r w:rsidRPr="002D1426">
        <w:rPr>
          <w:szCs w:val="24"/>
        </w:rPr>
        <w:tab/>
      </w:r>
      <w:r w:rsidR="000C6EA1">
        <w:rPr>
          <w:szCs w:val="24"/>
          <w:u w:val="single"/>
        </w:rPr>
        <w:t xml:space="preserve">April </w:t>
      </w:r>
      <w:r w:rsidR="009E1EB5">
        <w:rPr>
          <w:szCs w:val="24"/>
          <w:u w:val="single"/>
        </w:rPr>
        <w:t>27</w:t>
      </w:r>
      <w:r w:rsidR="005968AD">
        <w:rPr>
          <w:szCs w:val="24"/>
          <w:u w:val="single"/>
        </w:rPr>
        <w:t>, 2</w:t>
      </w:r>
      <w:r w:rsidRPr="002D1426">
        <w:rPr>
          <w:szCs w:val="24"/>
          <w:u w:val="single"/>
        </w:rPr>
        <w:t>02</w:t>
      </w:r>
      <w:r w:rsidR="003A52AB">
        <w:rPr>
          <w:szCs w:val="24"/>
          <w:u w:val="single"/>
        </w:rPr>
        <w:t>2</w:t>
      </w:r>
      <w:r w:rsidRPr="002D1426">
        <w:rPr>
          <w:szCs w:val="24"/>
        </w:rPr>
        <w:tab/>
      </w:r>
      <w:r w:rsidR="003A52AB">
        <w:rPr>
          <w:szCs w:val="24"/>
        </w:rPr>
        <w:tab/>
      </w:r>
      <w:r w:rsidRPr="002D1426">
        <w:rPr>
          <w:szCs w:val="24"/>
        </w:rPr>
        <w:tab/>
      </w:r>
      <w:r w:rsidR="00893A4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AB3F36C" w14:textId="77777777" w:rsidR="009E1EB5" w:rsidRPr="009E1EB5" w:rsidRDefault="009E1EB5" w:rsidP="009E1EB5">
      <w:pPr>
        <w:rPr>
          <w:rFonts w:ascii="Times New Roman" w:hAnsi="Times New Roman" w:cs="Times New Roman"/>
        </w:rPr>
      </w:pPr>
      <w:r w:rsidRPr="009E1EB5">
        <w:rPr>
          <w:rFonts w:ascii="Times New Roman" w:eastAsia="Microsoft Sans Serif" w:hAnsi="Times New Roman" w:cs="Times New Roman"/>
          <w:b/>
          <w:u w:val="single"/>
        </w:rPr>
        <w:lastRenderedPageBreak/>
        <w:t>F-2022-3030916 - JAMES KELLY v. PECO ENERGY COMPANY</w:t>
      </w:r>
      <w:r w:rsidRPr="009E1EB5">
        <w:rPr>
          <w:rFonts w:ascii="Times New Roman" w:eastAsia="Microsoft Sans Serif" w:hAnsi="Times New Roman" w:cs="Times New Roman"/>
          <w:b/>
          <w:u w:val="single"/>
        </w:rPr>
        <w:cr/>
      </w:r>
      <w:r w:rsidRPr="009E1EB5">
        <w:rPr>
          <w:rFonts w:ascii="Times New Roman" w:eastAsia="Microsoft Sans Serif" w:hAnsi="Times New Roman" w:cs="Times New Roman"/>
          <w:b/>
          <w:u w:val="single"/>
        </w:rPr>
        <w:cr/>
      </w:r>
      <w:r w:rsidRPr="009E1EB5">
        <w:rPr>
          <w:rFonts w:ascii="Times New Roman" w:eastAsia="Microsoft Sans Serif" w:hAnsi="Times New Roman" w:cs="Times New Roman"/>
        </w:rPr>
        <w:t>JAMES KELLY</w:t>
      </w:r>
      <w:r w:rsidRPr="009E1EB5">
        <w:rPr>
          <w:rFonts w:ascii="Times New Roman" w:eastAsia="Microsoft Sans Serif" w:hAnsi="Times New Roman" w:cs="Times New Roman"/>
        </w:rPr>
        <w:cr/>
        <w:t>934 SHEEP HILL ROAD</w:t>
      </w:r>
      <w:r w:rsidRPr="009E1EB5">
        <w:rPr>
          <w:rFonts w:ascii="Times New Roman" w:eastAsia="Microsoft Sans Serif" w:hAnsi="Times New Roman" w:cs="Times New Roman"/>
        </w:rPr>
        <w:cr/>
        <w:t>POTTSTOWN PA  19465</w:t>
      </w:r>
      <w:r w:rsidRPr="009E1EB5">
        <w:rPr>
          <w:rFonts w:ascii="Times New Roman" w:eastAsia="Microsoft Sans Serif" w:hAnsi="Times New Roman" w:cs="Times New Roman"/>
        </w:rPr>
        <w:cr/>
      </w:r>
      <w:r w:rsidRPr="009E1EB5">
        <w:rPr>
          <w:rFonts w:ascii="Times New Roman" w:eastAsia="Microsoft Sans Serif" w:hAnsi="Times New Roman" w:cs="Times New Roman"/>
          <w:b/>
          <w:bCs/>
        </w:rPr>
        <w:t>610.212.4200</w:t>
      </w:r>
      <w:r w:rsidRPr="009E1EB5">
        <w:rPr>
          <w:rFonts w:ascii="Times New Roman" w:eastAsia="Microsoft Sans Serif" w:hAnsi="Times New Roman" w:cs="Times New Roman"/>
        </w:rPr>
        <w:t xml:space="preserve"> </w:t>
      </w:r>
      <w:r w:rsidRPr="009E1EB5">
        <w:rPr>
          <w:rFonts w:ascii="Times New Roman" w:eastAsia="Microsoft Sans Serif" w:hAnsi="Times New Roman" w:cs="Times New Roman"/>
        </w:rPr>
        <w:cr/>
      </w:r>
      <w:r w:rsidRPr="009E1EB5">
        <w:rPr>
          <w:rFonts w:ascii="Times New Roman" w:eastAsia="Microsoft Sans Serif" w:hAnsi="Times New Roman" w:cs="Times New Roman"/>
        </w:rPr>
        <w:cr/>
        <w:t>KHADIJAH SCOTT ASSOCIATE GENERAL COUNSEL</w:t>
      </w:r>
      <w:r w:rsidRPr="009E1EB5">
        <w:rPr>
          <w:rFonts w:ascii="Times New Roman" w:eastAsia="Microsoft Sans Serif" w:hAnsi="Times New Roman" w:cs="Times New Roman"/>
        </w:rPr>
        <w:cr/>
        <w:t>PECO ENERGY COMPANY</w:t>
      </w:r>
      <w:r w:rsidRPr="009E1EB5">
        <w:rPr>
          <w:rFonts w:ascii="Times New Roman" w:eastAsia="Microsoft Sans Serif" w:hAnsi="Times New Roman" w:cs="Times New Roman"/>
        </w:rPr>
        <w:cr/>
        <w:t>2301 MARKET STREET</w:t>
      </w:r>
      <w:r w:rsidRPr="009E1EB5">
        <w:rPr>
          <w:rFonts w:ascii="Times New Roman" w:eastAsia="Microsoft Sans Serif" w:hAnsi="Times New Roman" w:cs="Times New Roman"/>
        </w:rPr>
        <w:cr/>
        <w:t>23RD FLOOR</w:t>
      </w:r>
      <w:r w:rsidRPr="009E1EB5">
        <w:rPr>
          <w:rFonts w:ascii="Times New Roman" w:eastAsia="Microsoft Sans Serif" w:hAnsi="Times New Roman" w:cs="Times New Roman"/>
        </w:rPr>
        <w:cr/>
        <w:t>PHILADELPHIA PA  19103</w:t>
      </w:r>
      <w:r w:rsidRPr="009E1EB5">
        <w:rPr>
          <w:rFonts w:ascii="Times New Roman" w:eastAsia="Microsoft Sans Serif" w:hAnsi="Times New Roman" w:cs="Times New Roman"/>
        </w:rPr>
        <w:cr/>
      </w:r>
      <w:r w:rsidRPr="009E1EB5">
        <w:rPr>
          <w:rFonts w:ascii="Times New Roman" w:eastAsia="Microsoft Sans Serif" w:hAnsi="Times New Roman" w:cs="Times New Roman"/>
          <w:b/>
          <w:bCs/>
        </w:rPr>
        <w:t>215.841.6841</w:t>
      </w:r>
      <w:r w:rsidRPr="009E1EB5">
        <w:rPr>
          <w:rFonts w:ascii="Times New Roman" w:eastAsia="Microsoft Sans Serif" w:hAnsi="Times New Roman" w:cs="Times New Roman"/>
          <w:b/>
          <w:bCs/>
        </w:rPr>
        <w:cr/>
      </w:r>
      <w:r w:rsidRPr="009E1EB5">
        <w:rPr>
          <w:rFonts w:ascii="Times New Roman" w:eastAsia="Microsoft Sans Serif" w:hAnsi="Times New Roman" w:cs="Times New Roman"/>
        </w:rPr>
        <w:t xml:space="preserve">Accepts </w:t>
      </w:r>
      <w:proofErr w:type="spellStart"/>
      <w:r w:rsidRPr="009E1EB5">
        <w:rPr>
          <w:rFonts w:ascii="Times New Roman" w:eastAsia="Microsoft Sans Serif" w:hAnsi="Times New Roman" w:cs="Times New Roman"/>
        </w:rPr>
        <w:t>EService</w:t>
      </w:r>
      <w:proofErr w:type="spellEnd"/>
    </w:p>
    <w:p w14:paraId="548E3BD8" w14:textId="77777777" w:rsidR="009E1EB5" w:rsidRPr="009E1EB5" w:rsidRDefault="009E1EB5" w:rsidP="009E1EB5">
      <w:pPr>
        <w:rPr>
          <w:rFonts w:ascii="Times New Roman" w:eastAsia="Microsoft Sans Serif" w:hAnsi="Times New Roman" w:cs="Times New Roman"/>
        </w:rPr>
      </w:pPr>
    </w:p>
    <w:p w14:paraId="090F091C" w14:textId="2308CEB0" w:rsidR="008B6732" w:rsidRPr="009E1EB5" w:rsidRDefault="008B6732" w:rsidP="008E352D">
      <w:pPr>
        <w:rPr>
          <w:rFonts w:ascii="Times New Roman" w:eastAsia="Microsoft Sans Serif" w:hAnsi="Times New Roman" w:cs="Times New Roman"/>
        </w:rPr>
      </w:pPr>
    </w:p>
    <w:sectPr w:rsidR="008B6732" w:rsidRPr="009E1EB5"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57879" w14:textId="77777777" w:rsidR="00EB5768" w:rsidRDefault="00EB5768" w:rsidP="00244F8F">
      <w:r>
        <w:separator/>
      </w:r>
    </w:p>
  </w:endnote>
  <w:endnote w:type="continuationSeparator" w:id="0">
    <w:p w14:paraId="1C8CD871" w14:textId="77777777" w:rsidR="00EB5768" w:rsidRDefault="00EB576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ED3F9" w14:textId="77777777" w:rsidR="00EB5768" w:rsidRDefault="00EB5768" w:rsidP="00244F8F">
      <w:r>
        <w:separator/>
      </w:r>
    </w:p>
  </w:footnote>
  <w:footnote w:type="continuationSeparator" w:id="0">
    <w:p w14:paraId="531D12F3" w14:textId="77777777" w:rsidR="00EB5768" w:rsidRDefault="00EB5768" w:rsidP="00244F8F">
      <w:r>
        <w:continuationSeparator/>
      </w:r>
    </w:p>
  </w:footnote>
  <w:footnote w:id="1">
    <w:p w14:paraId="4AA4ACED" w14:textId="056C012A"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sidRPr="00A33572">
        <w:rPr>
          <w:rStyle w:val="FootnoteReference"/>
          <w:rFonts w:ascii="Times New Roman" w:hAnsi="Times New Roman" w:cs="Times New Roman"/>
          <w:sz w:val="20"/>
          <w:szCs w:val="16"/>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sidRPr="00563F0D">
        <w:rPr>
          <w:rStyle w:val="FootnoteReference"/>
          <w:rFonts w:ascii="Times New Roman" w:hAnsi="Times New Roman" w:cs="Times New Roman"/>
          <w:sz w:val="20"/>
          <w:szCs w:val="16"/>
        </w:rPr>
        <w:footnoteRef/>
      </w:r>
      <w:r w:rsidRPr="00563F0D">
        <w:rPr>
          <w:rFonts w:ascii="Times New Roman" w:hAnsi="Times New Roman" w:cs="Times New Roman"/>
          <w:sz w:val="20"/>
          <w:szCs w:val="16"/>
        </w:rP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AB"/>
    <w:rsid w:val="00040B38"/>
    <w:rsid w:val="00046C0F"/>
    <w:rsid w:val="00056D0F"/>
    <w:rsid w:val="000571B7"/>
    <w:rsid w:val="00064176"/>
    <w:rsid w:val="00070F9E"/>
    <w:rsid w:val="000866B4"/>
    <w:rsid w:val="000958E1"/>
    <w:rsid w:val="00096CB5"/>
    <w:rsid w:val="000A69B3"/>
    <w:rsid w:val="000C1579"/>
    <w:rsid w:val="000C1A32"/>
    <w:rsid w:val="000C6EA1"/>
    <w:rsid w:val="000D6838"/>
    <w:rsid w:val="000E169E"/>
    <w:rsid w:val="000E244C"/>
    <w:rsid w:val="000E7072"/>
    <w:rsid w:val="00100DED"/>
    <w:rsid w:val="00102FFB"/>
    <w:rsid w:val="0010555D"/>
    <w:rsid w:val="00136D85"/>
    <w:rsid w:val="00157114"/>
    <w:rsid w:val="00166D3F"/>
    <w:rsid w:val="00172900"/>
    <w:rsid w:val="00174DB7"/>
    <w:rsid w:val="00187155"/>
    <w:rsid w:val="00192988"/>
    <w:rsid w:val="001A1E4F"/>
    <w:rsid w:val="001A4041"/>
    <w:rsid w:val="001A4E19"/>
    <w:rsid w:val="001B155C"/>
    <w:rsid w:val="001C67DB"/>
    <w:rsid w:val="001D1B56"/>
    <w:rsid w:val="001D53A3"/>
    <w:rsid w:val="001E20C0"/>
    <w:rsid w:val="001E5370"/>
    <w:rsid w:val="001F152D"/>
    <w:rsid w:val="00201F7E"/>
    <w:rsid w:val="00204018"/>
    <w:rsid w:val="0021278A"/>
    <w:rsid w:val="00220BA0"/>
    <w:rsid w:val="0022324C"/>
    <w:rsid w:val="00223BA7"/>
    <w:rsid w:val="00223CF0"/>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E0F1A"/>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4DE8"/>
    <w:rsid w:val="003E6DC6"/>
    <w:rsid w:val="003F0684"/>
    <w:rsid w:val="004054B8"/>
    <w:rsid w:val="00417F7E"/>
    <w:rsid w:val="00423284"/>
    <w:rsid w:val="00437761"/>
    <w:rsid w:val="00444E35"/>
    <w:rsid w:val="00497845"/>
    <w:rsid w:val="004A437F"/>
    <w:rsid w:val="004B0FC5"/>
    <w:rsid w:val="004B3AE5"/>
    <w:rsid w:val="004D23F7"/>
    <w:rsid w:val="004E1986"/>
    <w:rsid w:val="00514709"/>
    <w:rsid w:val="00536295"/>
    <w:rsid w:val="00563F0D"/>
    <w:rsid w:val="00573F58"/>
    <w:rsid w:val="00586F6D"/>
    <w:rsid w:val="005968AD"/>
    <w:rsid w:val="005A0CF6"/>
    <w:rsid w:val="005E0459"/>
    <w:rsid w:val="005E10E9"/>
    <w:rsid w:val="005E26F7"/>
    <w:rsid w:val="005E6C73"/>
    <w:rsid w:val="00636518"/>
    <w:rsid w:val="00645252"/>
    <w:rsid w:val="00654737"/>
    <w:rsid w:val="00663476"/>
    <w:rsid w:val="006706DB"/>
    <w:rsid w:val="006C483E"/>
    <w:rsid w:val="006D3D74"/>
    <w:rsid w:val="006D4620"/>
    <w:rsid w:val="006E30B2"/>
    <w:rsid w:val="006E6368"/>
    <w:rsid w:val="006F400C"/>
    <w:rsid w:val="00704042"/>
    <w:rsid w:val="0070517D"/>
    <w:rsid w:val="0070547F"/>
    <w:rsid w:val="00713A30"/>
    <w:rsid w:val="00723367"/>
    <w:rsid w:val="00724ACB"/>
    <w:rsid w:val="00733D7C"/>
    <w:rsid w:val="0075227A"/>
    <w:rsid w:val="0077585C"/>
    <w:rsid w:val="00777389"/>
    <w:rsid w:val="0078007D"/>
    <w:rsid w:val="007A4C3A"/>
    <w:rsid w:val="007B4E63"/>
    <w:rsid w:val="007E2CCE"/>
    <w:rsid w:val="00821B31"/>
    <w:rsid w:val="0083569A"/>
    <w:rsid w:val="00837958"/>
    <w:rsid w:val="00855059"/>
    <w:rsid w:val="00864317"/>
    <w:rsid w:val="008749E6"/>
    <w:rsid w:val="00893A46"/>
    <w:rsid w:val="008B6732"/>
    <w:rsid w:val="008C67AB"/>
    <w:rsid w:val="008D3A01"/>
    <w:rsid w:val="008D6670"/>
    <w:rsid w:val="008E0509"/>
    <w:rsid w:val="008E3282"/>
    <w:rsid w:val="008E352D"/>
    <w:rsid w:val="008F6FC9"/>
    <w:rsid w:val="009136C1"/>
    <w:rsid w:val="0092104B"/>
    <w:rsid w:val="00921971"/>
    <w:rsid w:val="00933D78"/>
    <w:rsid w:val="0093655A"/>
    <w:rsid w:val="00950645"/>
    <w:rsid w:val="009765AD"/>
    <w:rsid w:val="0098348C"/>
    <w:rsid w:val="009E1EB5"/>
    <w:rsid w:val="00A02578"/>
    <w:rsid w:val="00A04C95"/>
    <w:rsid w:val="00A25E93"/>
    <w:rsid w:val="00A33572"/>
    <w:rsid w:val="00A368C3"/>
    <w:rsid w:val="00A36F1D"/>
    <w:rsid w:val="00A40888"/>
    <w:rsid w:val="00A416D1"/>
    <w:rsid w:val="00A67878"/>
    <w:rsid w:val="00A74D7F"/>
    <w:rsid w:val="00A812FD"/>
    <w:rsid w:val="00A9204E"/>
    <w:rsid w:val="00A974AF"/>
    <w:rsid w:val="00AB3B9B"/>
    <w:rsid w:val="00AB3FFC"/>
    <w:rsid w:val="00AD04F2"/>
    <w:rsid w:val="00AD3C63"/>
    <w:rsid w:val="00AE0BDE"/>
    <w:rsid w:val="00AF3D16"/>
    <w:rsid w:val="00AF4A2A"/>
    <w:rsid w:val="00B15498"/>
    <w:rsid w:val="00B165DA"/>
    <w:rsid w:val="00B21DAC"/>
    <w:rsid w:val="00B22484"/>
    <w:rsid w:val="00B24F23"/>
    <w:rsid w:val="00B372AC"/>
    <w:rsid w:val="00B5347E"/>
    <w:rsid w:val="00B63C0D"/>
    <w:rsid w:val="00B72F1F"/>
    <w:rsid w:val="00B829AC"/>
    <w:rsid w:val="00B8412E"/>
    <w:rsid w:val="00BA49B9"/>
    <w:rsid w:val="00BB0474"/>
    <w:rsid w:val="00BC3ED5"/>
    <w:rsid w:val="00BC6D38"/>
    <w:rsid w:val="00BD0E6D"/>
    <w:rsid w:val="00BE2CED"/>
    <w:rsid w:val="00BF323B"/>
    <w:rsid w:val="00BF7CEE"/>
    <w:rsid w:val="00C04EBC"/>
    <w:rsid w:val="00C16DC1"/>
    <w:rsid w:val="00C175C7"/>
    <w:rsid w:val="00C25146"/>
    <w:rsid w:val="00C26F6C"/>
    <w:rsid w:val="00C60937"/>
    <w:rsid w:val="00C6377F"/>
    <w:rsid w:val="00C66B8C"/>
    <w:rsid w:val="00C745AB"/>
    <w:rsid w:val="00CA3B10"/>
    <w:rsid w:val="00CC77BE"/>
    <w:rsid w:val="00CD3F67"/>
    <w:rsid w:val="00CE7E2C"/>
    <w:rsid w:val="00CF06C4"/>
    <w:rsid w:val="00CF1D2B"/>
    <w:rsid w:val="00D00B31"/>
    <w:rsid w:val="00D22E3F"/>
    <w:rsid w:val="00D322E3"/>
    <w:rsid w:val="00D5283A"/>
    <w:rsid w:val="00D67AA8"/>
    <w:rsid w:val="00D70320"/>
    <w:rsid w:val="00D82376"/>
    <w:rsid w:val="00D833F3"/>
    <w:rsid w:val="00D9443D"/>
    <w:rsid w:val="00DA542B"/>
    <w:rsid w:val="00DB3AE3"/>
    <w:rsid w:val="00DB3BF4"/>
    <w:rsid w:val="00DC347B"/>
    <w:rsid w:val="00DD5640"/>
    <w:rsid w:val="00DF6444"/>
    <w:rsid w:val="00DF6F2F"/>
    <w:rsid w:val="00E14DE6"/>
    <w:rsid w:val="00E20B50"/>
    <w:rsid w:val="00E25B46"/>
    <w:rsid w:val="00E30DF9"/>
    <w:rsid w:val="00E3157A"/>
    <w:rsid w:val="00E353BB"/>
    <w:rsid w:val="00E42CDD"/>
    <w:rsid w:val="00E43791"/>
    <w:rsid w:val="00E541DC"/>
    <w:rsid w:val="00E5422C"/>
    <w:rsid w:val="00E54984"/>
    <w:rsid w:val="00E65574"/>
    <w:rsid w:val="00E8563B"/>
    <w:rsid w:val="00E90002"/>
    <w:rsid w:val="00EB5269"/>
    <w:rsid w:val="00EB5768"/>
    <w:rsid w:val="00EB5CD5"/>
    <w:rsid w:val="00EC74A1"/>
    <w:rsid w:val="00ED672F"/>
    <w:rsid w:val="00ED6C45"/>
    <w:rsid w:val="00EE2AA5"/>
    <w:rsid w:val="00EF40F4"/>
    <w:rsid w:val="00EF42A5"/>
    <w:rsid w:val="00F00719"/>
    <w:rsid w:val="00F0161B"/>
    <w:rsid w:val="00F14BEB"/>
    <w:rsid w:val="00F4733A"/>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2022-04-27T18:27:00Z</dcterms:created>
  <dcterms:modified xsi:type="dcterms:W3CDTF">2022-04-27T18:29:00Z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