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5A97" w14:textId="77777777" w:rsidR="00CF1D2B" w:rsidRPr="00D157AB" w:rsidRDefault="00CF1D2B" w:rsidP="00CF1D2B">
      <w:pPr>
        <w:jc w:val="center"/>
        <w:rPr>
          <w:rFonts w:ascii="Times New Roman" w:hAnsi="Times New Roman" w:cs="Times New Roman"/>
          <w:b/>
        </w:rPr>
      </w:pPr>
      <w:r w:rsidRPr="00D157AB">
        <w:rPr>
          <w:rFonts w:ascii="Times New Roman" w:hAnsi="Times New Roman" w:cs="Times New Roman"/>
          <w:b/>
        </w:rPr>
        <w:t>BEFORE THE</w:t>
      </w:r>
    </w:p>
    <w:p w14:paraId="370A3217" w14:textId="77777777" w:rsidR="00CF1D2B" w:rsidRPr="00D157AB" w:rsidRDefault="00CF1D2B" w:rsidP="00CF1D2B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D157AB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14:paraId="1D307107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666CD6C2" w14:textId="77777777" w:rsidR="00CF1D2B" w:rsidRPr="00D157AB" w:rsidRDefault="00CF1D2B" w:rsidP="00CF1D2B">
      <w:pPr>
        <w:tabs>
          <w:tab w:val="left" w:pos="-720"/>
        </w:tabs>
        <w:suppressAutoHyphens/>
        <w:ind w:firstLine="1440"/>
        <w:rPr>
          <w:rFonts w:ascii="Times New Roman" w:hAnsi="Times New Roman" w:cs="Times New Roman"/>
          <w:spacing w:val="-3"/>
        </w:rPr>
      </w:pPr>
    </w:p>
    <w:p w14:paraId="7B908021" w14:textId="77777777" w:rsidR="008C2193" w:rsidRPr="00D157AB" w:rsidRDefault="008C2193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BCB2066" w14:textId="06B1281B" w:rsidR="00657CAF" w:rsidRPr="00D157AB" w:rsidRDefault="004A5352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Arthur Daly</w:t>
      </w:r>
      <w:r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3583D" w:rsidRPr="00D157AB">
        <w:rPr>
          <w:rFonts w:ascii="Times New Roman" w:hAnsi="Times New Roman" w:cs="Times New Roman"/>
          <w:spacing w:val="-3"/>
        </w:rPr>
        <w:tab/>
      </w:r>
      <w:r w:rsidR="00D90CD4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fldChar w:fldCharType="begin"/>
      </w:r>
      <w:r w:rsidR="00CF1D2B" w:rsidRPr="00D157AB">
        <w:rPr>
          <w:rFonts w:ascii="Times New Roman" w:hAnsi="Times New Roman" w:cs="Times New Roman"/>
          <w:spacing w:val="-3"/>
        </w:rPr>
        <w:instrText>fillin "Complainant's name" \d ""</w:instrText>
      </w:r>
      <w:r w:rsidR="00CF1D2B" w:rsidRPr="00D157AB">
        <w:rPr>
          <w:rFonts w:ascii="Times New Roman" w:hAnsi="Times New Roman" w:cs="Times New Roman"/>
          <w:spacing w:val="-3"/>
        </w:rPr>
        <w:fldChar w:fldCharType="end"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3A58DF22" w14:textId="3CB2C9AD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="00657CAF" w:rsidRPr="00D157AB">
        <w:rPr>
          <w:rFonts w:ascii="Times New Roman" w:hAnsi="Times New Roman" w:cs="Times New Roman"/>
          <w:spacing w:val="-3"/>
        </w:rPr>
        <w:tab/>
        <w:t>:</w:t>
      </w:r>
      <w:r w:rsidR="00657CAF" w:rsidRPr="00D157AB">
        <w:rPr>
          <w:rFonts w:ascii="Times New Roman" w:hAnsi="Times New Roman" w:cs="Times New Roman"/>
          <w:spacing w:val="-3"/>
        </w:rPr>
        <w:tab/>
      </w:r>
      <w:r w:rsidR="00301E0B" w:rsidRPr="00D157AB">
        <w:rPr>
          <w:rFonts w:ascii="Times New Roman" w:hAnsi="Times New Roman" w:cs="Times New Roman"/>
          <w:spacing w:val="-3"/>
        </w:rPr>
        <w:tab/>
      </w:r>
      <w:r w:rsidR="008405E9" w:rsidRPr="00D157AB">
        <w:rPr>
          <w:rFonts w:ascii="Times New Roman" w:hAnsi="Times New Roman" w:cs="Times New Roman"/>
          <w:spacing w:val="-3"/>
        </w:rPr>
        <w:t>C-202</w:t>
      </w:r>
      <w:r w:rsidR="004A5352" w:rsidRPr="00D157AB">
        <w:rPr>
          <w:rFonts w:ascii="Times New Roman" w:hAnsi="Times New Roman" w:cs="Times New Roman"/>
          <w:spacing w:val="-3"/>
        </w:rPr>
        <w:t>1-3026685</w:t>
      </w:r>
    </w:p>
    <w:p w14:paraId="7E74F09E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  <w:t>v.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fldChar w:fldCharType="begin"/>
      </w:r>
      <w:r w:rsidRPr="00D157AB">
        <w:rPr>
          <w:rFonts w:ascii="Times New Roman" w:hAnsi="Times New Roman" w:cs="Times New Roman"/>
          <w:spacing w:val="-3"/>
        </w:rPr>
        <w:instrText>fillin "Docket No." \d ""</w:instrText>
      </w:r>
      <w:r w:rsidRPr="00D157AB">
        <w:rPr>
          <w:rFonts w:ascii="Times New Roman" w:hAnsi="Times New Roman" w:cs="Times New Roman"/>
          <w:spacing w:val="-3"/>
        </w:rPr>
        <w:fldChar w:fldCharType="end"/>
      </w:r>
    </w:p>
    <w:p w14:paraId="673FD25C" w14:textId="77777777" w:rsidR="00CF1D2B" w:rsidRPr="00D157AB" w:rsidRDefault="00CF1D2B" w:rsidP="00CF1D2B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</w:r>
      <w:r w:rsidRPr="00D157AB">
        <w:rPr>
          <w:rFonts w:ascii="Times New Roman" w:hAnsi="Times New Roman" w:cs="Times New Roman"/>
          <w:spacing w:val="-3"/>
        </w:rPr>
        <w:tab/>
        <w:t>:</w:t>
      </w:r>
    </w:p>
    <w:p w14:paraId="16760218" w14:textId="6070B89D" w:rsidR="00CF1D2B" w:rsidRPr="00D157AB" w:rsidRDefault="00D3583D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t>P</w:t>
      </w:r>
      <w:r w:rsidR="008C2193" w:rsidRPr="00D157AB">
        <w:rPr>
          <w:rFonts w:ascii="Times New Roman" w:hAnsi="Times New Roman" w:cs="Times New Roman"/>
          <w:spacing w:val="-3"/>
        </w:rPr>
        <w:t>ECO Energy Company</w:t>
      </w:r>
      <w:r w:rsidR="007B4E63" w:rsidRPr="00D157AB">
        <w:rPr>
          <w:rFonts w:ascii="Times New Roman" w:hAnsi="Times New Roman" w:cs="Times New Roman"/>
          <w:spacing w:val="-3"/>
        </w:rPr>
        <w:tab/>
      </w:r>
      <w:r w:rsidR="00CF1D2B" w:rsidRPr="00D157AB">
        <w:rPr>
          <w:rFonts w:ascii="Times New Roman" w:hAnsi="Times New Roman" w:cs="Times New Roman"/>
          <w:spacing w:val="-3"/>
        </w:rPr>
        <w:t>:</w:t>
      </w:r>
    </w:p>
    <w:p w14:paraId="483B110F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1D0A4B16" w14:textId="77777777" w:rsidR="00CF1D2B" w:rsidRPr="00D157AB" w:rsidRDefault="00CF1D2B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370DF591" w14:textId="77777777" w:rsidR="007A4C3A" w:rsidRPr="00D157AB" w:rsidRDefault="007A4C3A" w:rsidP="00CF1D2B">
      <w:pPr>
        <w:tabs>
          <w:tab w:val="left" w:pos="-720"/>
          <w:tab w:val="left" w:pos="5040"/>
        </w:tabs>
        <w:suppressAutoHyphens/>
        <w:jc w:val="both"/>
        <w:rPr>
          <w:rFonts w:ascii="Times New Roman" w:hAnsi="Times New Roman" w:cs="Times New Roman"/>
          <w:spacing w:val="-3"/>
        </w:rPr>
      </w:pPr>
    </w:p>
    <w:p w14:paraId="607DCB44" w14:textId="47D49E6E" w:rsidR="00A40888" w:rsidRDefault="00B604D2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  <w:r w:rsidRPr="00D157AB">
        <w:rPr>
          <w:rFonts w:ascii="Times New Roman" w:hAnsi="Times New Roman" w:cs="Times New Roman"/>
          <w:b/>
          <w:bCs/>
          <w:spacing w:val="-3"/>
          <w:u w:val="single"/>
        </w:rPr>
        <w:t>ORDER</w:t>
      </w:r>
      <w:r w:rsidR="00E77DDA" w:rsidRPr="00D157AB">
        <w:rPr>
          <w:rFonts w:ascii="Times New Roman" w:hAnsi="Times New Roman" w:cs="Times New Roman"/>
          <w:b/>
          <w:bCs/>
          <w:spacing w:val="-3"/>
          <w:u w:val="single"/>
        </w:rPr>
        <w:t xml:space="preserve"> </w:t>
      </w:r>
    </w:p>
    <w:p w14:paraId="42CEB3C8" w14:textId="0ED3E6FC" w:rsidR="00436F88" w:rsidRDefault="00436F88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  <w:u w:val="single"/>
        </w:rPr>
      </w:pPr>
    </w:p>
    <w:p w14:paraId="72511787" w14:textId="77777777" w:rsidR="00436F88" w:rsidRPr="00D157AB" w:rsidRDefault="00436F88" w:rsidP="00436F88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</w:rPr>
      </w:pPr>
    </w:p>
    <w:p w14:paraId="1FD3191D" w14:textId="70F4A67A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June 10, 2021, Arthur Daly (“Mr. Daly” or “Complainant”) filed a Complaint with the Public Utility Commission against PECO Energy Company.  </w:t>
      </w:r>
      <w:r w:rsidR="00C7356A" w:rsidRPr="00D157AB">
        <w:rPr>
          <w:rFonts w:ascii="Times New Roman" w:hAnsi="Times New Roman" w:cs="Times New Roman"/>
        </w:rPr>
        <w:t>I</w:t>
      </w:r>
      <w:r w:rsidRPr="00D157AB">
        <w:rPr>
          <w:rFonts w:ascii="Times New Roman" w:hAnsi="Times New Roman" w:cs="Times New Roman"/>
        </w:rPr>
        <w:t xml:space="preserve">n the Complaint, Mr. Daly requested a payment agreement and alleged that his bills are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He contended that lights and air conditioning at the service address are not working properly and that although he is a tenant, he is charged as a commercial customer. </w:t>
      </w:r>
    </w:p>
    <w:p w14:paraId="79A3EEEF" w14:textId="77777777" w:rsidR="00B604D2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97F04E4" w14:textId="7222A091" w:rsidR="00AE5F9D" w:rsidRPr="00D157AB" w:rsidRDefault="00B604D2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In an Answer filed on July 1, 2021, PECO denied that bills sent to the Complainant were incorrect.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PECO also averred that the Complainant previously litigated before the Commission the issues in the instant Complaint.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According to PECO, the Complainant established four</w:t>
      </w:r>
      <w:r w:rsidR="00CB6E18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accounts for electric service </w:t>
      </w:r>
      <w:r w:rsidR="00CB6E18">
        <w:rPr>
          <w:rFonts w:ascii="Times New Roman" w:hAnsi="Times New Roman" w:cs="Times New Roman"/>
        </w:rPr>
        <w:t xml:space="preserve">at the service address </w:t>
      </w:r>
      <w:r w:rsidRPr="00D157AB">
        <w:rPr>
          <w:rFonts w:ascii="Times New Roman" w:hAnsi="Times New Roman" w:cs="Times New Roman"/>
        </w:rPr>
        <w:t xml:space="preserve">under account numbers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-44008,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-25026, </w:t>
      </w:r>
      <w:r w:rsidR="00CB6E18">
        <w:rPr>
          <w:rFonts w:ascii="Times New Roman" w:hAnsi="Times New Roman" w:cs="Times New Roman"/>
        </w:rPr>
        <w:t>XXXXX</w:t>
      </w:r>
      <w:r w:rsidRPr="00D157AB">
        <w:rPr>
          <w:rFonts w:ascii="Times New Roman" w:hAnsi="Times New Roman" w:cs="Times New Roman"/>
        </w:rPr>
        <w:t xml:space="preserve">-03061, residential accounts, and </w:t>
      </w:r>
      <w:r w:rsidR="00CB6E18">
        <w:rPr>
          <w:rFonts w:ascii="Times New Roman" w:hAnsi="Times New Roman" w:cs="Times New Roman"/>
        </w:rPr>
        <w:t>XXXX</w:t>
      </w:r>
      <w:r w:rsidRPr="00D157AB">
        <w:rPr>
          <w:rFonts w:ascii="Times New Roman" w:hAnsi="Times New Roman" w:cs="Times New Roman"/>
        </w:rPr>
        <w:t>- 3 51098</w:t>
      </w:r>
      <w:r w:rsidR="00CB6E18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 commercial public lighting account.  PECO </w:t>
      </w:r>
      <w:r w:rsidR="00CB6E18">
        <w:rPr>
          <w:rFonts w:ascii="Times New Roman" w:hAnsi="Times New Roman" w:cs="Times New Roman"/>
        </w:rPr>
        <w:t xml:space="preserve">also </w:t>
      </w:r>
      <w:r w:rsidR="00AE5F9D" w:rsidRPr="00D157AB">
        <w:rPr>
          <w:rFonts w:ascii="Times New Roman" w:hAnsi="Times New Roman" w:cs="Times New Roman"/>
        </w:rPr>
        <w:t xml:space="preserve">stated in the Answer </w:t>
      </w:r>
      <w:r w:rsidRPr="00D157AB">
        <w:rPr>
          <w:rFonts w:ascii="Times New Roman" w:hAnsi="Times New Roman" w:cs="Times New Roman"/>
        </w:rPr>
        <w:t xml:space="preserve">that in 2018, the Complainant made similar allegations in a Formal Complaint, </w:t>
      </w:r>
      <w:r w:rsidR="00AE5F9D" w:rsidRPr="00D157AB">
        <w:rPr>
          <w:rFonts w:ascii="Times New Roman" w:hAnsi="Times New Roman" w:cs="Times New Roman"/>
        </w:rPr>
        <w:t>Docket Number</w:t>
      </w:r>
      <w:r w:rsidRPr="00D157AB">
        <w:rPr>
          <w:rFonts w:ascii="Times New Roman" w:hAnsi="Times New Roman" w:cs="Times New Roman"/>
        </w:rPr>
        <w:t xml:space="preserve"> F-2018-3004561, </w:t>
      </w:r>
      <w:r w:rsidR="00CB6E18">
        <w:rPr>
          <w:rFonts w:ascii="Times New Roman" w:hAnsi="Times New Roman" w:cs="Times New Roman"/>
        </w:rPr>
        <w:t xml:space="preserve">and that the matter was </w:t>
      </w:r>
      <w:r w:rsidR="00AE5F9D" w:rsidRPr="00D157AB">
        <w:rPr>
          <w:rFonts w:ascii="Times New Roman" w:hAnsi="Times New Roman" w:cs="Times New Roman"/>
        </w:rPr>
        <w:t xml:space="preserve">resolved with a payment agreement that the Complainant did not keep. </w:t>
      </w:r>
      <w:r w:rsidRPr="00D157AB">
        <w:rPr>
          <w:rFonts w:ascii="Times New Roman" w:hAnsi="Times New Roman" w:cs="Times New Roman"/>
        </w:rPr>
        <w:t xml:space="preserve"> </w:t>
      </w:r>
    </w:p>
    <w:p w14:paraId="096C3A7B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6549232E" w14:textId="212F0EBC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PECO further averred that in </w:t>
      </w:r>
      <w:r w:rsidR="00B604D2" w:rsidRPr="00D157AB">
        <w:rPr>
          <w:rFonts w:ascii="Times New Roman" w:hAnsi="Times New Roman" w:cs="Times New Roman"/>
        </w:rPr>
        <w:t>2019, the Complainant filed a Formal Complaint</w:t>
      </w:r>
      <w:r w:rsidR="008E7BD0">
        <w:rPr>
          <w:rFonts w:ascii="Times New Roman" w:hAnsi="Times New Roman" w:cs="Times New Roman"/>
        </w:rPr>
        <w:t>,</w:t>
      </w:r>
      <w:r w:rsidR="00B604D2" w:rsidRPr="00D157AB">
        <w:rPr>
          <w:rFonts w:ascii="Times New Roman" w:hAnsi="Times New Roman" w:cs="Times New Roman"/>
        </w:rPr>
        <w:t xml:space="preserve"> </w:t>
      </w:r>
      <w:r w:rsidR="008E7BD0" w:rsidRPr="00D157AB">
        <w:rPr>
          <w:rFonts w:ascii="Times New Roman" w:hAnsi="Times New Roman" w:cs="Times New Roman"/>
        </w:rPr>
        <w:t>Docket Number C-2021-3012947</w:t>
      </w:r>
      <w:r w:rsidR="008E7BD0">
        <w:rPr>
          <w:rFonts w:ascii="Times New Roman" w:hAnsi="Times New Roman" w:cs="Times New Roman"/>
        </w:rPr>
        <w:t xml:space="preserve">, </w:t>
      </w:r>
      <w:r w:rsidRPr="00D157AB">
        <w:rPr>
          <w:rFonts w:ascii="Times New Roman" w:hAnsi="Times New Roman" w:cs="Times New Roman"/>
        </w:rPr>
        <w:t>with</w:t>
      </w:r>
      <w:r w:rsidR="00B604D2" w:rsidRPr="00D157AB">
        <w:rPr>
          <w:rFonts w:ascii="Times New Roman" w:hAnsi="Times New Roman" w:cs="Times New Roman"/>
        </w:rPr>
        <w:t xml:space="preserve"> allegations</w:t>
      </w:r>
      <w:r w:rsidRPr="00D157AB">
        <w:rPr>
          <w:rFonts w:ascii="Times New Roman" w:hAnsi="Times New Roman" w:cs="Times New Roman"/>
        </w:rPr>
        <w:t xml:space="preserve"> identical to the instant claims.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Complainant did not appear for the hearing before</w:t>
      </w:r>
      <w:r w:rsidR="00B604D2" w:rsidRPr="00D157AB">
        <w:rPr>
          <w:rFonts w:ascii="Times New Roman" w:hAnsi="Times New Roman" w:cs="Times New Roman"/>
        </w:rPr>
        <w:t xml:space="preserve"> Administrative Law Judge Angela Jones, </w:t>
      </w:r>
      <w:r w:rsidRPr="00D157AB">
        <w:rPr>
          <w:rFonts w:ascii="Times New Roman" w:hAnsi="Times New Roman" w:cs="Times New Roman"/>
        </w:rPr>
        <w:t>and</w:t>
      </w:r>
      <w:r w:rsidR="00E77DDA" w:rsidRPr="00D157AB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by Initial Decision dated</w:t>
      </w:r>
      <w:r w:rsidR="00B604D2" w:rsidRPr="00D157AB">
        <w:rPr>
          <w:rFonts w:ascii="Times New Roman" w:hAnsi="Times New Roman" w:cs="Times New Roman"/>
        </w:rPr>
        <w:t xml:space="preserve"> September 16, 2020,</w:t>
      </w:r>
      <w:r w:rsidRPr="00D157AB">
        <w:rPr>
          <w:rFonts w:ascii="Times New Roman" w:hAnsi="Times New Roman" w:cs="Times New Roman"/>
        </w:rPr>
        <w:t xml:space="preserve"> </w:t>
      </w:r>
      <w:r w:rsidR="00CB6E18">
        <w:rPr>
          <w:rFonts w:ascii="Times New Roman" w:hAnsi="Times New Roman" w:cs="Times New Roman"/>
        </w:rPr>
        <w:t xml:space="preserve">ALJ Jones dismissed </w:t>
      </w:r>
      <w:r w:rsidRPr="00D157AB">
        <w:rPr>
          <w:rFonts w:ascii="Times New Roman" w:hAnsi="Times New Roman" w:cs="Times New Roman"/>
        </w:rPr>
        <w:t>the complaint at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Docket </w:t>
      </w:r>
      <w:r w:rsidRPr="00D157AB">
        <w:rPr>
          <w:rFonts w:ascii="Times New Roman" w:hAnsi="Times New Roman" w:cs="Times New Roman"/>
        </w:rPr>
        <w:lastRenderedPageBreak/>
        <w:t>Number C-2021-3012947 for</w:t>
      </w:r>
      <w:r w:rsidR="00B604D2" w:rsidRPr="00D157AB">
        <w:rPr>
          <w:rFonts w:ascii="Times New Roman" w:hAnsi="Times New Roman" w:cs="Times New Roman"/>
        </w:rPr>
        <w:t xml:space="preserve"> the lack of prosecution</w:t>
      </w:r>
      <w:r w:rsidRPr="00D157AB">
        <w:rPr>
          <w:rFonts w:ascii="Times New Roman" w:hAnsi="Times New Roman" w:cs="Times New Roman"/>
        </w:rPr>
        <w:t xml:space="preserve">. </w:t>
      </w:r>
      <w:r w:rsidR="00B604D2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By Final Order dated </w:t>
      </w:r>
      <w:r w:rsidR="00B604D2" w:rsidRPr="00D157AB">
        <w:rPr>
          <w:rFonts w:ascii="Times New Roman" w:hAnsi="Times New Roman" w:cs="Times New Roman"/>
        </w:rPr>
        <w:t xml:space="preserve">January 1, 2021, </w:t>
      </w:r>
      <w:r w:rsidRPr="00D157AB">
        <w:rPr>
          <w:rFonts w:ascii="Times New Roman" w:hAnsi="Times New Roman" w:cs="Times New Roman"/>
        </w:rPr>
        <w:t xml:space="preserve">the Commission dismissed the matter with prejudice. </w:t>
      </w:r>
    </w:p>
    <w:p w14:paraId="04187921" w14:textId="77777777" w:rsidR="00AE5F9D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7141F0FB" w14:textId="44EAAB1E" w:rsidR="00364E00" w:rsidRPr="00D157AB" w:rsidRDefault="00AE5F9D" w:rsidP="00AE5F9D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By Initial Call-In Telephone </w:t>
      </w:r>
      <w:r w:rsidR="00CB6E18">
        <w:rPr>
          <w:rFonts w:ascii="Times New Roman" w:hAnsi="Times New Roman" w:cs="Times New Roman"/>
        </w:rPr>
        <w:t>Hearing</w:t>
      </w:r>
      <w:r w:rsidRPr="00D157AB">
        <w:rPr>
          <w:rFonts w:ascii="Times New Roman" w:hAnsi="Times New Roman" w:cs="Times New Roman"/>
        </w:rPr>
        <w:t xml:space="preserve"> Notice dated July 22, 2021, a hearing was set for October 12, 2021.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July 27, 2021. </w:t>
      </w:r>
    </w:p>
    <w:p w14:paraId="70E64A6B" w14:textId="4DC1D0FF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7EBC836E" w14:textId="205E4321" w:rsidR="00AE5F9D" w:rsidRPr="00D157AB" w:rsidRDefault="00AE5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October 1, 2021, the Complainant submitted a written request for continuance and further requested that the matter be set more than 60 days from the date of the letter.</w:t>
      </w:r>
      <w:r w:rsidR="00C7356A" w:rsidRPr="00D157AB">
        <w:rPr>
          <w:rFonts w:ascii="Times New Roman" w:hAnsi="Times New Roman" w:cs="Times New Roman"/>
        </w:rPr>
        <w:t xml:space="preserve"> </w:t>
      </w:r>
      <w:r w:rsidR="009E7F9D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PECO </w:t>
      </w:r>
      <w:r w:rsidR="009E7F9D" w:rsidRPr="00D157AB">
        <w:rPr>
          <w:rFonts w:ascii="Times New Roman" w:hAnsi="Times New Roman" w:cs="Times New Roman"/>
        </w:rPr>
        <w:t>did</w:t>
      </w:r>
      <w:r w:rsidRPr="00D157AB">
        <w:rPr>
          <w:rFonts w:ascii="Times New Roman" w:hAnsi="Times New Roman" w:cs="Times New Roman"/>
        </w:rPr>
        <w:t xml:space="preserve"> not object </w:t>
      </w:r>
      <w:r w:rsidR="009E7F9D" w:rsidRPr="00D157AB">
        <w:rPr>
          <w:rFonts w:ascii="Times New Roman" w:hAnsi="Times New Roman" w:cs="Times New Roman"/>
        </w:rPr>
        <w:t>and the</w:t>
      </w:r>
      <w:r w:rsidRPr="00D157AB">
        <w:rPr>
          <w:rFonts w:ascii="Times New Roman" w:hAnsi="Times New Roman" w:cs="Times New Roman"/>
        </w:rPr>
        <w:t xml:space="preserve"> continuance </w:t>
      </w:r>
      <w:r w:rsidR="009E7F9D" w:rsidRPr="00D157AB">
        <w:rPr>
          <w:rFonts w:ascii="Times New Roman" w:hAnsi="Times New Roman" w:cs="Times New Roman"/>
        </w:rPr>
        <w:t>wa</w:t>
      </w:r>
      <w:r w:rsidRPr="00D157AB">
        <w:rPr>
          <w:rFonts w:ascii="Times New Roman" w:hAnsi="Times New Roman" w:cs="Times New Roman"/>
        </w:rPr>
        <w:t xml:space="preserve">s granted. </w:t>
      </w:r>
      <w:r w:rsidR="009E7F9D" w:rsidRPr="00D157AB">
        <w:rPr>
          <w:rFonts w:ascii="Times New Roman" w:hAnsi="Times New Roman" w:cs="Times New Roman"/>
        </w:rPr>
        <w:t xml:space="preserve"> A Rescheduled Telephonic Hearing Notice was issued on October 5, 2021, setting a hearing for December 16, 2021.  A Prehearing Order was issued on October 7, 2021. </w:t>
      </w:r>
    </w:p>
    <w:p w14:paraId="65E28595" w14:textId="3E2B923A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28958088" w14:textId="44F0B35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11, 2021, the Complainant requested a 60-day continuance </w:t>
      </w:r>
      <w:r w:rsidR="00E77DDA" w:rsidRPr="00D157AB">
        <w:rPr>
          <w:rFonts w:ascii="Times New Roman" w:hAnsi="Times New Roman" w:cs="Times New Roman"/>
        </w:rPr>
        <w:t>for</w:t>
      </w:r>
      <w:r w:rsidRPr="00D157AB">
        <w:rPr>
          <w:rFonts w:ascii="Times New Roman" w:hAnsi="Times New Roman" w:cs="Times New Roman"/>
        </w:rPr>
        <w:t xml:space="preserve"> medical reasons and</w:t>
      </w:r>
      <w:r w:rsidR="008E7BD0">
        <w:rPr>
          <w:rFonts w:ascii="Times New Roman" w:hAnsi="Times New Roman" w:cs="Times New Roman"/>
        </w:rPr>
        <w:t xml:space="preserve"> because </w:t>
      </w:r>
      <w:r w:rsidR="00E77DDA" w:rsidRPr="00D157AB">
        <w:rPr>
          <w:rFonts w:ascii="Times New Roman" w:hAnsi="Times New Roman" w:cs="Times New Roman"/>
        </w:rPr>
        <w:t xml:space="preserve">he </w:t>
      </w:r>
      <w:r w:rsidRPr="00D157AB">
        <w:rPr>
          <w:rFonts w:ascii="Times New Roman" w:hAnsi="Times New Roman" w:cs="Times New Roman"/>
        </w:rPr>
        <w:t>had applied for Emergency Medical and Utility Assistance.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PECO did not object to the continuance and the request for continuance was granted.</w:t>
      </w:r>
    </w:p>
    <w:p w14:paraId="5A2502F7" w14:textId="58EFA74E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7CF2328D" w14:textId="12B21707" w:rsidR="009E7F9D" w:rsidRPr="00D157AB" w:rsidRDefault="009E7F9D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On November 12, 2021, a Rescheduled Initial Telephonic Hearing Notice set the hearing for January 18, 2022.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A Prehearing Order was issued on November 22, 2021. </w:t>
      </w:r>
    </w:p>
    <w:p w14:paraId="24D0AFE9" w14:textId="74F9492B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hAnsi="Times New Roman" w:cs="Times New Roman"/>
        </w:rPr>
      </w:pPr>
    </w:p>
    <w:p w14:paraId="1A78FA6C" w14:textId="7C32666C" w:rsidR="00356562" w:rsidRPr="00D157AB" w:rsidRDefault="00356562" w:rsidP="00AE5F9D">
      <w:pPr>
        <w:adjustRightInd w:val="0"/>
        <w:spacing w:line="360" w:lineRule="auto"/>
        <w:ind w:firstLine="1440"/>
        <w:rPr>
          <w:rFonts w:ascii="Times New Roman" w:eastAsiaTheme="minorHAnsi" w:hAnsi="Times New Roman" w:cs="Times New Roman"/>
        </w:rPr>
      </w:pPr>
      <w:r w:rsidRPr="00D157AB">
        <w:rPr>
          <w:rFonts w:ascii="Times New Roman" w:hAnsi="Times New Roman" w:cs="Times New Roman"/>
        </w:rPr>
        <w:t>On January 6, 2022, PECO filed a Motion for Continuance due to PECO counsel having a conflicting appointment with the Commission.  On January 7,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, a Cancel/Reschedule Initial Call-In Telephonic Hearing Notice was issued setting a heari</w:t>
      </w:r>
      <w:r w:rsidR="00844666" w:rsidRPr="00D157AB">
        <w:rPr>
          <w:rFonts w:ascii="Times New Roman" w:hAnsi="Times New Roman" w:cs="Times New Roman"/>
        </w:rPr>
        <w:t>n</w:t>
      </w:r>
      <w:r w:rsidRPr="00D157AB">
        <w:rPr>
          <w:rFonts w:ascii="Times New Roman" w:hAnsi="Times New Roman" w:cs="Times New Roman"/>
        </w:rPr>
        <w:t>g for February 22,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>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A Prehearing Order was issued on January 10, 202</w:t>
      </w:r>
      <w:r w:rsidR="008E7BD0">
        <w:rPr>
          <w:rFonts w:ascii="Times New Roman" w:hAnsi="Times New Roman" w:cs="Times New Roman"/>
        </w:rPr>
        <w:t>2</w:t>
      </w:r>
      <w:r w:rsidRPr="00D157AB">
        <w:rPr>
          <w:rFonts w:ascii="Times New Roman" w:hAnsi="Times New Roman" w:cs="Times New Roman"/>
        </w:rPr>
        <w:t xml:space="preserve">.  </w:t>
      </w:r>
    </w:p>
    <w:p w14:paraId="24010253" w14:textId="55C2E771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135CA38" w14:textId="79B3647A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On February 2</w:t>
      </w:r>
      <w:r w:rsidR="008E7BD0">
        <w:rPr>
          <w:rFonts w:ascii="Times New Roman" w:hAnsi="Times New Roman" w:cs="Times New Roman"/>
        </w:rPr>
        <w:t>1</w:t>
      </w:r>
      <w:r w:rsidRPr="00D157AB">
        <w:rPr>
          <w:rFonts w:ascii="Times New Roman" w:hAnsi="Times New Roman" w:cs="Times New Roman"/>
        </w:rPr>
        <w:t>, 2022, the Complainant sent an email requesting a continuance of the hearing until May of 2022 for medical reasons.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No supporting medical documents were submitted. 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>The parties were advised that the hearing would be held as scheduled.</w:t>
      </w:r>
    </w:p>
    <w:p w14:paraId="17F8C0C9" w14:textId="3D0899B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03B4BB8F" w14:textId="3F6CC930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 hearing set for February 22, 2022 convened as scheduled.</w:t>
      </w:r>
      <w:r w:rsidR="00C7356A" w:rsidRPr="00D157AB">
        <w:rPr>
          <w:rFonts w:ascii="Times New Roman" w:hAnsi="Times New Roman" w:cs="Times New Roman"/>
        </w:rPr>
        <w:t xml:space="preserve"> </w:t>
      </w:r>
      <w:r w:rsidRPr="00D157AB">
        <w:rPr>
          <w:rFonts w:ascii="Times New Roman" w:hAnsi="Times New Roman" w:cs="Times New Roman"/>
        </w:rPr>
        <w:t xml:space="preserve"> K</w:t>
      </w:r>
      <w:r w:rsidR="00C7356A" w:rsidRPr="00D157AB">
        <w:rPr>
          <w:rFonts w:ascii="Times New Roman" w:hAnsi="Times New Roman" w:cs="Times New Roman"/>
        </w:rPr>
        <w:t>h</w:t>
      </w:r>
      <w:r w:rsidRPr="00D157AB">
        <w:rPr>
          <w:rFonts w:ascii="Times New Roman" w:hAnsi="Times New Roman" w:cs="Times New Roman"/>
        </w:rPr>
        <w:t>adijah Scott, Esquire</w:t>
      </w:r>
      <w:r w:rsidR="008E7BD0">
        <w:rPr>
          <w:rFonts w:ascii="Times New Roman" w:hAnsi="Times New Roman" w:cs="Times New Roman"/>
        </w:rPr>
        <w:t>,</w:t>
      </w:r>
      <w:r w:rsidRPr="00D157AB">
        <w:rPr>
          <w:rFonts w:ascii="Times New Roman" w:hAnsi="Times New Roman" w:cs="Times New Roman"/>
        </w:rPr>
        <w:t xml:space="preserve"> appeared on behalf of PECO.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5B341E">
        <w:rPr>
          <w:rFonts w:ascii="Times New Roman" w:hAnsi="Times New Roman" w:cs="Times New Roman"/>
        </w:rPr>
        <w:t>Neither t</w:t>
      </w:r>
      <w:r w:rsidRPr="00D157AB">
        <w:rPr>
          <w:rFonts w:ascii="Times New Roman" w:hAnsi="Times New Roman" w:cs="Times New Roman"/>
        </w:rPr>
        <w:t xml:space="preserve">he Complainant nor a representative was present. </w:t>
      </w:r>
    </w:p>
    <w:p w14:paraId="73A0930E" w14:textId="72368502" w:rsidR="00844666" w:rsidRPr="00D157AB" w:rsidRDefault="00844666" w:rsidP="00E77DD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03EC7F2" w14:textId="1C1B049A" w:rsidR="00E77DDA" w:rsidRPr="00D157AB" w:rsidRDefault="00844666" w:rsidP="008E7BD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 xml:space="preserve">Attorney Scott stated </w:t>
      </w:r>
      <w:r w:rsidR="008E7BD0">
        <w:rPr>
          <w:rFonts w:ascii="Times New Roman" w:hAnsi="Times New Roman" w:cs="Times New Roman"/>
        </w:rPr>
        <w:t xml:space="preserve">during the hearing </w:t>
      </w:r>
      <w:r w:rsidRPr="00D157AB">
        <w:rPr>
          <w:rFonts w:ascii="Times New Roman" w:hAnsi="Times New Roman" w:cs="Times New Roman"/>
        </w:rPr>
        <w:t xml:space="preserve">that she had received a request </w:t>
      </w:r>
      <w:r w:rsidR="00804090" w:rsidRPr="00D157AB">
        <w:rPr>
          <w:rFonts w:ascii="Times New Roman" w:hAnsi="Times New Roman" w:cs="Times New Roman"/>
        </w:rPr>
        <w:t xml:space="preserve">from the Complainant for a continuance </w:t>
      </w:r>
      <w:r w:rsidRPr="00D157AB">
        <w:rPr>
          <w:rFonts w:ascii="Times New Roman" w:hAnsi="Times New Roman" w:cs="Times New Roman"/>
        </w:rPr>
        <w:t>due to medical reasons.  PECO did not object to the continuance because the Complainant had agreed to allow PECO to conduct an inspection of the property next week</w:t>
      </w:r>
      <w:r w:rsidR="00E77DDA" w:rsidRPr="00D157AB">
        <w:rPr>
          <w:rFonts w:ascii="Times New Roman" w:hAnsi="Times New Roman" w:cs="Times New Roman"/>
        </w:rPr>
        <w:t xml:space="preserve"> and the inspection is pertinent to the Complaint allegations</w:t>
      </w:r>
      <w:r w:rsidRPr="00D157AB">
        <w:rPr>
          <w:rFonts w:ascii="Times New Roman" w:hAnsi="Times New Roman" w:cs="Times New Roman"/>
        </w:rPr>
        <w:t xml:space="preserve">.  </w:t>
      </w:r>
      <w:r w:rsidR="00804090">
        <w:rPr>
          <w:rFonts w:ascii="Times New Roman" w:hAnsi="Times New Roman" w:cs="Times New Roman"/>
        </w:rPr>
        <w:t xml:space="preserve"> </w:t>
      </w:r>
    </w:p>
    <w:p w14:paraId="77D2794F" w14:textId="538C3F3E" w:rsidR="00E77DDA" w:rsidRPr="00D157AB" w:rsidRDefault="00804090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3712E589" w14:textId="77777777" w:rsidR="00976BFA" w:rsidRDefault="00E77DDA" w:rsidP="00921F1A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Pr="00D157AB">
        <w:rPr>
          <w:rFonts w:ascii="Times New Roman" w:hAnsi="Times New Roman" w:cs="Times New Roman"/>
        </w:rPr>
        <w:tab/>
      </w:r>
      <w:r w:rsidR="00844666" w:rsidRPr="00D157AB">
        <w:rPr>
          <w:rFonts w:ascii="Times New Roman" w:hAnsi="Times New Roman" w:cs="Times New Roman"/>
        </w:rPr>
        <w:t xml:space="preserve">The matter was continued, and PECO was advised to notify the undersigned when the inspection was </w:t>
      </w:r>
      <w:r w:rsidR="008E7BD0">
        <w:rPr>
          <w:rFonts w:ascii="Times New Roman" w:hAnsi="Times New Roman" w:cs="Times New Roman"/>
        </w:rPr>
        <w:t>completed</w:t>
      </w:r>
      <w:r w:rsidR="00844666" w:rsidRPr="00D157AB">
        <w:rPr>
          <w:rFonts w:ascii="Times New Roman" w:hAnsi="Times New Roman" w:cs="Times New Roman"/>
        </w:rPr>
        <w:t xml:space="preserve">. </w:t>
      </w:r>
      <w:r w:rsidR="00C7356A" w:rsidRPr="00D157AB">
        <w:rPr>
          <w:rFonts w:ascii="Times New Roman" w:hAnsi="Times New Roman" w:cs="Times New Roman"/>
        </w:rPr>
        <w:t xml:space="preserve"> </w:t>
      </w:r>
      <w:r w:rsidR="008E7BD0">
        <w:rPr>
          <w:rFonts w:ascii="Times New Roman" w:hAnsi="Times New Roman" w:cs="Times New Roman"/>
        </w:rPr>
        <w:t>Following the hearing, t</w:t>
      </w:r>
      <w:r w:rsidRPr="00D157AB">
        <w:rPr>
          <w:rFonts w:ascii="Times New Roman" w:hAnsi="Times New Roman" w:cs="Times New Roman"/>
        </w:rPr>
        <w:t xml:space="preserve">he Complainant was directed by email to provide medical documentation no later than March 2, 2022. </w:t>
      </w:r>
      <w:r w:rsidR="00FA2D3A">
        <w:rPr>
          <w:rFonts w:ascii="Times New Roman" w:hAnsi="Times New Roman" w:cs="Times New Roman"/>
        </w:rPr>
        <w:t xml:space="preserve"> </w:t>
      </w:r>
      <w:r w:rsidR="00C806A9">
        <w:rPr>
          <w:rFonts w:ascii="Times New Roman" w:hAnsi="Times New Roman" w:cs="Times New Roman"/>
        </w:rPr>
        <w:t>On February 22, 2022, a</w:t>
      </w:r>
      <w:r w:rsidR="00FA2D3A">
        <w:rPr>
          <w:rFonts w:ascii="Times New Roman" w:hAnsi="Times New Roman" w:cs="Times New Roman"/>
        </w:rPr>
        <w:t xml:space="preserve">n order was issued directing the Complainant to submit medical documentation </w:t>
      </w:r>
      <w:r w:rsidR="00C806A9">
        <w:rPr>
          <w:rFonts w:ascii="Times New Roman" w:hAnsi="Times New Roman" w:cs="Times New Roman"/>
        </w:rPr>
        <w:t>n</w:t>
      </w:r>
      <w:r w:rsidR="00FA2D3A">
        <w:rPr>
          <w:rFonts w:ascii="Times New Roman" w:hAnsi="Times New Roman" w:cs="Times New Roman"/>
        </w:rPr>
        <w:t xml:space="preserve">o later than </w:t>
      </w:r>
    </w:p>
    <w:p w14:paraId="4472940B" w14:textId="4D90622B" w:rsidR="00921F1A" w:rsidRDefault="00FA2D3A" w:rsidP="00921F1A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March 2, 2022</w:t>
      </w:r>
      <w:r w:rsidR="00C806A9">
        <w:rPr>
          <w:rFonts w:ascii="Times New Roman" w:hAnsi="Times New Roman" w:cs="Times New Roman"/>
        </w:rPr>
        <w:t xml:space="preserve">. </w:t>
      </w:r>
      <w:r w:rsidR="005B341E">
        <w:rPr>
          <w:rFonts w:ascii="Times New Roman" w:hAnsi="Times New Roman" w:cs="Times New Roman"/>
        </w:rPr>
        <w:t xml:space="preserve"> </w:t>
      </w:r>
    </w:p>
    <w:p w14:paraId="5A0BFD50" w14:textId="77777777" w:rsidR="00921F1A" w:rsidRDefault="00921F1A" w:rsidP="00921F1A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3C7456A" w14:textId="6AFC9168" w:rsidR="00C021D5" w:rsidRDefault="002A6253" w:rsidP="00921F1A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February 25, 2022, PECO reported that the inspection was </w:t>
      </w:r>
      <w:r w:rsidR="008F636E">
        <w:rPr>
          <w:rFonts w:ascii="Times New Roman" w:hAnsi="Times New Roman" w:cs="Times New Roman"/>
        </w:rPr>
        <w:t>completed</w:t>
      </w:r>
      <w:r>
        <w:rPr>
          <w:rFonts w:ascii="Times New Roman" w:hAnsi="Times New Roman" w:cs="Times New Roman"/>
        </w:rPr>
        <w:t xml:space="preserve">. </w:t>
      </w:r>
      <w:r w:rsidR="00976BFA">
        <w:rPr>
          <w:rFonts w:ascii="Times New Roman" w:hAnsi="Times New Roman" w:cs="Times New Roman"/>
        </w:rPr>
        <w:t xml:space="preserve"> </w:t>
      </w:r>
      <w:r w:rsidR="00C021D5">
        <w:rPr>
          <w:rFonts w:ascii="Times New Roman" w:hAnsi="Times New Roman" w:cs="Times New Roman"/>
        </w:rPr>
        <w:t xml:space="preserve">The Complainant filed medical documentation </w:t>
      </w:r>
      <w:r w:rsidR="008F636E">
        <w:rPr>
          <w:rFonts w:ascii="Times New Roman" w:hAnsi="Times New Roman" w:cs="Times New Roman"/>
        </w:rPr>
        <w:t xml:space="preserve">in support of a continuance </w:t>
      </w:r>
      <w:r>
        <w:rPr>
          <w:rFonts w:ascii="Times New Roman" w:hAnsi="Times New Roman" w:cs="Times New Roman"/>
        </w:rPr>
        <w:t>on</w:t>
      </w:r>
      <w:r w:rsidR="00C021D5">
        <w:rPr>
          <w:rFonts w:ascii="Times New Roman" w:hAnsi="Times New Roman" w:cs="Times New Roman"/>
        </w:rPr>
        <w:t xml:space="preserve"> the due date. </w:t>
      </w:r>
      <w:r w:rsidR="005B341E">
        <w:rPr>
          <w:rFonts w:ascii="Times New Roman" w:hAnsi="Times New Roman" w:cs="Times New Roman"/>
        </w:rPr>
        <w:t xml:space="preserve"> </w:t>
      </w:r>
      <w:r w:rsidR="00C021D5">
        <w:rPr>
          <w:rFonts w:ascii="Times New Roman" w:hAnsi="Times New Roman" w:cs="Times New Roman"/>
        </w:rPr>
        <w:t xml:space="preserve">The hearing will be rescheduled. </w:t>
      </w:r>
    </w:p>
    <w:p w14:paraId="664C1E5C" w14:textId="77777777" w:rsidR="00C021D5" w:rsidRDefault="00C021D5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26EB6C79" w14:textId="6F25F73D" w:rsidR="00C021D5" w:rsidRDefault="00550F0C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 March 7, 2022, an Order was issued granting the continuance</w:t>
      </w:r>
      <w:r w:rsidR="009110BE">
        <w:rPr>
          <w:rFonts w:ascii="Times New Roman" w:hAnsi="Times New Roman" w:cs="Times New Roman"/>
        </w:rPr>
        <w:t>. The Order also advised</w:t>
      </w:r>
      <w:r>
        <w:rPr>
          <w:rFonts w:ascii="Times New Roman" w:hAnsi="Times New Roman" w:cs="Times New Roman"/>
        </w:rPr>
        <w:t xml:space="preserve"> the Complainant that n</w:t>
      </w:r>
      <w:r w:rsidR="00C021D5">
        <w:rPr>
          <w:rFonts w:ascii="Times New Roman" w:hAnsi="Times New Roman" w:cs="Times New Roman"/>
        </w:rPr>
        <w:t xml:space="preserve">o further continuances will be </w:t>
      </w:r>
      <w:r w:rsidR="00FA2D3A">
        <w:rPr>
          <w:rFonts w:ascii="Times New Roman" w:hAnsi="Times New Roman" w:cs="Times New Roman"/>
        </w:rPr>
        <w:t>granted,</w:t>
      </w:r>
      <w:r w:rsidR="00C021D5" w:rsidRPr="00C021D5">
        <w:rPr>
          <w:rFonts w:ascii="Times New Roman" w:hAnsi="Times New Roman" w:cs="Times New Roman"/>
          <w:bCs/>
        </w:rPr>
        <w:t xml:space="preserve"> </w:t>
      </w:r>
      <w:r w:rsidR="00C021D5">
        <w:rPr>
          <w:rFonts w:ascii="Times New Roman" w:hAnsi="Times New Roman" w:cs="Times New Roman"/>
          <w:bCs/>
        </w:rPr>
        <w:t xml:space="preserve">and </w:t>
      </w:r>
      <w:r>
        <w:rPr>
          <w:rFonts w:ascii="Times New Roman" w:hAnsi="Times New Roman" w:cs="Times New Roman"/>
          <w:bCs/>
        </w:rPr>
        <w:t xml:space="preserve">that </w:t>
      </w:r>
      <w:r w:rsidR="00C021D5">
        <w:rPr>
          <w:rFonts w:ascii="Times New Roman" w:hAnsi="Times New Roman" w:cs="Times New Roman"/>
          <w:bCs/>
        </w:rPr>
        <w:t>the Complainant should consider legal representation</w:t>
      </w:r>
      <w:r w:rsidR="00FA2D3A">
        <w:rPr>
          <w:rFonts w:ascii="Times New Roman" w:hAnsi="Times New Roman" w:cs="Times New Roman"/>
          <w:bCs/>
        </w:rPr>
        <w:t xml:space="preserve"> </w:t>
      </w:r>
      <w:r w:rsidR="00C021D5">
        <w:rPr>
          <w:rFonts w:ascii="Times New Roman" w:hAnsi="Times New Roman" w:cs="Times New Roman"/>
          <w:bCs/>
        </w:rPr>
        <w:t xml:space="preserve">if he is unable to </w:t>
      </w:r>
      <w:r w:rsidR="00FA2D3A">
        <w:rPr>
          <w:rFonts w:ascii="Times New Roman" w:hAnsi="Times New Roman" w:cs="Times New Roman"/>
          <w:bCs/>
        </w:rPr>
        <w:t>call in to the telephonic hearing</w:t>
      </w:r>
      <w:r w:rsidR="00C021D5">
        <w:rPr>
          <w:rFonts w:ascii="Times New Roman" w:hAnsi="Times New Roman" w:cs="Times New Roman"/>
          <w:bCs/>
        </w:rPr>
        <w:t xml:space="preserve"> on the scheduled date</w:t>
      </w:r>
      <w:r w:rsidR="00C021D5">
        <w:rPr>
          <w:rFonts w:ascii="Times New Roman" w:hAnsi="Times New Roman" w:cs="Times New Roman"/>
        </w:rPr>
        <w:t xml:space="preserve">. </w:t>
      </w:r>
    </w:p>
    <w:p w14:paraId="60226E68" w14:textId="23F2732F" w:rsidR="00550F0C" w:rsidRDefault="00550F0C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509F01A1" w14:textId="76633E69" w:rsidR="00BB2D70" w:rsidRDefault="00550F0C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Also on March 7, 2022, a Cancelled/Reschedule Initial Telephonic Hearing Notice was issued advising the parties that the hearing would be held on May 17, 2022. 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A </w:t>
      </w:r>
      <w:r w:rsidR="00CC2F7E">
        <w:rPr>
          <w:rFonts w:ascii="Times New Roman" w:hAnsi="Times New Roman" w:cs="Times New Roman"/>
        </w:rPr>
        <w:t>P</w:t>
      </w:r>
      <w:r>
        <w:rPr>
          <w:rFonts w:ascii="Times New Roman" w:hAnsi="Times New Roman" w:cs="Times New Roman"/>
        </w:rPr>
        <w:t xml:space="preserve">rehearing Order was </w:t>
      </w:r>
      <w:r w:rsidR="00CC2F7E">
        <w:rPr>
          <w:rFonts w:ascii="Times New Roman" w:hAnsi="Times New Roman" w:cs="Times New Roman"/>
        </w:rPr>
        <w:t xml:space="preserve">issued on March 10, 2022 advising the parties of the date and time of the hearing and the procedural rules. </w:t>
      </w:r>
    </w:p>
    <w:p w14:paraId="653317EF" w14:textId="77777777" w:rsidR="00BB2D70" w:rsidRDefault="00BB2D70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27399F07" w14:textId="6B239D91" w:rsidR="00550F0C" w:rsidRDefault="00BB2D70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Prehearing Order stated that any request for continuance must be made at least five days in advance of the hearing. Also i</w:t>
      </w:r>
      <w:r w:rsidR="009639EE">
        <w:rPr>
          <w:rFonts w:ascii="Times New Roman" w:hAnsi="Times New Roman" w:cs="Times New Roman"/>
        </w:rPr>
        <w:t xml:space="preserve">ncluded in that order was the following: </w:t>
      </w:r>
    </w:p>
    <w:p w14:paraId="342135CB" w14:textId="79197D71" w:rsidR="009639EE" w:rsidRDefault="009639EE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480BD349" w14:textId="77777777" w:rsidR="009639EE" w:rsidRPr="00F14BEB" w:rsidRDefault="009639EE" w:rsidP="009639EE">
      <w:pPr>
        <w:pStyle w:val="ListParagraph"/>
        <w:ind w:left="1440"/>
        <w:rPr>
          <w:rFonts w:ascii="Times New Roman" w:hAnsi="Times New Roman" w:cs="Times New Roman"/>
          <w:bCs/>
        </w:rPr>
      </w:pPr>
      <w:r w:rsidRPr="00723367">
        <w:rPr>
          <w:rFonts w:ascii="Times New Roman" w:hAnsi="Times New Roman" w:cs="Times New Roman"/>
          <w:b/>
        </w:rPr>
        <w:t>PRESENTING EXHIBITS</w:t>
      </w:r>
      <w:r>
        <w:rPr>
          <w:rFonts w:ascii="Times New Roman" w:hAnsi="Times New Roman" w:cs="Times New Roman"/>
          <w:b/>
        </w:rPr>
        <w:t>.</w:t>
      </w:r>
      <w:r>
        <w:rPr>
          <w:rFonts w:ascii="Times New Roman" w:hAnsi="Times New Roman" w:cs="Times New Roman"/>
          <w:b/>
        </w:rPr>
        <w:tab/>
      </w:r>
      <w:r w:rsidRPr="00E43791">
        <w:rPr>
          <w:rFonts w:ascii="Times New Roman" w:hAnsi="Times New Roman" w:cs="Times New Roman"/>
          <w:b/>
        </w:rPr>
        <w:t xml:space="preserve">   </w:t>
      </w:r>
      <w:r w:rsidRPr="00E43791">
        <w:rPr>
          <w:rFonts w:ascii="Times New Roman" w:hAnsi="Times New Roman" w:cs="Times New Roman"/>
        </w:rPr>
        <w:t xml:space="preserve">If you intend to present any documents or exhibits at the </w:t>
      </w:r>
      <w:r w:rsidRPr="00F14BEB">
        <w:rPr>
          <w:rFonts w:ascii="Times New Roman" w:hAnsi="Times New Roman" w:cs="Times New Roman"/>
        </w:rPr>
        <w:t xml:space="preserve">hearing, you must email one (1) copy to the presiding officer, via the legal assistant, Athena </w:t>
      </w:r>
      <w:proofErr w:type="spellStart"/>
      <w:r w:rsidRPr="00F14BEB">
        <w:rPr>
          <w:rFonts w:ascii="Times New Roman" w:hAnsi="Times New Roman" w:cs="Times New Roman"/>
        </w:rPr>
        <w:t>DelVillar</w:t>
      </w:r>
      <w:proofErr w:type="spellEnd"/>
      <w:r w:rsidRPr="00F14BEB">
        <w:rPr>
          <w:rFonts w:ascii="Times New Roman" w:hAnsi="Times New Roman" w:cs="Times New Roman"/>
        </w:rPr>
        <w:t xml:space="preserve"> at sdelvillar@pa.gov and one (1) copy each must be </w:t>
      </w:r>
      <w:r w:rsidRPr="00F14BEB">
        <w:rPr>
          <w:rFonts w:ascii="Times New Roman" w:hAnsi="Times New Roman" w:cs="Times New Roman"/>
        </w:rPr>
        <w:lastRenderedPageBreak/>
        <w:t xml:space="preserve">sent to every other party.  All copies must be received </w:t>
      </w:r>
      <w:r w:rsidRPr="009639EE">
        <w:rPr>
          <w:rFonts w:ascii="Times New Roman" w:hAnsi="Times New Roman" w:cs="Times New Roman"/>
          <w:b/>
          <w:bCs/>
        </w:rPr>
        <w:t>at least five (5) business days before the hearing</w:t>
      </w:r>
      <w:r w:rsidRPr="00F14BEB">
        <w:rPr>
          <w:rFonts w:ascii="Times New Roman" w:hAnsi="Times New Roman" w:cs="Times New Roman"/>
        </w:rPr>
        <w:t>.   Proposed exhibits should be properly pre-marked for identification purposes.</w:t>
      </w:r>
    </w:p>
    <w:p w14:paraId="61EE49F1" w14:textId="77777777" w:rsidR="009639EE" w:rsidRDefault="009639EE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C63A036" w14:textId="585E3742" w:rsidR="00550F0C" w:rsidRDefault="004A67B5" w:rsidP="004A67B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On May 16, 2022, only one day before the hearing, Mr. Daly emailed exhibits to me and PECO.  I advised the Complainant </w:t>
      </w:r>
      <w:r w:rsidR="00BB2D70">
        <w:rPr>
          <w:rFonts w:ascii="Times New Roman" w:hAnsi="Times New Roman" w:cs="Times New Roman"/>
        </w:rPr>
        <w:t xml:space="preserve">in a response email </w:t>
      </w:r>
      <w:r>
        <w:rPr>
          <w:rFonts w:ascii="Times New Roman" w:hAnsi="Times New Roman" w:cs="Times New Roman"/>
        </w:rPr>
        <w:t>that the exhibits could not be read and that legible copies should be sent.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No other copies of the exhibits were submitted. </w:t>
      </w:r>
    </w:p>
    <w:p w14:paraId="34C4ABE8" w14:textId="7803A9B6" w:rsidR="00BB2D70" w:rsidRDefault="00BB2D70" w:rsidP="004A67B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3F92A16E" w14:textId="155D1B39" w:rsidR="00BB2D70" w:rsidRDefault="00BB2D70" w:rsidP="00BB2D70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At 9</w:t>
      </w:r>
      <w:r w:rsidR="00A43D0D">
        <w:rPr>
          <w:rFonts w:ascii="Times New Roman" w:hAnsi="Times New Roman" w:cs="Times New Roman"/>
        </w:rPr>
        <w:t>:00</w:t>
      </w:r>
      <w:r>
        <w:rPr>
          <w:rFonts w:ascii="Times New Roman" w:hAnsi="Times New Roman" w:cs="Times New Roman"/>
        </w:rPr>
        <w:t xml:space="preserve"> p.m. on May 16, 2022, again, one day before the hearing, the Complainant emailed additional exhibits for the hearing. </w:t>
      </w:r>
      <w:r w:rsidR="00976BFA">
        <w:rPr>
          <w:rFonts w:ascii="Times New Roman" w:hAnsi="Times New Roman" w:cs="Times New Roman"/>
        </w:rPr>
        <w:t xml:space="preserve"> </w:t>
      </w:r>
      <w:r w:rsidR="00A43D0D">
        <w:rPr>
          <w:rFonts w:ascii="Times New Roman" w:hAnsi="Times New Roman" w:cs="Times New Roman"/>
        </w:rPr>
        <w:t xml:space="preserve">Notes at the bottom of the email requested another </w:t>
      </w:r>
      <w:r w:rsidR="003F7A27">
        <w:rPr>
          <w:rFonts w:ascii="Times New Roman" w:hAnsi="Times New Roman" w:cs="Times New Roman"/>
        </w:rPr>
        <w:t>90-day</w:t>
      </w:r>
      <w:r w:rsidR="00A43D0D">
        <w:rPr>
          <w:rFonts w:ascii="Times New Roman" w:hAnsi="Times New Roman" w:cs="Times New Roman"/>
        </w:rPr>
        <w:t xml:space="preserve"> continuance. </w:t>
      </w:r>
    </w:p>
    <w:p w14:paraId="5E00049B" w14:textId="77777777" w:rsidR="004A67B5" w:rsidRDefault="004A67B5" w:rsidP="004A67B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63125B9B" w14:textId="6BE99F0B" w:rsidR="00550F0C" w:rsidRDefault="00550F0C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hearing convened </w:t>
      </w:r>
      <w:r w:rsidR="00CC2F7E">
        <w:rPr>
          <w:rFonts w:ascii="Times New Roman" w:hAnsi="Times New Roman" w:cs="Times New Roman"/>
        </w:rPr>
        <w:t xml:space="preserve">at 10:00 a.m. </w:t>
      </w:r>
      <w:r>
        <w:rPr>
          <w:rFonts w:ascii="Times New Roman" w:hAnsi="Times New Roman" w:cs="Times New Roman"/>
        </w:rPr>
        <w:t xml:space="preserve">as scheduled on May17, 2022. 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Attorney for PECO, Khadi</w:t>
      </w:r>
      <w:r w:rsidR="00CC2F7E">
        <w:rPr>
          <w:rFonts w:ascii="Times New Roman" w:hAnsi="Times New Roman" w:cs="Times New Roman"/>
        </w:rPr>
        <w:t>j</w:t>
      </w:r>
      <w:r>
        <w:rPr>
          <w:rFonts w:ascii="Times New Roman" w:hAnsi="Times New Roman" w:cs="Times New Roman"/>
        </w:rPr>
        <w:t>a</w:t>
      </w:r>
      <w:r w:rsidR="00CC2F7E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 Scott</w:t>
      </w:r>
      <w:r w:rsidR="00503033">
        <w:rPr>
          <w:rFonts w:ascii="Times New Roman" w:hAnsi="Times New Roman" w:cs="Times New Roman"/>
        </w:rPr>
        <w:t>, Esquire,</w:t>
      </w:r>
      <w:r>
        <w:rPr>
          <w:rFonts w:ascii="Times New Roman" w:hAnsi="Times New Roman" w:cs="Times New Roman"/>
        </w:rPr>
        <w:t xml:space="preserve"> was present</w:t>
      </w:r>
      <w:r w:rsidR="00CC2F7E">
        <w:rPr>
          <w:rFonts w:ascii="Times New Roman" w:hAnsi="Times New Roman" w:cs="Times New Roman"/>
        </w:rPr>
        <w:t xml:space="preserve">, with two witnesses. </w:t>
      </w:r>
      <w:r w:rsidR="00976BFA">
        <w:rPr>
          <w:rFonts w:ascii="Times New Roman" w:hAnsi="Times New Roman" w:cs="Times New Roman"/>
        </w:rPr>
        <w:t xml:space="preserve"> </w:t>
      </w:r>
      <w:r w:rsidR="00CC2F7E">
        <w:rPr>
          <w:rFonts w:ascii="Times New Roman" w:hAnsi="Times New Roman" w:cs="Times New Roman"/>
        </w:rPr>
        <w:t>The Complainant was not present.</w:t>
      </w:r>
      <w:r w:rsidR="00976BFA">
        <w:rPr>
          <w:rFonts w:ascii="Times New Roman" w:hAnsi="Times New Roman" w:cs="Times New Roman"/>
        </w:rPr>
        <w:t xml:space="preserve"> </w:t>
      </w:r>
      <w:r w:rsidR="00CC2F7E">
        <w:rPr>
          <w:rFonts w:ascii="Times New Roman" w:hAnsi="Times New Roman" w:cs="Times New Roman"/>
        </w:rPr>
        <w:t xml:space="preserve"> A recess was taken to allow the Complainant time to call in to the hearing. </w:t>
      </w:r>
      <w:r w:rsidR="00976BFA">
        <w:rPr>
          <w:rFonts w:ascii="Times New Roman" w:hAnsi="Times New Roman" w:cs="Times New Roman"/>
        </w:rPr>
        <w:t xml:space="preserve"> </w:t>
      </w:r>
      <w:r w:rsidR="00CC2F7E">
        <w:rPr>
          <w:rFonts w:ascii="Times New Roman" w:hAnsi="Times New Roman" w:cs="Times New Roman"/>
        </w:rPr>
        <w:t xml:space="preserve">During that recess, an email was sent to the Complainant </w:t>
      </w:r>
      <w:r w:rsidR="00503033">
        <w:rPr>
          <w:rFonts w:ascii="Times New Roman" w:hAnsi="Times New Roman" w:cs="Times New Roman"/>
        </w:rPr>
        <w:t>at</w:t>
      </w:r>
      <w:r w:rsidR="00CC2F7E">
        <w:rPr>
          <w:rFonts w:ascii="Times New Roman" w:hAnsi="Times New Roman" w:cs="Times New Roman"/>
        </w:rPr>
        <w:t xml:space="preserve"> the address</w:t>
      </w:r>
      <w:r w:rsidR="00503033">
        <w:rPr>
          <w:rFonts w:ascii="Times New Roman" w:hAnsi="Times New Roman" w:cs="Times New Roman"/>
        </w:rPr>
        <w:t xml:space="preserve"> from which his exhibits were sent</w:t>
      </w:r>
      <w:r w:rsidR="00CC2F7E">
        <w:rPr>
          <w:rFonts w:ascii="Times New Roman" w:hAnsi="Times New Roman" w:cs="Times New Roman"/>
        </w:rPr>
        <w:t xml:space="preserve"> to remind him of the hearing. </w:t>
      </w:r>
      <w:r w:rsidR="00976BFA">
        <w:rPr>
          <w:rFonts w:ascii="Times New Roman" w:hAnsi="Times New Roman" w:cs="Times New Roman"/>
        </w:rPr>
        <w:t xml:space="preserve"> </w:t>
      </w:r>
      <w:r w:rsidR="00CC2F7E">
        <w:rPr>
          <w:rFonts w:ascii="Times New Roman" w:hAnsi="Times New Roman" w:cs="Times New Roman"/>
        </w:rPr>
        <w:t>He did not respond.</w:t>
      </w:r>
      <w:r w:rsidR="00976BFA">
        <w:rPr>
          <w:rFonts w:ascii="Times New Roman" w:hAnsi="Times New Roman" w:cs="Times New Roman"/>
        </w:rPr>
        <w:t xml:space="preserve"> </w:t>
      </w:r>
      <w:r w:rsidR="00CC2F7E">
        <w:rPr>
          <w:rFonts w:ascii="Times New Roman" w:hAnsi="Times New Roman" w:cs="Times New Roman"/>
        </w:rPr>
        <w:t xml:space="preserve"> I then called the Complainant</w:t>
      </w:r>
      <w:r w:rsidR="009639EE">
        <w:rPr>
          <w:rFonts w:ascii="Times New Roman" w:hAnsi="Times New Roman" w:cs="Times New Roman"/>
        </w:rPr>
        <w:t xml:space="preserve"> to remind him of the hearing and provided the dial-in information. </w:t>
      </w:r>
    </w:p>
    <w:p w14:paraId="7736ABE1" w14:textId="77777777" w:rsidR="004A67B5" w:rsidRDefault="004A67B5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315D76E4" w14:textId="6EDECB43" w:rsidR="009639EE" w:rsidRDefault="009639EE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The hearing reconvened and Mr. Daly was present. 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Upon agreement of the parties, </w:t>
      </w:r>
      <w:r w:rsidR="003F7A27">
        <w:rPr>
          <w:rFonts w:ascii="Times New Roman" w:hAnsi="Times New Roman" w:cs="Times New Roman"/>
        </w:rPr>
        <w:t>there were</w:t>
      </w:r>
      <w:r>
        <w:rPr>
          <w:rFonts w:ascii="Times New Roman" w:hAnsi="Times New Roman" w:cs="Times New Roman"/>
        </w:rPr>
        <w:t xml:space="preserve"> Settlement Judge proceedings.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After extensive discussions, the Complainant stated that he </w:t>
      </w:r>
      <w:r w:rsidR="00C44D0A">
        <w:rPr>
          <w:rFonts w:ascii="Times New Roman" w:hAnsi="Times New Roman" w:cs="Times New Roman"/>
        </w:rPr>
        <w:t xml:space="preserve">was elderly and </w:t>
      </w:r>
      <w:r>
        <w:rPr>
          <w:rFonts w:ascii="Times New Roman" w:hAnsi="Times New Roman" w:cs="Times New Roman"/>
        </w:rPr>
        <w:t xml:space="preserve">would like </w:t>
      </w:r>
      <w:r w:rsidR="003F7A27">
        <w:rPr>
          <w:rFonts w:ascii="Times New Roman" w:hAnsi="Times New Roman" w:cs="Times New Roman"/>
        </w:rPr>
        <w:t xml:space="preserve">additional time </w:t>
      </w:r>
      <w:r>
        <w:rPr>
          <w:rFonts w:ascii="Times New Roman" w:hAnsi="Times New Roman" w:cs="Times New Roman"/>
        </w:rPr>
        <w:t>to speak with an attorney about the settlement offer made by PECO.</w:t>
      </w:r>
    </w:p>
    <w:p w14:paraId="1C40EA75" w14:textId="016F4D0B" w:rsidR="00C44D0A" w:rsidRDefault="00C44D0A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25EB5DDD" w14:textId="0585FDE9" w:rsidR="00C44D0A" w:rsidRDefault="00C44D0A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PECO objected to the continuance, and I note</w:t>
      </w:r>
      <w:r w:rsidR="003F7A27"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</w:rPr>
        <w:t xml:space="preserve"> that the matter was continued on at least </w:t>
      </w:r>
      <w:r w:rsidR="00A43D0D">
        <w:rPr>
          <w:rFonts w:ascii="Times New Roman" w:hAnsi="Times New Roman" w:cs="Times New Roman"/>
        </w:rPr>
        <w:t>three</w:t>
      </w:r>
      <w:r>
        <w:rPr>
          <w:rFonts w:ascii="Times New Roman" w:hAnsi="Times New Roman" w:cs="Times New Roman"/>
        </w:rPr>
        <w:t xml:space="preserve"> occasion</w:t>
      </w:r>
      <w:r w:rsidR="00A43D0D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previously. 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Nevertheless, PECO’s objection was overruled, and I granted the request to continue the matter. </w:t>
      </w:r>
      <w:r w:rsidR="00976BFA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It was also noted on the record that Mr. Daly had ably participated in the proceedings that day and therefore his request for a protracted continuance was denied.  </w:t>
      </w:r>
      <w:r w:rsidR="00A43D0D">
        <w:rPr>
          <w:rFonts w:ascii="Times New Roman" w:hAnsi="Times New Roman" w:cs="Times New Roman"/>
        </w:rPr>
        <w:t>Attorney Scott</w:t>
      </w:r>
      <w:r w:rsidR="004A67B5">
        <w:rPr>
          <w:rFonts w:ascii="Times New Roman" w:hAnsi="Times New Roman" w:cs="Times New Roman"/>
        </w:rPr>
        <w:t xml:space="preserve"> requested that the Complainant be </w:t>
      </w:r>
      <w:r w:rsidR="00BB2D70">
        <w:rPr>
          <w:rFonts w:ascii="Times New Roman" w:hAnsi="Times New Roman" w:cs="Times New Roman"/>
        </w:rPr>
        <w:t xml:space="preserve">required to comply with the </w:t>
      </w:r>
      <w:r w:rsidR="00A43D0D">
        <w:rPr>
          <w:rFonts w:ascii="Times New Roman" w:hAnsi="Times New Roman" w:cs="Times New Roman"/>
        </w:rPr>
        <w:t>prehearing order and submit his exhibits at least five days in advance of the hearing.</w:t>
      </w:r>
      <w:r w:rsidR="00976BFA">
        <w:rPr>
          <w:rFonts w:ascii="Times New Roman" w:hAnsi="Times New Roman" w:cs="Times New Roman"/>
        </w:rPr>
        <w:t xml:space="preserve"> </w:t>
      </w:r>
      <w:r w:rsidR="00A43D0D">
        <w:rPr>
          <w:rFonts w:ascii="Times New Roman" w:hAnsi="Times New Roman" w:cs="Times New Roman"/>
        </w:rPr>
        <w:t xml:space="preserve"> That request is granted herein. </w:t>
      </w:r>
    </w:p>
    <w:p w14:paraId="46015258" w14:textId="3BC0D4C8" w:rsidR="00C44D0A" w:rsidRDefault="00C44D0A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14AB09C5" w14:textId="3E7A91EE" w:rsidR="00550F0C" w:rsidRDefault="00C44D0A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A Further Call In Telephonic Hearing Notice was issued </w:t>
      </w:r>
      <w:r w:rsidR="003B000F">
        <w:rPr>
          <w:rFonts w:ascii="Times New Roman" w:hAnsi="Times New Roman" w:cs="Times New Roman"/>
        </w:rPr>
        <w:t xml:space="preserve">on May 17, 2022, setting the hearing for June 22, 2022. </w:t>
      </w:r>
    </w:p>
    <w:p w14:paraId="77CC9B01" w14:textId="77777777" w:rsidR="00550F0C" w:rsidRPr="00D157AB" w:rsidRDefault="00550F0C" w:rsidP="00C021D5">
      <w:pPr>
        <w:pStyle w:val="ListParagraph"/>
        <w:tabs>
          <w:tab w:val="left" w:pos="720"/>
          <w:tab w:val="left" w:pos="810"/>
        </w:tabs>
        <w:spacing w:line="360" w:lineRule="auto"/>
        <w:ind w:left="0" w:firstLine="1440"/>
        <w:rPr>
          <w:rFonts w:ascii="Times New Roman" w:hAnsi="Times New Roman" w:cs="Times New Roman"/>
        </w:rPr>
      </w:pPr>
    </w:p>
    <w:p w14:paraId="02D5D4AC" w14:textId="43863E3C" w:rsidR="00AE5F9D" w:rsidRPr="00D157AB" w:rsidRDefault="00AE5F9D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00E53F9" w14:textId="53AEA1FA" w:rsidR="00D157AB" w:rsidRPr="00D157AB" w:rsidRDefault="00D157AB" w:rsidP="00D157AB">
      <w:pPr>
        <w:pStyle w:val="ListParagraph"/>
        <w:tabs>
          <w:tab w:val="left" w:pos="720"/>
          <w:tab w:val="left" w:pos="810"/>
        </w:tabs>
        <w:spacing w:line="360" w:lineRule="auto"/>
        <w:ind w:left="0"/>
        <w:jc w:val="center"/>
        <w:rPr>
          <w:rFonts w:ascii="Times New Roman" w:hAnsi="Times New Roman" w:cs="Times New Roman"/>
          <w:u w:val="single"/>
        </w:rPr>
      </w:pPr>
      <w:r w:rsidRPr="00D157AB">
        <w:rPr>
          <w:rFonts w:ascii="Times New Roman" w:hAnsi="Times New Roman" w:cs="Times New Roman"/>
          <w:u w:val="single"/>
        </w:rPr>
        <w:t>ORDER</w:t>
      </w:r>
    </w:p>
    <w:p w14:paraId="445672FD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1F4EB7E8" w14:textId="77777777" w:rsidR="00D157AB" w:rsidRPr="00D157AB" w:rsidRDefault="00D157AB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2E3EE504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THEREFORE</w:t>
      </w:r>
    </w:p>
    <w:p w14:paraId="3DE49D66" w14:textId="77777777" w:rsidR="00844666" w:rsidRPr="00D157AB" w:rsidRDefault="00844666" w:rsidP="00844666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</w:rPr>
      </w:pPr>
    </w:p>
    <w:p w14:paraId="06772ED2" w14:textId="77777777" w:rsidR="00844666" w:rsidRPr="00D157AB" w:rsidRDefault="00844666" w:rsidP="00C7356A">
      <w:pPr>
        <w:pStyle w:val="ListParagraph"/>
        <w:spacing w:line="360" w:lineRule="auto"/>
        <w:ind w:left="0" w:firstLine="1440"/>
        <w:rPr>
          <w:rFonts w:ascii="Times New Roman" w:hAnsi="Times New Roman" w:cs="Times New Roman"/>
        </w:rPr>
      </w:pPr>
      <w:r w:rsidRPr="00D157AB">
        <w:rPr>
          <w:rFonts w:ascii="Times New Roman" w:hAnsi="Times New Roman" w:cs="Times New Roman"/>
        </w:rPr>
        <w:t>IT IS ORDERED</w:t>
      </w:r>
    </w:p>
    <w:p w14:paraId="6A633669" w14:textId="7B2B36FA" w:rsidR="00844666" w:rsidRPr="00D157AB" w:rsidRDefault="00844666" w:rsidP="00187155">
      <w:pPr>
        <w:pStyle w:val="ListParagraph"/>
        <w:tabs>
          <w:tab w:val="left" w:pos="720"/>
          <w:tab w:val="left" w:pos="810"/>
        </w:tabs>
        <w:spacing w:line="360" w:lineRule="auto"/>
        <w:ind w:left="0"/>
        <w:rPr>
          <w:rFonts w:ascii="Times New Roman" w:hAnsi="Times New Roman" w:cs="Times New Roman"/>
          <w:bCs/>
        </w:rPr>
      </w:pPr>
    </w:p>
    <w:p w14:paraId="65952C0B" w14:textId="46B2B9E2" w:rsidR="003B000F" w:rsidRDefault="00844666" w:rsidP="003B000F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D157AB">
        <w:rPr>
          <w:rFonts w:ascii="Times New Roman" w:hAnsi="Times New Roman" w:cs="Times New Roman"/>
          <w:bCs/>
        </w:rPr>
        <w:t xml:space="preserve">That </w:t>
      </w:r>
      <w:r w:rsidR="00680624">
        <w:rPr>
          <w:rFonts w:ascii="Times New Roman" w:hAnsi="Times New Roman" w:cs="Times New Roman"/>
          <w:bCs/>
        </w:rPr>
        <w:t>a further</w:t>
      </w:r>
      <w:r w:rsidRPr="00D157AB">
        <w:rPr>
          <w:rFonts w:ascii="Times New Roman" w:hAnsi="Times New Roman" w:cs="Times New Roman"/>
          <w:bCs/>
        </w:rPr>
        <w:t xml:space="preserve"> </w:t>
      </w:r>
      <w:r w:rsidR="00FA2D3A">
        <w:rPr>
          <w:rFonts w:ascii="Times New Roman" w:hAnsi="Times New Roman" w:cs="Times New Roman"/>
          <w:bCs/>
        </w:rPr>
        <w:t xml:space="preserve">telephonic </w:t>
      </w:r>
      <w:r w:rsidR="00C021D5">
        <w:rPr>
          <w:rFonts w:ascii="Times New Roman" w:hAnsi="Times New Roman" w:cs="Times New Roman"/>
          <w:bCs/>
        </w:rPr>
        <w:t xml:space="preserve">hearing in this matter </w:t>
      </w:r>
      <w:r w:rsidR="00503033">
        <w:rPr>
          <w:rFonts w:ascii="Times New Roman" w:hAnsi="Times New Roman" w:cs="Times New Roman"/>
          <w:bCs/>
        </w:rPr>
        <w:t>will be</w:t>
      </w:r>
      <w:r w:rsidR="00C806A9">
        <w:rPr>
          <w:rFonts w:ascii="Times New Roman" w:hAnsi="Times New Roman" w:cs="Times New Roman"/>
          <w:bCs/>
        </w:rPr>
        <w:t xml:space="preserve"> held</w:t>
      </w:r>
      <w:r w:rsidR="00C021D5">
        <w:rPr>
          <w:rFonts w:ascii="Times New Roman" w:hAnsi="Times New Roman" w:cs="Times New Roman"/>
          <w:bCs/>
        </w:rPr>
        <w:t xml:space="preserve"> on </w:t>
      </w:r>
      <w:r w:rsidR="003B000F">
        <w:rPr>
          <w:rFonts w:ascii="Times New Roman" w:hAnsi="Times New Roman" w:cs="Times New Roman"/>
          <w:bCs/>
        </w:rPr>
        <w:t>June 22</w:t>
      </w:r>
      <w:r w:rsidR="00C021D5">
        <w:rPr>
          <w:rFonts w:ascii="Times New Roman" w:hAnsi="Times New Roman" w:cs="Times New Roman"/>
          <w:bCs/>
        </w:rPr>
        <w:t>, 2022, beginning at 10:00 a.m.</w:t>
      </w:r>
    </w:p>
    <w:p w14:paraId="7CE26403" w14:textId="77777777" w:rsidR="003B000F" w:rsidRDefault="003B000F" w:rsidP="003B000F">
      <w:pPr>
        <w:pStyle w:val="ListParagraph"/>
        <w:tabs>
          <w:tab w:val="left" w:pos="810"/>
        </w:tabs>
        <w:spacing w:line="360" w:lineRule="auto"/>
        <w:ind w:left="810"/>
        <w:rPr>
          <w:rFonts w:ascii="Times New Roman" w:hAnsi="Times New Roman" w:cs="Times New Roman"/>
          <w:bCs/>
        </w:rPr>
      </w:pPr>
    </w:p>
    <w:p w14:paraId="7A73FCEF" w14:textId="4479D887" w:rsidR="003B000F" w:rsidRPr="003B000F" w:rsidRDefault="003B000F" w:rsidP="003B000F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3B000F">
        <w:rPr>
          <w:rFonts w:ascii="Times New Roman" w:hAnsi="Times New Roman" w:cs="Times New Roman"/>
          <w:bCs/>
        </w:rPr>
        <w:t xml:space="preserve">That </w:t>
      </w:r>
      <w:r w:rsidR="007E19EC">
        <w:rPr>
          <w:rFonts w:ascii="Times New Roman" w:hAnsi="Times New Roman" w:cs="Times New Roman"/>
          <w:bCs/>
        </w:rPr>
        <w:t xml:space="preserve">to </w:t>
      </w:r>
      <w:r w:rsidRPr="00680624">
        <w:rPr>
          <w:rFonts w:ascii="Times New Roman" w:hAnsi="Times New Roman" w:cs="Times New Roman"/>
          <w:bCs/>
        </w:rPr>
        <w:t>participate in the hearing,</w:t>
      </w:r>
      <w:r w:rsidRPr="003B000F">
        <w:rPr>
          <w:rFonts w:ascii="Times New Roman" w:hAnsi="Times New Roman" w:cs="Times New Roman"/>
        </w:rPr>
        <w:t xml:space="preserve"> </w:t>
      </w:r>
    </w:p>
    <w:p w14:paraId="4EBB52E9" w14:textId="77777777" w:rsidR="003B000F" w:rsidRPr="003B000F" w:rsidRDefault="003B000F" w:rsidP="003B000F">
      <w:pPr>
        <w:ind w:left="810" w:firstLine="720"/>
        <w:rPr>
          <w:rFonts w:ascii="Times New Roman" w:hAnsi="Times New Roman" w:cs="Times New Roman"/>
        </w:rPr>
      </w:pPr>
    </w:p>
    <w:p w14:paraId="036898AE" w14:textId="77777777" w:rsidR="003B000F" w:rsidRPr="003B000F" w:rsidRDefault="003B000F" w:rsidP="003B000F">
      <w:pPr>
        <w:numPr>
          <w:ilvl w:val="0"/>
          <w:numId w:val="41"/>
        </w:numPr>
        <w:autoSpaceDE/>
        <w:autoSpaceDN/>
        <w:ind w:left="2250"/>
        <w:rPr>
          <w:rFonts w:ascii="Times New Roman" w:hAnsi="Times New Roman" w:cs="Times New Roman"/>
        </w:rPr>
      </w:pPr>
      <w:r w:rsidRPr="003B000F">
        <w:rPr>
          <w:rFonts w:ascii="Times New Roman" w:hAnsi="Times New Roman" w:cs="Times New Roman"/>
        </w:rPr>
        <w:t>You must dial the toll-free Conference number below</w:t>
      </w:r>
    </w:p>
    <w:p w14:paraId="5EB5EB21" w14:textId="77777777" w:rsidR="003B000F" w:rsidRPr="003B000F" w:rsidRDefault="003B000F" w:rsidP="003B000F">
      <w:pPr>
        <w:numPr>
          <w:ilvl w:val="0"/>
          <w:numId w:val="41"/>
        </w:numPr>
        <w:autoSpaceDE/>
        <w:autoSpaceDN/>
        <w:ind w:left="2250"/>
        <w:rPr>
          <w:rFonts w:ascii="Times New Roman" w:hAnsi="Times New Roman" w:cs="Times New Roman"/>
        </w:rPr>
      </w:pPr>
      <w:r w:rsidRPr="003B000F">
        <w:rPr>
          <w:rFonts w:ascii="Times New Roman" w:hAnsi="Times New Roman" w:cs="Times New Roman"/>
        </w:rPr>
        <w:t>You must enter the PIN number below when instructed</w:t>
      </w:r>
    </w:p>
    <w:p w14:paraId="040A395E" w14:textId="77777777" w:rsidR="003B000F" w:rsidRPr="003B000F" w:rsidRDefault="003B000F" w:rsidP="003B000F">
      <w:pPr>
        <w:numPr>
          <w:ilvl w:val="0"/>
          <w:numId w:val="41"/>
        </w:numPr>
        <w:autoSpaceDE/>
        <w:autoSpaceDN/>
        <w:ind w:left="2250"/>
        <w:rPr>
          <w:rFonts w:ascii="Times New Roman" w:hAnsi="Times New Roman" w:cs="Times New Roman"/>
        </w:rPr>
      </w:pPr>
      <w:r w:rsidRPr="003B000F">
        <w:rPr>
          <w:rFonts w:ascii="Times New Roman" w:hAnsi="Times New Roman" w:cs="Times New Roman"/>
        </w:rPr>
        <w:t>You must speak your name when prompted, and press #</w:t>
      </w:r>
    </w:p>
    <w:p w14:paraId="17477F9A" w14:textId="77777777" w:rsidR="003B000F" w:rsidRPr="003B000F" w:rsidRDefault="003B000F" w:rsidP="003B000F">
      <w:pPr>
        <w:numPr>
          <w:ilvl w:val="0"/>
          <w:numId w:val="41"/>
        </w:numPr>
        <w:autoSpaceDE/>
        <w:autoSpaceDN/>
        <w:ind w:left="2250"/>
        <w:rPr>
          <w:rFonts w:ascii="Times New Roman" w:hAnsi="Times New Roman" w:cs="Times New Roman"/>
        </w:rPr>
      </w:pPr>
      <w:r w:rsidRPr="003B000F">
        <w:rPr>
          <w:rFonts w:ascii="Times New Roman" w:hAnsi="Times New Roman" w:cs="Times New Roman"/>
        </w:rPr>
        <w:t>Then, the telephone system will connect you to the hearing</w:t>
      </w:r>
    </w:p>
    <w:p w14:paraId="2CF6F01E" w14:textId="77777777" w:rsidR="003B000F" w:rsidRPr="003B000F" w:rsidRDefault="003B000F" w:rsidP="003B000F">
      <w:pPr>
        <w:ind w:left="810" w:firstLine="720"/>
        <w:rPr>
          <w:rFonts w:ascii="Times New Roman" w:hAnsi="Times New Roman" w:cs="Times New Roman"/>
          <w:b/>
        </w:rPr>
      </w:pPr>
    </w:p>
    <w:p w14:paraId="18667915" w14:textId="77777777" w:rsidR="003B000F" w:rsidRPr="003B000F" w:rsidRDefault="003B000F" w:rsidP="003B000F">
      <w:pPr>
        <w:ind w:left="810" w:firstLine="1440"/>
        <w:rPr>
          <w:rFonts w:ascii="Times New Roman" w:hAnsi="Times New Roman" w:cs="Times New Roman"/>
          <w:b/>
          <w:bCs/>
        </w:rPr>
      </w:pPr>
      <w:r w:rsidRPr="003B000F">
        <w:rPr>
          <w:rFonts w:ascii="Times New Roman" w:hAnsi="Times New Roman" w:cs="Times New Roman"/>
          <w:b/>
          <w:bCs/>
        </w:rPr>
        <w:t>Toll-free Bridge Number:</w:t>
      </w:r>
      <w:r w:rsidRPr="003B000F">
        <w:rPr>
          <w:rFonts w:ascii="Times New Roman" w:hAnsi="Times New Roman" w:cs="Times New Roman"/>
          <w:b/>
          <w:bCs/>
        </w:rPr>
        <w:tab/>
        <w:t>866.953.0992</w:t>
      </w:r>
    </w:p>
    <w:p w14:paraId="43D6C22A" w14:textId="4F17D904" w:rsidR="003B000F" w:rsidRDefault="003B000F" w:rsidP="003B000F">
      <w:pPr>
        <w:ind w:left="810" w:firstLine="1440"/>
        <w:rPr>
          <w:rFonts w:ascii="Times New Roman" w:hAnsi="Times New Roman" w:cs="Times New Roman"/>
          <w:b/>
          <w:bCs/>
        </w:rPr>
      </w:pPr>
      <w:r w:rsidRPr="003B000F">
        <w:rPr>
          <w:rFonts w:ascii="Times New Roman" w:hAnsi="Times New Roman" w:cs="Times New Roman"/>
          <w:b/>
          <w:bCs/>
        </w:rPr>
        <w:t>PIN Number:</w:t>
      </w:r>
      <w:r w:rsidRPr="003B000F">
        <w:rPr>
          <w:rFonts w:ascii="Times New Roman" w:hAnsi="Times New Roman" w:cs="Times New Roman"/>
          <w:b/>
          <w:bCs/>
        </w:rPr>
        <w:tab/>
      </w:r>
      <w:r w:rsidRPr="003B000F">
        <w:rPr>
          <w:rFonts w:ascii="Times New Roman" w:hAnsi="Times New Roman" w:cs="Times New Roman"/>
          <w:b/>
          <w:bCs/>
        </w:rPr>
        <w:tab/>
        <w:t>21268703</w:t>
      </w:r>
    </w:p>
    <w:p w14:paraId="60ED5EEB" w14:textId="0D5F4FDD" w:rsidR="00680624" w:rsidRDefault="00680624" w:rsidP="003B000F">
      <w:pPr>
        <w:ind w:left="810" w:firstLine="1440"/>
        <w:rPr>
          <w:rFonts w:ascii="Times New Roman" w:hAnsi="Times New Roman" w:cs="Times New Roman"/>
          <w:b/>
          <w:bCs/>
        </w:rPr>
      </w:pPr>
    </w:p>
    <w:p w14:paraId="1C8799BE" w14:textId="77777777" w:rsidR="00680624" w:rsidRPr="003B000F" w:rsidRDefault="00680624" w:rsidP="003B000F">
      <w:pPr>
        <w:ind w:left="810" w:firstLine="1440"/>
        <w:rPr>
          <w:rFonts w:ascii="Times New Roman" w:hAnsi="Times New Roman" w:cs="Times New Roman"/>
          <w:b/>
          <w:bCs/>
        </w:rPr>
      </w:pPr>
    </w:p>
    <w:p w14:paraId="020DA953" w14:textId="77777777" w:rsidR="000F4004" w:rsidRDefault="00680624" w:rsidP="000F4004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That if the Complainant chooses to engage an attorney for this matter, the attorney must file an Entry of Appearance no later than June 8, 2022.</w:t>
      </w:r>
    </w:p>
    <w:p w14:paraId="75B2B449" w14:textId="77777777" w:rsidR="000F4004" w:rsidRDefault="000F4004" w:rsidP="000F4004">
      <w:pPr>
        <w:pStyle w:val="ListParagraph"/>
        <w:tabs>
          <w:tab w:val="left" w:pos="810"/>
        </w:tabs>
        <w:spacing w:line="360" w:lineRule="auto"/>
        <w:ind w:left="810"/>
        <w:rPr>
          <w:rFonts w:ascii="Times New Roman" w:hAnsi="Times New Roman" w:cs="Times New Roman"/>
          <w:bCs/>
        </w:rPr>
      </w:pPr>
    </w:p>
    <w:p w14:paraId="0A1E6CC8" w14:textId="20540A88" w:rsidR="000F4004" w:rsidRPr="000F4004" w:rsidRDefault="000F4004" w:rsidP="006E4055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 w:rsidRPr="000F4004">
        <w:rPr>
          <w:rFonts w:ascii="Times New Roman" w:hAnsi="Times New Roman" w:cs="Times New Roman"/>
          <w:bCs/>
        </w:rPr>
        <w:t xml:space="preserve">That at least five business days before the hearing, </w:t>
      </w:r>
      <w:r>
        <w:rPr>
          <w:rFonts w:ascii="Times New Roman" w:hAnsi="Times New Roman" w:cs="Times New Roman"/>
          <w:bCs/>
        </w:rPr>
        <w:t xml:space="preserve">properly pre-marked </w:t>
      </w:r>
      <w:r w:rsidRPr="000F4004">
        <w:rPr>
          <w:rFonts w:ascii="Times New Roman" w:hAnsi="Times New Roman" w:cs="Times New Roman"/>
          <w:bCs/>
        </w:rPr>
        <w:t xml:space="preserve">copies of </w:t>
      </w:r>
      <w:r>
        <w:rPr>
          <w:rFonts w:ascii="Times New Roman" w:hAnsi="Times New Roman" w:cs="Times New Roman"/>
          <w:bCs/>
        </w:rPr>
        <w:t xml:space="preserve">any </w:t>
      </w:r>
      <w:r w:rsidRPr="000F4004">
        <w:rPr>
          <w:rFonts w:ascii="Times New Roman" w:hAnsi="Times New Roman" w:cs="Times New Roman"/>
          <w:bCs/>
        </w:rPr>
        <w:t xml:space="preserve">exhibits that you intend to introduce at the hearing must be emailed as follows: </w:t>
      </w:r>
      <w:r w:rsidRPr="000F4004">
        <w:rPr>
          <w:rFonts w:ascii="Times New Roman" w:hAnsi="Times New Roman" w:cs="Times New Roman"/>
        </w:rPr>
        <w:t xml:space="preserve">one (1) copy to the presiding officer, via the legal assistant, Athena </w:t>
      </w:r>
      <w:proofErr w:type="spellStart"/>
      <w:r w:rsidRPr="000F4004">
        <w:rPr>
          <w:rFonts w:ascii="Times New Roman" w:hAnsi="Times New Roman" w:cs="Times New Roman"/>
        </w:rPr>
        <w:t>DelVillar</w:t>
      </w:r>
      <w:proofErr w:type="spellEnd"/>
      <w:r w:rsidRPr="000F4004">
        <w:rPr>
          <w:rFonts w:ascii="Times New Roman" w:hAnsi="Times New Roman" w:cs="Times New Roman"/>
        </w:rPr>
        <w:t xml:space="preserve"> at sdelvillar@pa.gov and one (1) copy </w:t>
      </w:r>
      <w:r>
        <w:rPr>
          <w:rFonts w:ascii="Times New Roman" w:hAnsi="Times New Roman" w:cs="Times New Roman"/>
        </w:rPr>
        <w:t>to the other party</w:t>
      </w:r>
      <w:r w:rsidRPr="000F4004">
        <w:rPr>
          <w:rFonts w:ascii="Times New Roman" w:hAnsi="Times New Roman" w:cs="Times New Roman"/>
        </w:rPr>
        <w:t xml:space="preserve">.  </w:t>
      </w:r>
    </w:p>
    <w:p w14:paraId="44222800" w14:textId="77777777" w:rsidR="000F4004" w:rsidRPr="000F4004" w:rsidRDefault="000F4004" w:rsidP="000F4004">
      <w:pPr>
        <w:pStyle w:val="ListParagraph"/>
        <w:rPr>
          <w:rFonts w:ascii="Times New Roman" w:hAnsi="Times New Roman" w:cs="Times New Roman"/>
          <w:bCs/>
        </w:rPr>
      </w:pPr>
    </w:p>
    <w:p w14:paraId="0E8EC961" w14:textId="5448CDD0" w:rsidR="000F4004" w:rsidRPr="003F7A27" w:rsidRDefault="003F7A27" w:rsidP="003F7A27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That exhibits submitted less than five days before the hearing may not be admitted. </w:t>
      </w:r>
    </w:p>
    <w:p w14:paraId="6D882491" w14:textId="2B881699" w:rsidR="00680624" w:rsidRPr="003F7A27" w:rsidRDefault="00C021D5" w:rsidP="003F7A27">
      <w:pPr>
        <w:pStyle w:val="ListParagraph"/>
        <w:numPr>
          <w:ilvl w:val="0"/>
          <w:numId w:val="40"/>
        </w:numPr>
        <w:tabs>
          <w:tab w:val="left" w:pos="810"/>
        </w:tabs>
        <w:spacing w:line="360" w:lineRule="auto"/>
        <w:ind w:left="90" w:firstLine="72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T</w:t>
      </w:r>
      <w:r w:rsidR="00680624">
        <w:rPr>
          <w:rFonts w:ascii="Times New Roman" w:hAnsi="Times New Roman" w:cs="Times New Roman"/>
          <w:bCs/>
        </w:rPr>
        <w:t>hat t</w:t>
      </w:r>
      <w:r>
        <w:rPr>
          <w:rFonts w:ascii="Times New Roman" w:hAnsi="Times New Roman" w:cs="Times New Roman"/>
          <w:bCs/>
        </w:rPr>
        <w:t xml:space="preserve">he Complainant or a </w:t>
      </w:r>
      <w:r w:rsidR="00FA2D3A">
        <w:rPr>
          <w:rFonts w:ascii="Times New Roman" w:hAnsi="Times New Roman" w:cs="Times New Roman"/>
          <w:bCs/>
        </w:rPr>
        <w:t xml:space="preserve">legal </w:t>
      </w:r>
      <w:r>
        <w:rPr>
          <w:rFonts w:ascii="Times New Roman" w:hAnsi="Times New Roman" w:cs="Times New Roman"/>
          <w:bCs/>
        </w:rPr>
        <w:t xml:space="preserve">representative must dial in to the telephonic hearing </w:t>
      </w:r>
      <w:r w:rsidR="00A63518">
        <w:rPr>
          <w:rFonts w:ascii="Times New Roman" w:hAnsi="Times New Roman" w:cs="Times New Roman"/>
          <w:bCs/>
        </w:rPr>
        <w:t xml:space="preserve">and present the case </w:t>
      </w:r>
      <w:r w:rsidR="00FA2D3A">
        <w:rPr>
          <w:rFonts w:ascii="Times New Roman" w:hAnsi="Times New Roman" w:cs="Times New Roman"/>
          <w:bCs/>
        </w:rPr>
        <w:t>as scheduled</w:t>
      </w:r>
      <w:r w:rsidR="00A63518">
        <w:rPr>
          <w:rFonts w:ascii="Times New Roman" w:hAnsi="Times New Roman" w:cs="Times New Roman"/>
          <w:bCs/>
        </w:rPr>
        <w:t>,</w:t>
      </w:r>
      <w:r w:rsidR="00FA2D3A">
        <w:rPr>
          <w:rFonts w:ascii="Times New Roman" w:hAnsi="Times New Roman" w:cs="Times New Roman"/>
          <w:bCs/>
        </w:rPr>
        <w:t xml:space="preserve"> and </w:t>
      </w:r>
      <w:r w:rsidR="00A63518">
        <w:rPr>
          <w:rFonts w:ascii="Times New Roman" w:hAnsi="Times New Roman" w:cs="Times New Roman"/>
          <w:bCs/>
        </w:rPr>
        <w:t xml:space="preserve">as </w:t>
      </w:r>
      <w:r w:rsidR="00FA2D3A">
        <w:rPr>
          <w:rFonts w:ascii="Times New Roman" w:hAnsi="Times New Roman" w:cs="Times New Roman"/>
          <w:bCs/>
        </w:rPr>
        <w:t>advised in the Hearing Notice and Prehearing Order</w:t>
      </w:r>
      <w:r w:rsidR="00A63518">
        <w:rPr>
          <w:rFonts w:ascii="Times New Roman" w:hAnsi="Times New Roman" w:cs="Times New Roman"/>
          <w:bCs/>
        </w:rPr>
        <w:t>,</w:t>
      </w:r>
      <w:r w:rsidR="00FA2D3A">
        <w:rPr>
          <w:rFonts w:ascii="Times New Roman" w:hAnsi="Times New Roman" w:cs="Times New Roman"/>
          <w:bCs/>
        </w:rPr>
        <w:t xml:space="preserve"> or the matter will be dismissed. </w:t>
      </w:r>
    </w:p>
    <w:p w14:paraId="770D6AFC" w14:textId="77777777" w:rsidR="00C021D5" w:rsidRPr="00C021D5" w:rsidRDefault="00C021D5" w:rsidP="00C021D5">
      <w:pPr>
        <w:pStyle w:val="ListParagraph"/>
        <w:tabs>
          <w:tab w:val="left" w:pos="810"/>
        </w:tabs>
        <w:spacing w:line="360" w:lineRule="auto"/>
        <w:ind w:left="810"/>
        <w:rPr>
          <w:rFonts w:ascii="Times New Roman" w:hAnsi="Times New Roman" w:cs="Times New Roman"/>
          <w:bCs/>
        </w:rPr>
      </w:pPr>
    </w:p>
    <w:p w14:paraId="587AA05E" w14:textId="77777777" w:rsidR="000C1A32" w:rsidRPr="00D157AB" w:rsidRDefault="000C1A32" w:rsidP="000C1A32">
      <w:pPr>
        <w:pStyle w:val="ParaTab1"/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14:paraId="4725C545" w14:textId="20D5178E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>Date:</w:t>
      </w:r>
      <w:r w:rsidRPr="00D157AB">
        <w:rPr>
          <w:szCs w:val="24"/>
        </w:rPr>
        <w:tab/>
      </w:r>
      <w:r w:rsidR="00503033">
        <w:rPr>
          <w:szCs w:val="24"/>
          <w:u w:val="single"/>
        </w:rPr>
        <w:t>May 18</w:t>
      </w:r>
      <w:r w:rsidR="00B604D2" w:rsidRPr="00D157AB">
        <w:rPr>
          <w:szCs w:val="24"/>
          <w:u w:val="single"/>
        </w:rPr>
        <w:t>, 2022</w:t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  <w:t>/s/</w:t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  <w:r w:rsidRPr="00D157AB">
        <w:rPr>
          <w:szCs w:val="24"/>
          <w:u w:val="single"/>
        </w:rPr>
        <w:tab/>
      </w:r>
    </w:p>
    <w:p w14:paraId="0F0DC5CE" w14:textId="734A78B2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="005B0C9D" w:rsidRPr="00D157AB">
        <w:rPr>
          <w:szCs w:val="24"/>
        </w:rPr>
        <w:t>Darlene Heep</w:t>
      </w:r>
    </w:p>
    <w:p w14:paraId="1E6A2C3B" w14:textId="0B054937" w:rsidR="008D6670" w:rsidRPr="00D157AB" w:rsidRDefault="008D6670" w:rsidP="008D6670">
      <w:pPr>
        <w:pStyle w:val="NoSpacing"/>
        <w:rPr>
          <w:szCs w:val="24"/>
        </w:rPr>
      </w:pP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Pr="00D157AB">
        <w:rPr>
          <w:szCs w:val="24"/>
        </w:rPr>
        <w:tab/>
      </w:r>
      <w:r w:rsidR="005D6564" w:rsidRPr="00D157AB">
        <w:rPr>
          <w:szCs w:val="24"/>
        </w:rPr>
        <w:tab/>
      </w:r>
      <w:r w:rsidRPr="00D157AB">
        <w:rPr>
          <w:szCs w:val="24"/>
        </w:rPr>
        <w:t>Administrative Law Judge</w:t>
      </w:r>
    </w:p>
    <w:p w14:paraId="7F747697" w14:textId="5E73A6FB" w:rsidR="00AB3FFC" w:rsidRPr="00D157AB" w:rsidRDefault="00AB3FFC">
      <w:pPr>
        <w:autoSpaceDE/>
        <w:autoSpaceDN/>
        <w:rPr>
          <w:rFonts w:ascii="Times New Roman" w:hAnsi="Times New Roman" w:cs="Times New Roman"/>
          <w:spacing w:val="-3"/>
        </w:rPr>
      </w:pPr>
      <w:r w:rsidRPr="00D157AB">
        <w:rPr>
          <w:rFonts w:ascii="Times New Roman" w:hAnsi="Times New Roman" w:cs="Times New Roman"/>
          <w:spacing w:val="-3"/>
        </w:rPr>
        <w:br w:type="page"/>
      </w:r>
    </w:p>
    <w:p w14:paraId="3B938F82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/>
          <w:u w:val="single"/>
        </w:rPr>
      </w:pPr>
      <w:r w:rsidRPr="00D157AB">
        <w:rPr>
          <w:rFonts w:ascii="Times New Roman" w:eastAsia="Microsoft Sans Serif" w:hAnsi="Times New Roman" w:cs="Times New Roman"/>
          <w:b/>
          <w:u w:val="single"/>
        </w:rPr>
        <w:lastRenderedPageBreak/>
        <w:t>C-2021-3026685 - ARTHUR DALY v. PECO ENERGY COMPANY</w:t>
      </w:r>
    </w:p>
    <w:p w14:paraId="26F539E8" w14:textId="77777777" w:rsidR="00857E80" w:rsidRPr="00D157AB" w:rsidRDefault="00857E80" w:rsidP="00857E80">
      <w:pPr>
        <w:rPr>
          <w:rFonts w:ascii="Times New Roman" w:eastAsia="Microsoft Sans Serif" w:hAnsi="Times New Roman" w:cs="Times New Roman"/>
          <w:bCs/>
          <w:u w:val="single"/>
        </w:rPr>
      </w:pPr>
    </w:p>
    <w:p w14:paraId="28BB3E4B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  <w:bCs/>
          <w:u w:val="single"/>
        </w:rPr>
        <w:cr/>
      </w:r>
      <w:r w:rsidRPr="00D157AB">
        <w:rPr>
          <w:rFonts w:ascii="Times New Roman" w:eastAsia="Microsoft Sans Serif" w:hAnsi="Times New Roman" w:cs="Times New Roman"/>
        </w:rPr>
        <w:t xml:space="preserve">ARTHUR DALY </w:t>
      </w:r>
      <w:r w:rsidRPr="00D157AB">
        <w:rPr>
          <w:rFonts w:ascii="Times New Roman" w:eastAsia="Microsoft Sans Serif" w:hAnsi="Times New Roman" w:cs="Times New Roman"/>
        </w:rPr>
        <w:cr/>
        <w:t>PUB LTG</w:t>
      </w:r>
      <w:r w:rsidRPr="00D157AB">
        <w:rPr>
          <w:rFonts w:ascii="Times New Roman" w:eastAsia="Microsoft Sans Serif" w:hAnsi="Times New Roman" w:cs="Times New Roman"/>
        </w:rPr>
        <w:cr/>
        <w:t>225 CATHARINE ST</w:t>
      </w:r>
      <w:r w:rsidRPr="00D157AB">
        <w:rPr>
          <w:rFonts w:ascii="Times New Roman" w:eastAsia="Microsoft Sans Serif" w:hAnsi="Times New Roman" w:cs="Times New Roman"/>
        </w:rPr>
        <w:cr/>
        <w:t>PHILADELPHIA PA  19147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267.2511926</w:t>
      </w:r>
      <w:r w:rsidRPr="00D157AB">
        <w:rPr>
          <w:rFonts w:ascii="Times New Roman" w:eastAsia="Microsoft Sans Serif" w:hAnsi="Times New Roman" w:cs="Times New Roman"/>
          <w:b/>
          <w:bCs/>
        </w:rPr>
        <w:cr/>
      </w:r>
      <w:hyperlink r:id="rId11" w:history="1">
        <w:r w:rsidRPr="00D157AB">
          <w:rPr>
            <w:rStyle w:val="Hyperlink"/>
            <w:rFonts w:ascii="Times New Roman" w:eastAsia="Microsoft Sans Serif" w:hAnsi="Times New Roman" w:cs="Times New Roman"/>
          </w:rPr>
          <w:t>aterrydaly1@gmail.com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</w:rPr>
        <w:cr/>
      </w:r>
    </w:p>
    <w:p w14:paraId="325181E3" w14:textId="77777777" w:rsidR="00857E80" w:rsidRPr="00D157AB" w:rsidRDefault="00857E80" w:rsidP="00857E80">
      <w:pPr>
        <w:rPr>
          <w:rFonts w:ascii="Times New Roman" w:eastAsia="Microsoft Sans Serif" w:hAnsi="Times New Roman" w:cs="Times New Roman"/>
        </w:rPr>
      </w:pPr>
      <w:r w:rsidRPr="00D157AB">
        <w:rPr>
          <w:rFonts w:ascii="Times New Roman" w:eastAsia="Microsoft Sans Serif" w:hAnsi="Times New Roman" w:cs="Times New Roman"/>
        </w:rPr>
        <w:t>KHADIJAH SCOTT ESQUIRE</w:t>
      </w:r>
      <w:r w:rsidRPr="00D157AB">
        <w:rPr>
          <w:rFonts w:ascii="Times New Roman" w:eastAsia="Microsoft Sans Serif" w:hAnsi="Times New Roman" w:cs="Times New Roman"/>
        </w:rPr>
        <w:br/>
        <w:t>PECO ENERGY COMPANY</w:t>
      </w:r>
      <w:r w:rsidRPr="00D157AB">
        <w:rPr>
          <w:rFonts w:ascii="Times New Roman" w:eastAsia="Microsoft Sans Serif" w:hAnsi="Times New Roman" w:cs="Times New Roman"/>
        </w:rPr>
        <w:cr/>
        <w:t>2301 MARKET STREET</w:t>
      </w:r>
      <w:r w:rsidRPr="00D157AB">
        <w:rPr>
          <w:rFonts w:ascii="Times New Roman" w:eastAsia="Microsoft Sans Serif" w:hAnsi="Times New Roman" w:cs="Times New Roman"/>
        </w:rPr>
        <w:cr/>
        <w:t>23RD FLOOR</w:t>
      </w:r>
      <w:r w:rsidRPr="00D157AB">
        <w:rPr>
          <w:rFonts w:ascii="Times New Roman" w:eastAsia="Microsoft Sans Serif" w:hAnsi="Times New Roman" w:cs="Times New Roman"/>
        </w:rPr>
        <w:cr/>
        <w:t>PHILADELPHIA PA  19103</w:t>
      </w:r>
      <w:r w:rsidRPr="00D157AB">
        <w:rPr>
          <w:rFonts w:ascii="Times New Roman" w:eastAsia="Microsoft Sans Serif" w:hAnsi="Times New Roman" w:cs="Times New Roman"/>
        </w:rPr>
        <w:cr/>
      </w:r>
      <w:r w:rsidRPr="00D157AB">
        <w:rPr>
          <w:rFonts w:ascii="Times New Roman" w:eastAsia="Microsoft Sans Serif" w:hAnsi="Times New Roman" w:cs="Times New Roman"/>
          <w:b/>
          <w:bCs/>
        </w:rPr>
        <w:t>215.841.6841</w:t>
      </w:r>
      <w:r w:rsidRPr="00D157AB">
        <w:rPr>
          <w:rFonts w:ascii="Times New Roman" w:eastAsia="Microsoft Sans Serif" w:hAnsi="Times New Roman" w:cs="Times New Roman"/>
        </w:rPr>
        <w:cr/>
      </w:r>
      <w:hyperlink r:id="rId12" w:history="1">
        <w:r w:rsidRPr="00D157AB">
          <w:rPr>
            <w:rStyle w:val="Hyperlink"/>
            <w:rFonts w:ascii="Times New Roman" w:eastAsia="Microsoft Sans Serif" w:hAnsi="Times New Roman" w:cs="Times New Roman"/>
          </w:rPr>
          <w:t>khadijah.scott@exeloncorp.com</w:t>
        </w:r>
      </w:hyperlink>
      <w:r w:rsidRPr="00D157AB">
        <w:rPr>
          <w:rFonts w:ascii="Times New Roman" w:eastAsia="Microsoft Sans Serif" w:hAnsi="Times New Roman" w:cs="Times New Roman"/>
        </w:rPr>
        <w:br/>
        <w:t>Accepts eService</w:t>
      </w:r>
      <w:r w:rsidRPr="00D157AB">
        <w:rPr>
          <w:rFonts w:ascii="Times New Roman" w:eastAsia="Microsoft Sans Serif" w:hAnsi="Times New Roman" w:cs="Times New Roman"/>
        </w:rPr>
        <w:cr/>
      </w:r>
    </w:p>
    <w:p w14:paraId="7BF0B59B" w14:textId="77777777" w:rsidR="00857E80" w:rsidRPr="00D157AB" w:rsidRDefault="00857E80" w:rsidP="00857E80">
      <w:pPr>
        <w:rPr>
          <w:rFonts w:ascii="Times New Roman" w:hAnsi="Times New Roman" w:cs="Times New Roman"/>
        </w:rPr>
      </w:pPr>
    </w:p>
    <w:p w14:paraId="090F091C" w14:textId="5DE9B537" w:rsidR="008B6732" w:rsidRPr="00D157AB" w:rsidRDefault="008B6732" w:rsidP="00857E80">
      <w:pPr>
        <w:spacing w:line="259" w:lineRule="auto"/>
        <w:rPr>
          <w:rFonts w:ascii="Times New Roman" w:hAnsi="Times New Roman" w:cs="Times New Roman"/>
          <w:spacing w:val="-3"/>
        </w:rPr>
      </w:pPr>
    </w:p>
    <w:sectPr w:rsidR="008B6732" w:rsidRPr="00D157AB" w:rsidSect="00A14BF1">
      <w:footerReference w:type="defaul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88C52" w14:textId="77777777" w:rsidR="00734B80" w:rsidRDefault="00734B80" w:rsidP="00244F8F">
      <w:r>
        <w:separator/>
      </w:r>
    </w:p>
  </w:endnote>
  <w:endnote w:type="continuationSeparator" w:id="0">
    <w:p w14:paraId="32947866" w14:textId="77777777" w:rsidR="00734B80" w:rsidRDefault="00734B80" w:rsidP="00244F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0990571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0"/>
        <w:szCs w:val="20"/>
      </w:rPr>
    </w:sdtEndPr>
    <w:sdtContent>
      <w:p w14:paraId="69780150" w14:textId="4FA614C3" w:rsidR="00A974AF" w:rsidRPr="009136C1" w:rsidRDefault="00A974AF">
        <w:pPr>
          <w:pStyle w:val="Foot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9136C1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9136C1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9136C1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9136C1">
          <w:rPr>
            <w:rFonts w:ascii="Times New Roman" w:hAnsi="Times New Roman" w:cs="Times New Roman"/>
            <w:noProof/>
            <w:sz w:val="20"/>
            <w:szCs w:val="20"/>
          </w:rPr>
          <w:fldChar w:fldCharType="end"/>
        </w:r>
      </w:p>
    </w:sdtContent>
  </w:sdt>
  <w:p w14:paraId="5C7AB8E3" w14:textId="77777777" w:rsidR="00A974AF" w:rsidRDefault="00A974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85A76" w14:textId="77777777" w:rsidR="00734B80" w:rsidRDefault="00734B80" w:rsidP="00244F8F">
      <w:r>
        <w:separator/>
      </w:r>
    </w:p>
  </w:footnote>
  <w:footnote w:type="continuationSeparator" w:id="0">
    <w:p w14:paraId="6DD4C001" w14:textId="77777777" w:rsidR="00734B80" w:rsidRDefault="00734B80" w:rsidP="00244F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02D67DB1"/>
    <w:multiLevelType w:val="hybridMultilevel"/>
    <w:tmpl w:val="205CD2C8"/>
    <w:lvl w:ilvl="0" w:tplc="CDEC71D8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0CED0F58"/>
    <w:multiLevelType w:val="hybridMultilevel"/>
    <w:tmpl w:val="70063054"/>
    <w:lvl w:ilvl="0" w:tplc="88FA6566">
      <w:start w:val="1"/>
      <w:numFmt w:val="decimal"/>
      <w:lvlText w:val="(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7E67C34"/>
    <w:multiLevelType w:val="multilevel"/>
    <w:tmpl w:val="CA7EBD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 w15:restartNumberingAfterBreak="0">
    <w:nsid w:val="209D581E"/>
    <w:multiLevelType w:val="hybridMultilevel"/>
    <w:tmpl w:val="627464E6"/>
    <w:lvl w:ilvl="0" w:tplc="9AD20F6E">
      <w:start w:val="1"/>
      <w:numFmt w:val="decimal"/>
      <w:lvlText w:val="(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21100A91"/>
    <w:multiLevelType w:val="hybridMultilevel"/>
    <w:tmpl w:val="A25EA206"/>
    <w:lvl w:ilvl="0" w:tplc="AEFEEC52">
      <w:start w:val="1"/>
      <w:numFmt w:val="decimal"/>
      <w:lvlText w:val="%1."/>
      <w:lvlJc w:val="left"/>
      <w:pPr>
        <w:ind w:left="3420" w:hanging="19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268B6B4C"/>
    <w:multiLevelType w:val="multilevel"/>
    <w:tmpl w:val="5D68FB0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1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29DD46B2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2A8A2978"/>
    <w:multiLevelType w:val="multilevel"/>
    <w:tmpl w:val="0A58134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4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6" w15:restartNumberingAfterBreak="0">
    <w:nsid w:val="37487C67"/>
    <w:multiLevelType w:val="hybridMultilevel"/>
    <w:tmpl w:val="008E90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3CCA6178"/>
    <w:multiLevelType w:val="hybridMultilevel"/>
    <w:tmpl w:val="33EAE5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3DD54285"/>
    <w:multiLevelType w:val="hybridMultilevel"/>
    <w:tmpl w:val="1EE6E3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E86095"/>
    <w:multiLevelType w:val="hybridMultilevel"/>
    <w:tmpl w:val="417A4FB4"/>
    <w:lvl w:ilvl="0" w:tplc="A7A4F01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6E6064"/>
    <w:multiLevelType w:val="hybridMultilevel"/>
    <w:tmpl w:val="182A48A4"/>
    <w:lvl w:ilvl="0" w:tplc="066CB9BC">
      <w:start w:val="1"/>
      <w:numFmt w:val="lowerLetter"/>
      <w:lvlText w:val="(%1)"/>
      <w:lvlJc w:val="left"/>
      <w:pPr>
        <w:ind w:left="198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6" w15:restartNumberingAfterBreak="0">
    <w:nsid w:val="67B26EC4"/>
    <w:multiLevelType w:val="hybridMultilevel"/>
    <w:tmpl w:val="6C2A2852"/>
    <w:lvl w:ilvl="0" w:tplc="0409000F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0DA317B"/>
    <w:multiLevelType w:val="hybridMultilevel"/>
    <w:tmpl w:val="EAFC8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250F51"/>
    <w:multiLevelType w:val="multilevel"/>
    <w:tmpl w:val="58B0EF7A"/>
    <w:lvl w:ilvl="0">
      <w:start w:val="1"/>
      <w:numFmt w:val="decimal"/>
      <w:lvlText w:val="%1."/>
      <w:lvlJc w:val="left"/>
      <w:pPr>
        <w:ind w:left="63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773085989">
    <w:abstractNumId w:val="34"/>
  </w:num>
  <w:num w:numId="2" w16cid:durableId="908689008">
    <w:abstractNumId w:val="14"/>
  </w:num>
  <w:num w:numId="3" w16cid:durableId="783693953">
    <w:abstractNumId w:val="11"/>
  </w:num>
  <w:num w:numId="4" w16cid:durableId="136774402">
    <w:abstractNumId w:val="37"/>
  </w:num>
  <w:num w:numId="5" w16cid:durableId="1780952959">
    <w:abstractNumId w:val="16"/>
  </w:num>
  <w:num w:numId="6" w16cid:durableId="1752853839">
    <w:abstractNumId w:val="27"/>
  </w:num>
  <w:num w:numId="7" w16cid:durableId="876700088">
    <w:abstractNumId w:val="33"/>
  </w:num>
  <w:num w:numId="8" w16cid:durableId="1769615542">
    <w:abstractNumId w:val="9"/>
  </w:num>
  <w:num w:numId="9" w16cid:durableId="263537965">
    <w:abstractNumId w:val="7"/>
  </w:num>
  <w:num w:numId="10" w16cid:durableId="1098939059">
    <w:abstractNumId w:val="6"/>
  </w:num>
  <w:num w:numId="11" w16cid:durableId="469369612">
    <w:abstractNumId w:val="5"/>
  </w:num>
  <w:num w:numId="12" w16cid:durableId="1558518337">
    <w:abstractNumId w:val="4"/>
  </w:num>
  <w:num w:numId="13" w16cid:durableId="1647511786">
    <w:abstractNumId w:val="8"/>
  </w:num>
  <w:num w:numId="14" w16cid:durableId="1450053193">
    <w:abstractNumId w:val="3"/>
  </w:num>
  <w:num w:numId="15" w16cid:durableId="1477183768">
    <w:abstractNumId w:val="2"/>
  </w:num>
  <w:num w:numId="16" w16cid:durableId="1192844149">
    <w:abstractNumId w:val="1"/>
  </w:num>
  <w:num w:numId="17" w16cid:durableId="555970707">
    <w:abstractNumId w:val="0"/>
  </w:num>
  <w:num w:numId="18" w16cid:durableId="1334644345">
    <w:abstractNumId w:val="21"/>
  </w:num>
  <w:num w:numId="19" w16cid:durableId="813716343">
    <w:abstractNumId w:val="24"/>
  </w:num>
  <w:num w:numId="20" w16cid:durableId="607658756">
    <w:abstractNumId w:val="35"/>
  </w:num>
  <w:num w:numId="21" w16cid:durableId="1269701708">
    <w:abstractNumId w:val="31"/>
  </w:num>
  <w:num w:numId="22" w16cid:durableId="1496609907">
    <w:abstractNumId w:val="13"/>
  </w:num>
  <w:num w:numId="23" w16cid:durableId="1652100377">
    <w:abstractNumId w:val="40"/>
  </w:num>
  <w:num w:numId="24" w16cid:durableId="362483397">
    <w:abstractNumId w:val="20"/>
  </w:num>
  <w:num w:numId="25" w16cid:durableId="1735352824">
    <w:abstractNumId w:val="30"/>
  </w:num>
  <w:num w:numId="26" w16cid:durableId="1612281754">
    <w:abstractNumId w:val="12"/>
  </w:num>
  <w:num w:numId="27" w16cid:durableId="1801992308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8" w16cid:durableId="90442159">
    <w:abstractNumId w:val="17"/>
  </w:num>
  <w:num w:numId="29" w16cid:durableId="1013997756">
    <w:abstractNumId w:val="32"/>
  </w:num>
  <w:num w:numId="30" w16cid:durableId="1823815831">
    <w:abstractNumId w:val="19"/>
  </w:num>
  <w:num w:numId="31" w16cid:durableId="1291475553">
    <w:abstractNumId w:val="25"/>
  </w:num>
  <w:num w:numId="32" w16cid:durableId="659694841">
    <w:abstractNumId w:val="39"/>
  </w:num>
  <w:num w:numId="33" w16cid:durableId="1366103575">
    <w:abstractNumId w:val="22"/>
  </w:num>
  <w:num w:numId="34" w16cid:durableId="1314724321">
    <w:abstractNumId w:val="26"/>
  </w:num>
  <w:num w:numId="35" w16cid:durableId="1554729199">
    <w:abstractNumId w:val="18"/>
  </w:num>
  <w:num w:numId="36" w16cid:durableId="239946549">
    <w:abstractNumId w:val="15"/>
  </w:num>
  <w:num w:numId="37" w16cid:durableId="501941775">
    <w:abstractNumId w:val="23"/>
  </w:num>
  <w:num w:numId="38" w16cid:durableId="1926918720">
    <w:abstractNumId w:val="29"/>
  </w:num>
  <w:num w:numId="39" w16cid:durableId="476344428">
    <w:abstractNumId w:val="38"/>
  </w:num>
  <w:num w:numId="40" w16cid:durableId="1705667790">
    <w:abstractNumId w:val="36"/>
  </w:num>
  <w:num w:numId="41" w16cid:durableId="1828678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D2B"/>
    <w:rsid w:val="00002BD9"/>
    <w:rsid w:val="00013051"/>
    <w:rsid w:val="00016778"/>
    <w:rsid w:val="00021493"/>
    <w:rsid w:val="00040B38"/>
    <w:rsid w:val="00046219"/>
    <w:rsid w:val="00046C0F"/>
    <w:rsid w:val="00054761"/>
    <w:rsid w:val="000559BC"/>
    <w:rsid w:val="000571B7"/>
    <w:rsid w:val="00064176"/>
    <w:rsid w:val="00070F9E"/>
    <w:rsid w:val="00072980"/>
    <w:rsid w:val="00093621"/>
    <w:rsid w:val="00096CB5"/>
    <w:rsid w:val="000A09C8"/>
    <w:rsid w:val="000A69B3"/>
    <w:rsid w:val="000C1579"/>
    <w:rsid w:val="000C1A32"/>
    <w:rsid w:val="000D6838"/>
    <w:rsid w:val="000E169E"/>
    <w:rsid w:val="000E244C"/>
    <w:rsid w:val="000F2E0E"/>
    <w:rsid w:val="000F4004"/>
    <w:rsid w:val="00100DED"/>
    <w:rsid w:val="00101255"/>
    <w:rsid w:val="00102C44"/>
    <w:rsid w:val="00102FFB"/>
    <w:rsid w:val="00136D85"/>
    <w:rsid w:val="00157114"/>
    <w:rsid w:val="00166D3F"/>
    <w:rsid w:val="00172900"/>
    <w:rsid w:val="00174DB7"/>
    <w:rsid w:val="00175433"/>
    <w:rsid w:val="00181B8A"/>
    <w:rsid w:val="00187155"/>
    <w:rsid w:val="00193F82"/>
    <w:rsid w:val="001A1E4F"/>
    <w:rsid w:val="001A2D3A"/>
    <w:rsid w:val="001A4041"/>
    <w:rsid w:val="001A4E19"/>
    <w:rsid w:val="001B155C"/>
    <w:rsid w:val="001C67DB"/>
    <w:rsid w:val="001E20C0"/>
    <w:rsid w:val="001E5370"/>
    <w:rsid w:val="001F152D"/>
    <w:rsid w:val="00204018"/>
    <w:rsid w:val="002118AC"/>
    <w:rsid w:val="0021278A"/>
    <w:rsid w:val="00215D23"/>
    <w:rsid w:val="0022324C"/>
    <w:rsid w:val="00223BA7"/>
    <w:rsid w:val="0023187E"/>
    <w:rsid w:val="00236822"/>
    <w:rsid w:val="00237895"/>
    <w:rsid w:val="00244F8F"/>
    <w:rsid w:val="00254FF8"/>
    <w:rsid w:val="00257FA8"/>
    <w:rsid w:val="002638F3"/>
    <w:rsid w:val="0028740E"/>
    <w:rsid w:val="00290B15"/>
    <w:rsid w:val="002A1542"/>
    <w:rsid w:val="002A6253"/>
    <w:rsid w:val="002B2F20"/>
    <w:rsid w:val="002B4BE3"/>
    <w:rsid w:val="00301E0B"/>
    <w:rsid w:val="0032153D"/>
    <w:rsid w:val="0032346D"/>
    <w:rsid w:val="00331863"/>
    <w:rsid w:val="00332D89"/>
    <w:rsid w:val="00344119"/>
    <w:rsid w:val="0034617E"/>
    <w:rsid w:val="00352467"/>
    <w:rsid w:val="003526D9"/>
    <w:rsid w:val="00356562"/>
    <w:rsid w:val="00364E00"/>
    <w:rsid w:val="00394965"/>
    <w:rsid w:val="00394B4C"/>
    <w:rsid w:val="003B000F"/>
    <w:rsid w:val="003C26DD"/>
    <w:rsid w:val="003D53E4"/>
    <w:rsid w:val="003D562A"/>
    <w:rsid w:val="003E4DE8"/>
    <w:rsid w:val="003E6DC6"/>
    <w:rsid w:val="003F0684"/>
    <w:rsid w:val="003F7A27"/>
    <w:rsid w:val="00403E19"/>
    <w:rsid w:val="004054B8"/>
    <w:rsid w:val="00417F7E"/>
    <w:rsid w:val="00436F88"/>
    <w:rsid w:val="00440A89"/>
    <w:rsid w:val="00445BD4"/>
    <w:rsid w:val="00453FC0"/>
    <w:rsid w:val="00497845"/>
    <w:rsid w:val="004A34D8"/>
    <w:rsid w:val="004A437F"/>
    <w:rsid w:val="004A5352"/>
    <w:rsid w:val="004A67B5"/>
    <w:rsid w:val="004B0FC5"/>
    <w:rsid w:val="004B3AE5"/>
    <w:rsid w:val="004D12BD"/>
    <w:rsid w:val="004E1986"/>
    <w:rsid w:val="00503033"/>
    <w:rsid w:val="00550F0C"/>
    <w:rsid w:val="00586F6D"/>
    <w:rsid w:val="00590790"/>
    <w:rsid w:val="005A0CF6"/>
    <w:rsid w:val="005B0613"/>
    <w:rsid w:val="005B0C9D"/>
    <w:rsid w:val="005B341E"/>
    <w:rsid w:val="005D6564"/>
    <w:rsid w:val="005E0459"/>
    <w:rsid w:val="005E10E9"/>
    <w:rsid w:val="005E26F7"/>
    <w:rsid w:val="005E2EFC"/>
    <w:rsid w:val="006006D7"/>
    <w:rsid w:val="00606AD2"/>
    <w:rsid w:val="006335B9"/>
    <w:rsid w:val="00636518"/>
    <w:rsid w:val="00645252"/>
    <w:rsid w:val="00654737"/>
    <w:rsid w:val="00657CAF"/>
    <w:rsid w:val="00663458"/>
    <w:rsid w:val="00663476"/>
    <w:rsid w:val="00664933"/>
    <w:rsid w:val="006706DB"/>
    <w:rsid w:val="00680624"/>
    <w:rsid w:val="006B2A8A"/>
    <w:rsid w:val="006C483E"/>
    <w:rsid w:val="006D3D74"/>
    <w:rsid w:val="006D4620"/>
    <w:rsid w:val="006E0C33"/>
    <w:rsid w:val="006E30B2"/>
    <w:rsid w:val="006E6368"/>
    <w:rsid w:val="006F400C"/>
    <w:rsid w:val="00704042"/>
    <w:rsid w:val="0070517D"/>
    <w:rsid w:val="00713A30"/>
    <w:rsid w:val="00723367"/>
    <w:rsid w:val="00724ACB"/>
    <w:rsid w:val="00734B80"/>
    <w:rsid w:val="00747B85"/>
    <w:rsid w:val="0075227A"/>
    <w:rsid w:val="007633D8"/>
    <w:rsid w:val="0077585C"/>
    <w:rsid w:val="00777389"/>
    <w:rsid w:val="007A4C3A"/>
    <w:rsid w:val="007B4E63"/>
    <w:rsid w:val="007B740C"/>
    <w:rsid w:val="007E19EC"/>
    <w:rsid w:val="00804090"/>
    <w:rsid w:val="0081292B"/>
    <w:rsid w:val="00820703"/>
    <w:rsid w:val="00821B23"/>
    <w:rsid w:val="00821B31"/>
    <w:rsid w:val="0083569A"/>
    <w:rsid w:val="008405E9"/>
    <w:rsid w:val="00844666"/>
    <w:rsid w:val="00855059"/>
    <w:rsid w:val="00857E80"/>
    <w:rsid w:val="00864317"/>
    <w:rsid w:val="00870C3C"/>
    <w:rsid w:val="008749E6"/>
    <w:rsid w:val="008B6732"/>
    <w:rsid w:val="008C2193"/>
    <w:rsid w:val="008C2211"/>
    <w:rsid w:val="008D3A01"/>
    <w:rsid w:val="008D5C43"/>
    <w:rsid w:val="008D6670"/>
    <w:rsid w:val="008E3282"/>
    <w:rsid w:val="008E7BD0"/>
    <w:rsid w:val="008F636E"/>
    <w:rsid w:val="00910005"/>
    <w:rsid w:val="009110BE"/>
    <w:rsid w:val="009120D5"/>
    <w:rsid w:val="009136C1"/>
    <w:rsid w:val="0091585F"/>
    <w:rsid w:val="00921971"/>
    <w:rsid w:val="00921F1A"/>
    <w:rsid w:val="00932FD4"/>
    <w:rsid w:val="0093655A"/>
    <w:rsid w:val="00950645"/>
    <w:rsid w:val="009639EE"/>
    <w:rsid w:val="0097055D"/>
    <w:rsid w:val="00976BFA"/>
    <w:rsid w:val="0098348C"/>
    <w:rsid w:val="009A0510"/>
    <w:rsid w:val="009A3DA7"/>
    <w:rsid w:val="009E12DF"/>
    <w:rsid w:val="009E7F9D"/>
    <w:rsid w:val="00A01711"/>
    <w:rsid w:val="00A04C95"/>
    <w:rsid w:val="00A14BF1"/>
    <w:rsid w:val="00A25E93"/>
    <w:rsid w:val="00A368C3"/>
    <w:rsid w:val="00A36F1D"/>
    <w:rsid w:val="00A40888"/>
    <w:rsid w:val="00A416D1"/>
    <w:rsid w:val="00A43D0D"/>
    <w:rsid w:val="00A63518"/>
    <w:rsid w:val="00A67878"/>
    <w:rsid w:val="00A70223"/>
    <w:rsid w:val="00A812FD"/>
    <w:rsid w:val="00A9204E"/>
    <w:rsid w:val="00A974AF"/>
    <w:rsid w:val="00AA4279"/>
    <w:rsid w:val="00AB3B9B"/>
    <w:rsid w:val="00AB3FFC"/>
    <w:rsid w:val="00AC2046"/>
    <w:rsid w:val="00AD0252"/>
    <w:rsid w:val="00AD04F2"/>
    <w:rsid w:val="00AE5F9D"/>
    <w:rsid w:val="00AF4A2A"/>
    <w:rsid w:val="00B15498"/>
    <w:rsid w:val="00B165DA"/>
    <w:rsid w:val="00B21DAC"/>
    <w:rsid w:val="00B24F23"/>
    <w:rsid w:val="00B25CD2"/>
    <w:rsid w:val="00B372AC"/>
    <w:rsid w:val="00B604D2"/>
    <w:rsid w:val="00B72F1F"/>
    <w:rsid w:val="00B810E9"/>
    <w:rsid w:val="00B829AC"/>
    <w:rsid w:val="00B8412E"/>
    <w:rsid w:val="00BB19EF"/>
    <w:rsid w:val="00BB2D70"/>
    <w:rsid w:val="00BC3ED5"/>
    <w:rsid w:val="00BD0E6D"/>
    <w:rsid w:val="00BD2706"/>
    <w:rsid w:val="00BF323B"/>
    <w:rsid w:val="00BF7CEE"/>
    <w:rsid w:val="00C021D5"/>
    <w:rsid w:val="00C16DC1"/>
    <w:rsid w:val="00C175C7"/>
    <w:rsid w:val="00C25146"/>
    <w:rsid w:val="00C44D0A"/>
    <w:rsid w:val="00C60937"/>
    <w:rsid w:val="00C6377F"/>
    <w:rsid w:val="00C66B8C"/>
    <w:rsid w:val="00C7356A"/>
    <w:rsid w:val="00C745AB"/>
    <w:rsid w:val="00C806A9"/>
    <w:rsid w:val="00CA1389"/>
    <w:rsid w:val="00CA3B10"/>
    <w:rsid w:val="00CB6E18"/>
    <w:rsid w:val="00CC2F7E"/>
    <w:rsid w:val="00CC77BE"/>
    <w:rsid w:val="00CD3F67"/>
    <w:rsid w:val="00CF06C4"/>
    <w:rsid w:val="00CF1D2B"/>
    <w:rsid w:val="00CF748F"/>
    <w:rsid w:val="00D157AB"/>
    <w:rsid w:val="00D22E3F"/>
    <w:rsid w:val="00D322E3"/>
    <w:rsid w:val="00D3583D"/>
    <w:rsid w:val="00D52699"/>
    <w:rsid w:val="00D5283A"/>
    <w:rsid w:val="00D67AA8"/>
    <w:rsid w:val="00D70320"/>
    <w:rsid w:val="00D833F3"/>
    <w:rsid w:val="00D90CD4"/>
    <w:rsid w:val="00DA542B"/>
    <w:rsid w:val="00DB3AE3"/>
    <w:rsid w:val="00DB3BF4"/>
    <w:rsid w:val="00DB5B3F"/>
    <w:rsid w:val="00DC347B"/>
    <w:rsid w:val="00DC59DE"/>
    <w:rsid w:val="00DC651C"/>
    <w:rsid w:val="00DD5640"/>
    <w:rsid w:val="00DF6444"/>
    <w:rsid w:val="00E13DD3"/>
    <w:rsid w:val="00E20B50"/>
    <w:rsid w:val="00E30DF9"/>
    <w:rsid w:val="00E3157A"/>
    <w:rsid w:val="00E42CDD"/>
    <w:rsid w:val="00E43791"/>
    <w:rsid w:val="00E5422C"/>
    <w:rsid w:val="00E54984"/>
    <w:rsid w:val="00E5626C"/>
    <w:rsid w:val="00E65574"/>
    <w:rsid w:val="00E77DDA"/>
    <w:rsid w:val="00E8563B"/>
    <w:rsid w:val="00E93E68"/>
    <w:rsid w:val="00EC71A2"/>
    <w:rsid w:val="00EC74A1"/>
    <w:rsid w:val="00ED672F"/>
    <w:rsid w:val="00ED6C45"/>
    <w:rsid w:val="00EE2AA5"/>
    <w:rsid w:val="00EF40F4"/>
    <w:rsid w:val="00F00719"/>
    <w:rsid w:val="00F0161B"/>
    <w:rsid w:val="00F14BEB"/>
    <w:rsid w:val="00F420F3"/>
    <w:rsid w:val="00F527E9"/>
    <w:rsid w:val="00F774A0"/>
    <w:rsid w:val="00F779FB"/>
    <w:rsid w:val="00FA2D3A"/>
    <w:rsid w:val="00FB19CC"/>
    <w:rsid w:val="00FB1FCF"/>
    <w:rsid w:val="00FC3314"/>
    <w:rsid w:val="00FD60AC"/>
    <w:rsid w:val="00FF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7E610"/>
  <w15:chartTrackingRefBased/>
  <w15:docId w15:val="{3764A2D9-4ADB-4271-80D2-E770F677F3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1D2B"/>
    <w:pPr>
      <w:autoSpaceDE w:val="0"/>
      <w:autoSpaceDN w:val="0"/>
    </w:pPr>
    <w:rPr>
      <w:rFonts w:ascii="CG Times" w:eastAsia="Times New Roman" w:hAnsi="CG Times" w:cs="CG 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customStyle="1" w:styleId="ParaTab1">
    <w:name w:val="ParaTab 1"/>
    <w:rsid w:val="00CF1D2B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eastAsia="Times New Roman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7A4C3A"/>
    <w:pPr>
      <w:ind w:left="720"/>
      <w:contextualSpacing/>
    </w:pPr>
  </w:style>
  <w:style w:type="character" w:styleId="EndnoteReference">
    <w:name w:val="endnote reference"/>
    <w:basedOn w:val="DefaultParagraphFont"/>
    <w:uiPriority w:val="99"/>
    <w:semiHidden/>
    <w:unhideWhenUsed/>
    <w:rsid w:val="00244F8F"/>
    <w:rPr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sid w:val="00244F8F"/>
    <w:rPr>
      <w:vertAlign w:val="superscript"/>
    </w:rPr>
  </w:style>
  <w:style w:type="paragraph" w:styleId="BodyTextIndent">
    <w:name w:val="Body Text Indent"/>
    <w:basedOn w:val="Normal"/>
    <w:link w:val="BodyTextIndentChar"/>
    <w:uiPriority w:val="99"/>
    <w:unhideWhenUsed/>
    <w:rsid w:val="00A36F1D"/>
    <w:pPr>
      <w:ind w:left="1440"/>
    </w:pPr>
    <w:rPr>
      <w:rFonts w:ascii="Times New Roman" w:hAnsi="Times New Roman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A36F1D"/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94B4C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D04F2"/>
    <w:pPr>
      <w:tabs>
        <w:tab w:val="left" w:pos="-720"/>
        <w:tab w:val="left" w:pos="2070"/>
      </w:tabs>
      <w:suppressAutoHyphens/>
      <w:spacing w:line="360" w:lineRule="auto"/>
      <w:ind w:left="90"/>
    </w:pPr>
    <w:rPr>
      <w:rFonts w:ascii="Times New Roman" w:hAnsi="Times New Roman" w:cs="Times New Roman"/>
      <w:spacing w:val="-3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D04F2"/>
    <w:rPr>
      <w:rFonts w:ascii="Times New Roman" w:eastAsia="Times New Roman" w:hAnsi="Times New Roman" w:cs="Times New Roman"/>
      <w:spacing w:val="-3"/>
      <w:sz w:val="24"/>
      <w:szCs w:val="24"/>
    </w:rPr>
  </w:style>
  <w:style w:type="paragraph" w:styleId="Revision">
    <w:name w:val="Revision"/>
    <w:hidden/>
    <w:uiPriority w:val="99"/>
    <w:semiHidden/>
    <w:rsid w:val="00237895"/>
    <w:rPr>
      <w:rFonts w:ascii="CG Times" w:eastAsia="Times New Roman" w:hAnsi="CG Times" w:cs="CG Times"/>
      <w:sz w:val="24"/>
      <w:szCs w:val="24"/>
    </w:rPr>
  </w:style>
  <w:style w:type="paragraph" w:customStyle="1" w:styleId="xmsonormal">
    <w:name w:val="x_msonormal"/>
    <w:basedOn w:val="Normal"/>
    <w:rsid w:val="00E43791"/>
    <w:pPr>
      <w:autoSpaceDE/>
      <w:autoSpaceDN/>
    </w:pPr>
    <w:rPr>
      <w:rFonts w:ascii="Calibri" w:eastAsia="Calibri" w:hAnsi="Calibri" w:cs="Calibri"/>
      <w:sz w:val="22"/>
      <w:szCs w:val="22"/>
    </w:rPr>
  </w:style>
  <w:style w:type="paragraph" w:styleId="NoSpacing">
    <w:name w:val="No Spacing"/>
    <w:uiPriority w:val="1"/>
    <w:qFormat/>
    <w:rsid w:val="008D667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3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hadijah.scott@exelon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rrydaly1@gmail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chiodo\AppData\Roaming\Microsoft\Templates\Single%20spaced%20(blank)(2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BB8531DD-C655-442C-9556-EC9A00D3165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(blank)(2)</Template>
  <TotalTime>1</TotalTime>
  <Pages>7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Chiodo, Gail</dc:creator>
  <cp:keywords/>
  <dc:description/>
  <cp:lastModifiedBy>Delvillar, Shalea</cp:lastModifiedBy>
  <cp:revision>2</cp:revision>
  <cp:lastPrinted>2019-04-16T17:52:00Z</cp:lastPrinted>
  <dcterms:created xsi:type="dcterms:W3CDTF">2022-05-18T17:35:00Z</dcterms:created>
  <dcterms:modified xsi:type="dcterms:W3CDTF">2022-05-18T17:35:00Z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