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CAE5281" w14:textId="77777777" w:rsidR="00B41F4F" w:rsidRPr="00BC35C5" w:rsidRDefault="00B41F4F" w:rsidP="00B41F4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Eugene </w:t>
      </w:r>
      <w:proofErr w:type="spellStart"/>
      <w:r>
        <w:rPr>
          <w:rFonts w:ascii="Times New Roman" w:hAnsi="Times New Roman" w:cs="Times New Roman"/>
          <w:spacing w:val="-3"/>
        </w:rPr>
        <w:t>Pelleschi</w:t>
      </w:r>
      <w:proofErr w:type="spellEnd"/>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fldChar w:fldCharType="begin"/>
      </w:r>
      <w:r w:rsidRPr="00BC35C5">
        <w:rPr>
          <w:rFonts w:ascii="Times New Roman" w:hAnsi="Times New Roman" w:cs="Times New Roman"/>
          <w:spacing w:val="-3"/>
        </w:rPr>
        <w:instrText>fillin "Complainant's name" \d ""</w:instrText>
      </w:r>
      <w:r w:rsidRPr="00BC35C5">
        <w:rPr>
          <w:rFonts w:ascii="Times New Roman" w:hAnsi="Times New Roman" w:cs="Times New Roman"/>
          <w:spacing w:val="-3"/>
        </w:rPr>
        <w:fldChar w:fldCharType="end"/>
      </w:r>
      <w:r w:rsidRPr="00BC35C5">
        <w:rPr>
          <w:rFonts w:ascii="Times New Roman" w:hAnsi="Times New Roman" w:cs="Times New Roman"/>
          <w:spacing w:val="-3"/>
        </w:rPr>
        <w:t>:</w:t>
      </w:r>
    </w:p>
    <w:p w14:paraId="169FD497" w14:textId="77777777" w:rsidR="00B41F4F" w:rsidRPr="00BC35C5" w:rsidRDefault="00B41F4F" w:rsidP="00B41F4F">
      <w:pPr>
        <w:tabs>
          <w:tab w:val="left" w:pos="-720"/>
          <w:tab w:val="left" w:pos="5040"/>
        </w:tabs>
        <w:suppressAutoHyphens/>
        <w:jc w:val="both"/>
        <w:rPr>
          <w:rFonts w:ascii="Times New Roman" w:hAnsi="Times New Roman" w:cs="Times New Roman"/>
          <w:spacing w:val="-3"/>
        </w:rPr>
      </w:pPr>
      <w:r w:rsidRPr="00BC35C5">
        <w:rPr>
          <w:rFonts w:ascii="Times New Roman" w:hAnsi="Times New Roman" w:cs="Times New Roman"/>
          <w:spacing w:val="-3"/>
        </w:rPr>
        <w:tab/>
        <w:t xml:space="preserve">: </w:t>
      </w:r>
      <w:r w:rsidRPr="00BC35C5">
        <w:rPr>
          <w:rFonts w:ascii="Times New Roman" w:hAnsi="Times New Roman" w:cs="Times New Roman"/>
          <w:spacing w:val="-3"/>
        </w:rPr>
        <w:tab/>
      </w:r>
      <w:r w:rsidRPr="00BC35C5">
        <w:rPr>
          <w:rFonts w:ascii="Times New Roman" w:hAnsi="Times New Roman" w:cs="Times New Roman"/>
          <w:spacing w:val="-3"/>
        </w:rPr>
        <w:tab/>
      </w:r>
    </w:p>
    <w:p w14:paraId="0CAB6167" w14:textId="77777777" w:rsidR="00B41F4F" w:rsidRPr="00BC35C5" w:rsidRDefault="00B41F4F" w:rsidP="00B41F4F">
      <w:pPr>
        <w:tabs>
          <w:tab w:val="left" w:pos="-720"/>
        </w:tabs>
        <w:suppressAutoHyphens/>
        <w:jc w:val="both"/>
        <w:rPr>
          <w:rFonts w:ascii="Times New Roman" w:hAnsi="Times New Roman" w:cs="Times New Roman"/>
          <w:spacing w:val="-3"/>
        </w:rPr>
      </w:pPr>
      <w:r w:rsidRPr="00BC35C5">
        <w:rPr>
          <w:rFonts w:ascii="Times New Roman" w:hAnsi="Times New Roman" w:cs="Times New Roman"/>
          <w:spacing w:val="-3"/>
        </w:rPr>
        <w:tab/>
        <w:t>v.</w:t>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t>:</w:t>
      </w:r>
      <w:r w:rsidRPr="00BC35C5">
        <w:rPr>
          <w:rFonts w:ascii="Times New Roman" w:hAnsi="Times New Roman" w:cs="Times New Roman"/>
          <w:spacing w:val="-3"/>
        </w:rPr>
        <w:tab/>
      </w:r>
      <w:r w:rsidRPr="00BC35C5">
        <w:rPr>
          <w:rFonts w:ascii="Times New Roman" w:hAnsi="Times New Roman" w:cs="Times New Roman"/>
          <w:spacing w:val="-3"/>
        </w:rPr>
        <w:tab/>
        <w:t>F-202</w:t>
      </w:r>
      <w:r>
        <w:rPr>
          <w:rFonts w:ascii="Times New Roman" w:hAnsi="Times New Roman" w:cs="Times New Roman"/>
          <w:spacing w:val="-3"/>
        </w:rPr>
        <w:t>2</w:t>
      </w:r>
      <w:r w:rsidRPr="00BC35C5">
        <w:rPr>
          <w:rFonts w:ascii="Times New Roman" w:hAnsi="Times New Roman" w:cs="Times New Roman"/>
          <w:spacing w:val="-3"/>
        </w:rPr>
        <w:t>-30</w:t>
      </w:r>
      <w:r>
        <w:rPr>
          <w:rFonts w:ascii="Times New Roman" w:hAnsi="Times New Roman" w:cs="Times New Roman"/>
          <w:spacing w:val="-3"/>
        </w:rPr>
        <w:t>31247</w:t>
      </w:r>
      <w:r w:rsidRPr="00BC35C5">
        <w:rPr>
          <w:rFonts w:ascii="Times New Roman" w:hAnsi="Times New Roman" w:cs="Times New Roman"/>
          <w:spacing w:val="-3"/>
        </w:rPr>
        <w:fldChar w:fldCharType="begin"/>
      </w:r>
      <w:r w:rsidRPr="00BC35C5">
        <w:rPr>
          <w:rFonts w:ascii="Times New Roman" w:hAnsi="Times New Roman" w:cs="Times New Roman"/>
          <w:spacing w:val="-3"/>
        </w:rPr>
        <w:instrText>fillin "Docket No." \d ""</w:instrText>
      </w:r>
      <w:r w:rsidRPr="00BC35C5">
        <w:rPr>
          <w:rFonts w:ascii="Times New Roman" w:hAnsi="Times New Roman" w:cs="Times New Roman"/>
          <w:spacing w:val="-3"/>
        </w:rPr>
        <w:fldChar w:fldCharType="end"/>
      </w:r>
    </w:p>
    <w:p w14:paraId="25C456E7" w14:textId="77777777" w:rsidR="00B41F4F" w:rsidRPr="00BC35C5" w:rsidRDefault="00B41F4F" w:rsidP="00B41F4F">
      <w:pPr>
        <w:tabs>
          <w:tab w:val="left" w:pos="-720"/>
        </w:tabs>
        <w:suppressAutoHyphens/>
        <w:jc w:val="both"/>
        <w:rPr>
          <w:rFonts w:ascii="Times New Roman" w:hAnsi="Times New Roman" w:cs="Times New Roman"/>
          <w:spacing w:val="-3"/>
        </w:rPr>
      </w:pP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r>
      <w:r w:rsidRPr="00BC35C5">
        <w:rPr>
          <w:rFonts w:ascii="Times New Roman" w:hAnsi="Times New Roman" w:cs="Times New Roman"/>
          <w:spacing w:val="-3"/>
        </w:rPr>
        <w:tab/>
        <w:t>:</w:t>
      </w:r>
    </w:p>
    <w:p w14:paraId="7846B561" w14:textId="77777777" w:rsidR="00B41F4F" w:rsidRDefault="00B41F4F" w:rsidP="00B41F4F">
      <w:pPr>
        <w:tabs>
          <w:tab w:val="left" w:pos="-720"/>
          <w:tab w:val="left" w:pos="5040"/>
        </w:tabs>
        <w:suppressAutoHyphens/>
        <w:jc w:val="both"/>
        <w:rPr>
          <w:rFonts w:ascii="Times New Roman" w:hAnsi="Times New Roman" w:cs="Times New Roman"/>
          <w:spacing w:val="-3"/>
        </w:rPr>
      </w:pPr>
      <w:r w:rsidRPr="00BC35C5">
        <w:rPr>
          <w:rFonts w:ascii="Times New Roman" w:hAnsi="Times New Roman" w:cs="Times New Roman"/>
          <w:spacing w:val="-3"/>
        </w:rPr>
        <w:t>PPL Electric Utilities Corporation</w:t>
      </w:r>
      <w:r>
        <w:rPr>
          <w:rFonts w:ascii="Times New Roman" w:hAnsi="Times New Roman" w:cs="Times New Roman"/>
          <w:spacing w:val="-3"/>
        </w:rPr>
        <w:tab/>
        <w:t>:</w:t>
      </w:r>
    </w:p>
    <w:p w14:paraId="4BA945CB" w14:textId="77777777" w:rsidR="00B41F4F" w:rsidRPr="00BC35C5" w:rsidRDefault="00B41F4F" w:rsidP="00B41F4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Titan Gas LLC d/b/a </w:t>
      </w:r>
      <w:proofErr w:type="spellStart"/>
      <w:r>
        <w:rPr>
          <w:rFonts w:ascii="Times New Roman" w:hAnsi="Times New Roman" w:cs="Times New Roman"/>
          <w:spacing w:val="-3"/>
        </w:rPr>
        <w:t>CleanSky</w:t>
      </w:r>
      <w:proofErr w:type="spellEnd"/>
      <w:r>
        <w:rPr>
          <w:rFonts w:ascii="Times New Roman" w:hAnsi="Times New Roman" w:cs="Times New Roman"/>
          <w:spacing w:val="-3"/>
        </w:rPr>
        <w:t xml:space="preserve"> Energy</w:t>
      </w:r>
      <w:r w:rsidRPr="00BC35C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45F44E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A3FDC">
        <w:rPr>
          <w:rFonts w:ascii="Times New Roman" w:hAnsi="Times New Roman" w:cs="Times New Roman"/>
        </w:rPr>
        <w:t>20</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33BC1">
        <w:rPr>
          <w:rFonts w:ascii="Times New Roman" w:hAnsi="Times New Roman" w:cs="Times New Roman"/>
        </w:rPr>
        <w:t>Ma</w:t>
      </w:r>
      <w:r w:rsidR="00DA4419">
        <w:rPr>
          <w:rFonts w:ascii="Times New Roman" w:hAnsi="Times New Roman" w:cs="Times New Roman"/>
        </w:rPr>
        <w:t>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FBA2A9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3FDC">
        <w:rPr>
          <w:rFonts w:ascii="Times New Roman" w:hAnsi="Times New Roman" w:cs="Times New Roman"/>
        </w:rPr>
        <w:t>Tuesday</w:t>
      </w:r>
      <w:r w:rsidR="00F1728C">
        <w:rPr>
          <w:rFonts w:ascii="Times New Roman" w:hAnsi="Times New Roman" w:cs="Times New Roman"/>
        </w:rPr>
        <w:t>,</w:t>
      </w:r>
      <w:r w:rsidR="00242B33">
        <w:rPr>
          <w:rFonts w:ascii="Times New Roman" w:hAnsi="Times New Roman" w:cs="Times New Roman"/>
        </w:rPr>
        <w:t xml:space="preserve"> </w:t>
      </w:r>
      <w:r w:rsidR="006A7ABF">
        <w:rPr>
          <w:rFonts w:ascii="Times New Roman" w:hAnsi="Times New Roman" w:cs="Times New Roman"/>
        </w:rPr>
        <w:t>June 2</w:t>
      </w:r>
      <w:r w:rsidR="009A3FDC">
        <w:rPr>
          <w:rFonts w:ascii="Times New Roman" w:hAnsi="Times New Roman" w:cs="Times New Roman"/>
        </w:rPr>
        <w:t>8</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5E6EF2" w14:textId="77777777" w:rsidR="00C27764" w:rsidRDefault="00C27764" w:rsidP="00ED672F">
      <w:pPr>
        <w:pStyle w:val="BalloonText"/>
        <w:spacing w:line="360" w:lineRule="auto"/>
        <w:rPr>
          <w:rFonts w:ascii="Times New Roman" w:hAnsi="Times New Roman" w:cs="Times New Roman"/>
          <w:szCs w:val="24"/>
        </w:rPr>
        <w:sectPr w:rsidR="00C27764">
          <w:footerReference w:type="default" r:id="rId11"/>
          <w:pgSz w:w="12240" w:h="15840"/>
          <w:pgMar w:top="1440" w:right="1440" w:bottom="1440" w:left="1440" w:header="720" w:footer="720" w:gutter="0"/>
          <w:cols w:space="720"/>
          <w:docGrid w:linePitch="360"/>
        </w:sectPr>
      </w:pPr>
    </w:p>
    <w:p w14:paraId="2DED9461" w14:textId="06778007"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C27764"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5EB5910" w14:textId="77777777" w:rsidR="00C27764" w:rsidRDefault="00C27764" w:rsidP="008B6732">
      <w:pPr>
        <w:tabs>
          <w:tab w:val="left" w:pos="720"/>
        </w:tabs>
        <w:spacing w:line="360" w:lineRule="auto"/>
        <w:rPr>
          <w:rFonts w:ascii="Times New Roman" w:hAnsi="Times New Roman" w:cs="Times New Roman"/>
          <w:spacing w:val="-3"/>
        </w:rPr>
        <w:sectPr w:rsidR="00C27764" w:rsidSect="00C27764">
          <w:footerReference w:type="default" r:id="rId17"/>
          <w:type w:val="continuous"/>
          <w:pgSz w:w="12240" w:h="15840"/>
          <w:pgMar w:top="1440" w:right="1440" w:bottom="1440" w:left="1440" w:header="720" w:footer="720" w:gutter="0"/>
          <w:cols w:space="720"/>
          <w:docGrid w:linePitch="360"/>
        </w:sectPr>
      </w:pPr>
    </w:p>
    <w:p w14:paraId="3F943EE6"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F-2022-3031247 - EUGENE PELLESCHI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EUGENE PELLESCHI</w:t>
      </w:r>
      <w:r>
        <w:rPr>
          <w:rFonts w:ascii="Microsoft Sans Serif" w:eastAsia="Microsoft Sans Serif" w:hAnsi="Microsoft Sans Serif" w:cs="Microsoft Sans Serif"/>
        </w:rPr>
        <w:cr/>
        <w:t>1232 VALLAMONT DRIVE NORTHWEST</w:t>
      </w:r>
      <w:r>
        <w:rPr>
          <w:rFonts w:ascii="Microsoft Sans Serif" w:eastAsia="Microsoft Sans Serif" w:hAnsi="Microsoft Sans Serif" w:cs="Microsoft Sans Serif"/>
        </w:rPr>
        <w:cr/>
        <w:t>WILLIAMSPORT PA  17701</w:t>
      </w:r>
      <w:r>
        <w:rPr>
          <w:rFonts w:ascii="Microsoft Sans Serif" w:eastAsia="Microsoft Sans Serif" w:hAnsi="Microsoft Sans Serif" w:cs="Microsoft Sans Serif"/>
        </w:rPr>
        <w:cr/>
      </w:r>
      <w:r w:rsidRPr="00902811">
        <w:rPr>
          <w:rFonts w:ascii="Microsoft Sans Serif" w:eastAsia="Microsoft Sans Serif" w:hAnsi="Microsoft Sans Serif" w:cs="Microsoft Sans Serif"/>
          <w:b/>
          <w:bCs/>
        </w:rPr>
        <w:t>570.323.9212</w:t>
      </w:r>
      <w:r>
        <w:rPr>
          <w:rFonts w:ascii="Microsoft Sans Serif" w:eastAsia="Microsoft Sans Serif" w:hAnsi="Microsoft Sans Serif" w:cs="Microsoft Sans Serif"/>
        </w:rPr>
        <w:cr/>
        <w:t>EPELLESCHI@AOL.COM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MICHAEL J SHAFER</w:t>
      </w:r>
    </w:p>
    <w:p w14:paraId="353DC2CA"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902811">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p>
    <w:p w14:paraId="1D6692EE"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p>
    <w:p w14:paraId="031F7C3F"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w:t>
      </w:r>
    </w:p>
    <w:p w14:paraId="69EE30CF"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02811">
        <w:rPr>
          <w:rFonts w:ascii="Microsoft Sans Serif" w:eastAsia="Microsoft Sans Serif" w:hAnsi="Microsoft Sans Serif" w:cs="Microsoft Sans Serif"/>
          <w:b/>
          <w:bCs/>
        </w:rPr>
        <w:t>717.612.6033</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dryan@postschell.com</w:t>
      </w:r>
    </w:p>
    <w:p w14:paraId="71D370AE" w14:textId="77777777" w:rsidR="00C27764" w:rsidRDefault="00C27764" w:rsidP="00C27764">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5796C13D" w14:textId="77777777" w:rsidR="00C27764" w:rsidRDefault="00C27764" w:rsidP="00C27764"/>
    <w:p w14:paraId="4D802F14" w14:textId="77777777" w:rsidR="00C27764" w:rsidRDefault="00C27764" w:rsidP="00C27764">
      <w:r>
        <w:rPr>
          <w:rFonts w:ascii="Microsoft Sans Serif" w:eastAsia="Microsoft Sans Serif" w:hAnsi="Microsoft Sans Serif" w:cs="Microsoft Sans Serif"/>
        </w:rPr>
        <w:t>AYO EKISOLA MANAGER</w:t>
      </w:r>
      <w:r>
        <w:rPr>
          <w:rFonts w:ascii="Microsoft Sans Serif" w:eastAsia="Microsoft Sans Serif" w:hAnsi="Microsoft Sans Serif" w:cs="Microsoft Sans Serif"/>
        </w:rPr>
        <w:cr/>
        <w:t>TITAN GAS LLC DBA CLEANSKY ENERGY</w:t>
      </w:r>
      <w:r>
        <w:rPr>
          <w:rFonts w:ascii="Microsoft Sans Serif" w:eastAsia="Microsoft Sans Serif" w:hAnsi="Microsoft Sans Serif" w:cs="Microsoft Sans Serif"/>
        </w:rPr>
        <w:cr/>
        <w:t>3355 WEST ALABAMA</w:t>
      </w:r>
      <w:r>
        <w:rPr>
          <w:rFonts w:ascii="Microsoft Sans Serif" w:eastAsia="Microsoft Sans Serif" w:hAnsi="Microsoft Sans Serif" w:cs="Microsoft Sans Serif"/>
        </w:rPr>
        <w:br/>
        <w:t>STREET SUITE 500</w:t>
      </w:r>
      <w:r>
        <w:rPr>
          <w:rFonts w:ascii="Microsoft Sans Serif" w:eastAsia="Microsoft Sans Serif" w:hAnsi="Microsoft Sans Serif" w:cs="Microsoft Sans Serif"/>
        </w:rPr>
        <w:cr/>
        <w:t>HOUSTON TX  77098</w:t>
      </w:r>
      <w:r>
        <w:rPr>
          <w:rFonts w:ascii="Microsoft Sans Serif" w:eastAsia="Microsoft Sans Serif" w:hAnsi="Microsoft Sans Serif" w:cs="Microsoft Sans Serif"/>
        </w:rPr>
        <w:cr/>
      </w:r>
      <w:r w:rsidRPr="00810E75">
        <w:rPr>
          <w:rFonts w:ascii="Microsoft Sans Serif" w:eastAsia="Microsoft Sans Serif" w:hAnsi="Microsoft Sans Serif" w:cs="Microsoft Sans Serif"/>
          <w:b/>
          <w:bCs/>
        </w:rPr>
        <w:t>346.327.3128</w:t>
      </w:r>
      <w:r>
        <w:rPr>
          <w:rFonts w:ascii="Microsoft Sans Serif" w:eastAsia="Microsoft Sans Serif" w:hAnsi="Microsoft Sans Serif" w:cs="Microsoft Sans Serif"/>
        </w:rPr>
        <w:cr/>
        <w:t>aekisola@cleanskyenergy.com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6DE1" w14:textId="77777777" w:rsidR="006437B0" w:rsidRDefault="006437B0" w:rsidP="00244F8F">
      <w:r>
        <w:separator/>
      </w:r>
    </w:p>
  </w:endnote>
  <w:endnote w:type="continuationSeparator" w:id="0">
    <w:p w14:paraId="2371904C" w14:textId="77777777" w:rsidR="006437B0" w:rsidRDefault="006437B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277EC8D5"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869602"/>
      <w:docPartObj>
        <w:docPartGallery w:val="Page Numbers (Bottom of Page)"/>
        <w:docPartUnique/>
      </w:docPartObj>
    </w:sdtPr>
    <w:sdtEndPr>
      <w:rPr>
        <w:rFonts w:ascii="Times New Roman" w:hAnsi="Times New Roman" w:cs="Times New Roman"/>
        <w:noProof/>
        <w:sz w:val="20"/>
        <w:szCs w:val="20"/>
      </w:rPr>
    </w:sdtEndPr>
    <w:sdtContent>
      <w:p w14:paraId="66BA63EE" w14:textId="77777777" w:rsidR="00C27764" w:rsidRPr="000F70EF" w:rsidRDefault="00C27764">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DEB0" w14:textId="2ACC6EFA" w:rsidR="00C27764" w:rsidRPr="000F70EF" w:rsidRDefault="00C2776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2D3F" w14:textId="77777777" w:rsidR="006437B0" w:rsidRDefault="006437B0" w:rsidP="00244F8F">
      <w:r>
        <w:separator/>
      </w:r>
    </w:p>
  </w:footnote>
  <w:footnote w:type="continuationSeparator" w:id="0">
    <w:p w14:paraId="7AC85A1A" w14:textId="77777777" w:rsidR="006437B0" w:rsidRDefault="006437B0"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1699"/>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A3FDC"/>
    <w:rsid w:val="009D0D0E"/>
    <w:rsid w:val="009D4276"/>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A5826"/>
    <w:rsid w:val="00BC3ED5"/>
    <w:rsid w:val="00BD0E6D"/>
    <w:rsid w:val="00BE4C8A"/>
    <w:rsid w:val="00BE4DFD"/>
    <w:rsid w:val="00BF323B"/>
    <w:rsid w:val="00BF7CEE"/>
    <w:rsid w:val="00C07C41"/>
    <w:rsid w:val="00C175C7"/>
    <w:rsid w:val="00C25146"/>
    <w:rsid w:val="00C27764"/>
    <w:rsid w:val="00C60937"/>
    <w:rsid w:val="00C629A7"/>
    <w:rsid w:val="00C6377F"/>
    <w:rsid w:val="00C66B8C"/>
    <w:rsid w:val="00C71484"/>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D0AAF"/>
    <w:rsid w:val="00DD460B"/>
    <w:rsid w:val="00DD5640"/>
    <w:rsid w:val="00DD622B"/>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27635"/>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1593</Words>
  <Characters>9085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2022-05-20T17:26:00Z</dcterms:created>
  <dcterms:modified xsi:type="dcterms:W3CDTF">2022-05-20T17:26:00Z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