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7D04CA55" w:rsidR="009E1C5A" w:rsidRPr="007A4C3A" w:rsidRDefault="006341EC"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William Rossman</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59CD5290"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Pr>
          <w:rFonts w:ascii="Times New Roman" w:hAnsi="Times New Roman" w:cs="Times New Roman"/>
          <w:spacing w:val="-3"/>
        </w:rPr>
        <w:t>C</w:t>
      </w:r>
      <w:r w:rsidRPr="00FF03A5">
        <w:rPr>
          <w:rFonts w:ascii="Times New Roman" w:hAnsi="Times New Roman" w:cs="Times New Roman"/>
          <w:spacing w:val="-3"/>
        </w:rPr>
        <w:t>-202</w:t>
      </w:r>
      <w:r w:rsidR="006341EC">
        <w:rPr>
          <w:rFonts w:ascii="Times New Roman" w:hAnsi="Times New Roman" w:cs="Times New Roman"/>
          <w:spacing w:val="-3"/>
        </w:rPr>
        <w:t>2</w:t>
      </w:r>
      <w:r w:rsidRPr="00FF03A5">
        <w:rPr>
          <w:rFonts w:ascii="Times New Roman" w:hAnsi="Times New Roman" w:cs="Times New Roman"/>
          <w:spacing w:val="-3"/>
        </w:rPr>
        <w:t>-</w:t>
      </w:r>
      <w:r w:rsidR="006341EC">
        <w:rPr>
          <w:rFonts w:ascii="Times New Roman" w:hAnsi="Times New Roman" w:cs="Times New Roman"/>
          <w:spacing w:val="-3"/>
        </w:rPr>
        <w:t>3031688</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113E94CE" w:rsidR="009E1C5A" w:rsidRPr="007A4C3A" w:rsidRDefault="009E1C5A"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Inc.</w:t>
      </w:r>
      <w:r w:rsidRPr="007A4C3A">
        <w:rPr>
          <w:rFonts w:ascii="Times New Roman" w:hAnsi="Times New Roman" w:cs="Times New Roman"/>
          <w:spacing w:val="-3"/>
        </w:rPr>
        <w:t xml:space="preserve"> </w:t>
      </w:r>
      <w:r w:rsidR="006341EC">
        <w:rPr>
          <w:rFonts w:ascii="Times New Roman" w:hAnsi="Times New Roman" w:cs="Times New Roman"/>
          <w:spacing w:val="-3"/>
        </w:rPr>
        <w:t>– Gas Division</w:t>
      </w:r>
      <w:r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4EC4E06F" w:rsidR="007A4C3A" w:rsidRDefault="007A4C3A" w:rsidP="00CF1D2B">
      <w:pPr>
        <w:tabs>
          <w:tab w:val="left" w:pos="-720"/>
          <w:tab w:val="left" w:pos="5040"/>
        </w:tabs>
        <w:suppressAutoHyphens/>
        <w:jc w:val="both"/>
        <w:rPr>
          <w:rFonts w:ascii="Times New Roman" w:hAnsi="Times New Roman" w:cs="Times New Roman"/>
          <w:spacing w:val="-3"/>
        </w:rPr>
      </w:pPr>
    </w:p>
    <w:p w14:paraId="71E2EDFE" w14:textId="77777777" w:rsidR="002122EC" w:rsidRPr="007A4C3A" w:rsidRDefault="002122EC"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A8CE6B5"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49028E">
        <w:rPr>
          <w:rFonts w:ascii="Times New Roman" w:hAnsi="Times New Roman" w:cs="Times New Roman"/>
        </w:rPr>
        <w:t>2</w:t>
      </w:r>
      <w:r w:rsidR="006341EC">
        <w:rPr>
          <w:rFonts w:ascii="Times New Roman" w:hAnsi="Times New Roman" w:cs="Times New Roman"/>
        </w:rPr>
        <w:t>5th</w:t>
      </w:r>
      <w:r w:rsidRPr="007A4C3A">
        <w:rPr>
          <w:rFonts w:ascii="Times New Roman" w:hAnsi="Times New Roman" w:cs="Times New Roman"/>
        </w:rPr>
        <w:t xml:space="preserve"> day of </w:t>
      </w:r>
      <w:r w:rsidR="006341EC">
        <w:rPr>
          <w:rFonts w:ascii="Times New Roman" w:hAnsi="Times New Roman" w:cs="Times New Roman"/>
        </w:rPr>
        <w:t>May</w:t>
      </w:r>
      <w:r w:rsidR="003D77A0">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6341EC">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6286E9D0"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352865">
        <w:rPr>
          <w:rFonts w:ascii="Times New Roman" w:hAnsi="Times New Roman" w:cs="Times New Roman"/>
        </w:rPr>
        <w:t xml:space="preserve">Tuesday, </w:t>
      </w:r>
      <w:r w:rsidR="006341EC">
        <w:rPr>
          <w:rFonts w:ascii="Times New Roman" w:hAnsi="Times New Roman" w:cs="Times New Roman"/>
        </w:rPr>
        <w:t>July 1</w:t>
      </w:r>
      <w:r w:rsidR="00BD0F77">
        <w:rPr>
          <w:rFonts w:ascii="Times New Roman" w:hAnsi="Times New Roman" w:cs="Times New Roman"/>
        </w:rPr>
        <w:t>2</w:t>
      </w:r>
      <w:r w:rsidR="00FF03A5">
        <w:rPr>
          <w:rFonts w:ascii="Times New Roman" w:hAnsi="Times New Roman" w:cs="Times New Roman"/>
        </w:rPr>
        <w:t>,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7317AA57" w14:textId="77777777" w:rsidR="002122EC" w:rsidRDefault="002122EC">
      <w:pPr>
        <w:autoSpaceDE/>
        <w:autoSpaceDN/>
        <w:rPr>
          <w:rFonts w:ascii="Times New Roman" w:hAnsi="Times New Roman" w:cs="Times New Roman"/>
          <w:b/>
        </w:rPr>
        <w:sectPr w:rsidR="002122EC">
          <w:footerReference w:type="default" r:id="rId11"/>
          <w:pgSz w:w="12240" w:h="15840"/>
          <w:pgMar w:top="1440" w:right="1440" w:bottom="1440" w:left="1440" w:header="720" w:footer="720" w:gutter="0"/>
          <w:cols w:space="720"/>
          <w:docGrid w:linePitch="360"/>
        </w:sect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2"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3"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4"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5"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6"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spacing w:val="-3"/>
        </w:rPr>
        <w:t>during the course of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 </w:t>
      </w:r>
      <w:r w:rsidR="00BC3ED5" w:rsidRPr="00FD60AC">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7"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7F747697" w14:textId="31F66FB3" w:rsidR="008B6732" w:rsidRDefault="008B6732" w:rsidP="00654737">
      <w:pPr>
        <w:pStyle w:val="ParaTab1"/>
        <w:ind w:firstLine="0"/>
        <w:rPr>
          <w:rFonts w:ascii="Times New Roman" w:hAnsi="Times New Roman" w:cs="Times New Roman"/>
          <w:spacing w:val="-3"/>
        </w:rPr>
      </w:pPr>
    </w:p>
    <w:p w14:paraId="5627EEC8" w14:textId="550056CE" w:rsidR="008B6732" w:rsidRDefault="008B6732" w:rsidP="00654737">
      <w:pPr>
        <w:pStyle w:val="ParaTab1"/>
        <w:ind w:firstLine="0"/>
        <w:rPr>
          <w:rFonts w:ascii="Times New Roman" w:hAnsi="Times New Roman" w:cs="Times New Roman"/>
          <w:spacing w:val="-3"/>
        </w:rPr>
      </w:pPr>
    </w:p>
    <w:p w14:paraId="00A6C3A8" w14:textId="77777777" w:rsidR="002122EC" w:rsidRDefault="002122EC" w:rsidP="0049028E">
      <w:pPr>
        <w:rPr>
          <w:rFonts w:ascii="Times New Roman" w:hAnsi="Times New Roman" w:cs="Times New Roman"/>
          <w:spacing w:val="-3"/>
        </w:rPr>
        <w:sectPr w:rsidR="002122EC" w:rsidSect="002122EC">
          <w:footerReference w:type="default" r:id="rId18"/>
          <w:type w:val="continuous"/>
          <w:pgSz w:w="12240" w:h="15840"/>
          <w:pgMar w:top="1440" w:right="1440" w:bottom="1440" w:left="1440" w:header="720" w:footer="720" w:gutter="0"/>
          <w:cols w:space="720"/>
          <w:docGrid w:linePitch="360"/>
        </w:sectPr>
      </w:pPr>
    </w:p>
    <w:p w14:paraId="3464DC05" w14:textId="25B25216" w:rsidR="002122EC" w:rsidRDefault="002122EC" w:rsidP="002122E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C-2022-3031688 - WILLIAM ROSSMAN v. UGI UTILITIES INC - GAS DIVISION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WILLIAM ROSSMAN</w:t>
      </w:r>
      <w:r>
        <w:rPr>
          <w:rFonts w:ascii="Microsoft Sans Serif" w:eastAsia="Microsoft Sans Serif" w:hAnsi="Microsoft Sans Serif" w:cs="Microsoft Sans Serif"/>
        </w:rPr>
        <w:cr/>
        <w:t>208 WEST MAIN STREET</w:t>
      </w:r>
      <w:r>
        <w:rPr>
          <w:rFonts w:ascii="Microsoft Sans Serif" w:eastAsia="Microsoft Sans Serif" w:hAnsi="Microsoft Sans Serif" w:cs="Microsoft Sans Serif"/>
        </w:rPr>
        <w:cr/>
        <w:t>APT A</w:t>
      </w:r>
      <w:r>
        <w:rPr>
          <w:rFonts w:ascii="Microsoft Sans Serif" w:eastAsia="Microsoft Sans Serif" w:hAnsi="Microsoft Sans Serif" w:cs="Microsoft Sans Serif"/>
        </w:rPr>
        <w:cr/>
        <w:t>LOCK HAVEN PA  17745</w:t>
      </w:r>
      <w:r>
        <w:rPr>
          <w:rFonts w:ascii="Microsoft Sans Serif" w:eastAsia="Microsoft Sans Serif" w:hAnsi="Microsoft Sans Serif" w:cs="Microsoft Sans Serif"/>
        </w:rPr>
        <w:cr/>
      </w:r>
      <w:r w:rsidRPr="00D56C75">
        <w:rPr>
          <w:rFonts w:ascii="Microsoft Sans Serif" w:eastAsia="Microsoft Sans Serif" w:hAnsi="Microsoft Sans Serif" w:cs="Microsoft Sans Serif"/>
          <w:b/>
          <w:bCs/>
        </w:rPr>
        <w:t>814.574.3001</w:t>
      </w:r>
      <w:r>
        <w:rPr>
          <w:rFonts w:ascii="Microsoft Sans Serif" w:eastAsia="Microsoft Sans Serif" w:hAnsi="Microsoft Sans Serif" w:cs="Microsoft Sans Serif"/>
        </w:rPr>
        <w:cr/>
        <w:t>STACIEWETZEL1026@GMAIL.COM</w:t>
      </w:r>
    </w:p>
    <w:p w14:paraId="4503CDBD" w14:textId="77777777" w:rsidR="002122EC" w:rsidRPr="00D21703" w:rsidRDefault="002122EC" w:rsidP="002122EC">
      <w:pPr>
        <w:rPr>
          <w:rFonts w:ascii="Microsoft Sans Serif" w:eastAsia="Microsoft Sans Serif" w:hAnsi="Microsoft Sans Serif" w:cs="Microsoft Sans Serif"/>
          <w:b/>
          <w:u w:val="single"/>
        </w:rPr>
      </w:pPr>
    </w:p>
    <w:p w14:paraId="1C597386" w14:textId="3DF8AAE5" w:rsidR="002122EC" w:rsidRDefault="002122EC" w:rsidP="002122EC">
      <w:pPr>
        <w:rPr>
          <w:rFonts w:ascii="Microsoft Sans Serif" w:eastAsia="Microsoft Sans Serif" w:hAnsi="Microsoft Sans Serif" w:cs="Microsoft Sans Serif"/>
        </w:rPr>
      </w:pPr>
      <w:r>
        <w:rPr>
          <w:rFonts w:ascii="Microsoft Sans Serif" w:eastAsia="Microsoft Sans Serif" w:hAnsi="Microsoft Sans Serif" w:cs="Microsoft Sans Serif"/>
        </w:rPr>
        <w:t>R THOM ROSAMILIA ESQUIRE</w:t>
      </w:r>
      <w:r>
        <w:rPr>
          <w:rFonts w:ascii="Microsoft Sans Serif" w:eastAsia="Microsoft Sans Serif" w:hAnsi="Microsoft Sans Serif" w:cs="Microsoft Sans Serif"/>
        </w:rPr>
        <w:cr/>
        <w:t>ROSAMILIA BRUNGARD &amp; ROSAMILIA</w:t>
      </w:r>
      <w:r>
        <w:rPr>
          <w:rFonts w:ascii="Microsoft Sans Serif" w:eastAsia="Microsoft Sans Serif" w:hAnsi="Microsoft Sans Serif" w:cs="Microsoft Sans Serif"/>
        </w:rPr>
        <w:cr/>
        <w:t>241 WEST MAIN STREET</w:t>
      </w:r>
      <w:r>
        <w:rPr>
          <w:rFonts w:ascii="Microsoft Sans Serif" w:eastAsia="Microsoft Sans Serif" w:hAnsi="Microsoft Sans Serif" w:cs="Microsoft Sans Serif"/>
        </w:rPr>
        <w:cr/>
        <w:t>LOCK HAVEN PA  17745</w:t>
      </w:r>
      <w:r>
        <w:rPr>
          <w:rFonts w:ascii="Microsoft Sans Serif" w:eastAsia="Microsoft Sans Serif" w:hAnsi="Microsoft Sans Serif" w:cs="Microsoft Sans Serif"/>
        </w:rPr>
        <w:cr/>
      </w:r>
      <w:r w:rsidRPr="00D56C75">
        <w:rPr>
          <w:rFonts w:ascii="Microsoft Sans Serif" w:eastAsia="Microsoft Sans Serif" w:hAnsi="Microsoft Sans Serif" w:cs="Microsoft Sans Serif"/>
          <w:b/>
          <w:bCs/>
        </w:rPr>
        <w:t>570.748.5572</w:t>
      </w:r>
      <w:r>
        <w:rPr>
          <w:rFonts w:ascii="Microsoft Sans Serif" w:eastAsia="Microsoft Sans Serif" w:hAnsi="Microsoft Sans Serif" w:cs="Microsoft Sans Serif"/>
        </w:rPr>
        <w:cr/>
        <w:t>THOM@ROSAMILIALAW.COM</w:t>
      </w:r>
    </w:p>
    <w:p w14:paraId="07C0E7DD" w14:textId="77777777" w:rsidR="002122EC" w:rsidRDefault="002122EC" w:rsidP="002122EC">
      <w:pPr>
        <w:rPr>
          <w:rFonts w:ascii="Microsoft Sans Serif" w:eastAsia="Microsoft Sans Serif" w:hAnsi="Microsoft Sans Serif" w:cs="Microsoft Sans Serif"/>
        </w:rPr>
      </w:pPr>
    </w:p>
    <w:p w14:paraId="2EB1AF00" w14:textId="77777777" w:rsidR="002122EC" w:rsidRDefault="002122EC" w:rsidP="002122EC">
      <w:r>
        <w:rPr>
          <w:rFonts w:ascii="Microsoft Sans Serif" w:eastAsia="Microsoft Sans Serif" w:hAnsi="Microsoft Sans Serif" w:cs="Microsoft Sans Serif"/>
        </w:rPr>
        <w:t>LARRY R CRAYNE ESQUIRE</w:t>
      </w:r>
      <w:r>
        <w:rPr>
          <w:rFonts w:ascii="Microsoft Sans Serif" w:eastAsia="Microsoft Sans Serif" w:hAnsi="Microsoft Sans Serif" w:cs="Microsoft Sans Serif"/>
        </w:rPr>
        <w:cr/>
        <w:t>238 JOHNSTON ROAD</w:t>
      </w:r>
      <w:r>
        <w:rPr>
          <w:rFonts w:ascii="Microsoft Sans Serif" w:eastAsia="Microsoft Sans Serif" w:hAnsi="Microsoft Sans Serif" w:cs="Microsoft Sans Serif"/>
        </w:rPr>
        <w:cr/>
        <w:t>PITTSBURGH PA  15241-2556</w:t>
      </w:r>
      <w:r>
        <w:rPr>
          <w:rFonts w:ascii="Microsoft Sans Serif" w:eastAsia="Microsoft Sans Serif" w:hAnsi="Microsoft Sans Serif" w:cs="Microsoft Sans Serif"/>
        </w:rPr>
        <w:cr/>
      </w:r>
      <w:r w:rsidRPr="00D56C75">
        <w:rPr>
          <w:rFonts w:ascii="Microsoft Sans Serif" w:eastAsia="Microsoft Sans Serif" w:hAnsi="Microsoft Sans Serif" w:cs="Microsoft Sans Serif"/>
          <w:b/>
          <w:bCs/>
        </w:rPr>
        <w:t>412.831.5462</w:t>
      </w:r>
      <w:r w:rsidRPr="00D56C75">
        <w:rPr>
          <w:rFonts w:ascii="Microsoft Sans Serif" w:eastAsia="Microsoft Sans Serif" w:hAnsi="Microsoft Sans Serif" w:cs="Microsoft Sans Serif"/>
          <w:b/>
          <w:bCs/>
        </w:rPr>
        <w:cr/>
      </w:r>
      <w:r>
        <w:rPr>
          <w:rFonts w:ascii="Microsoft Sans Serif" w:eastAsia="Microsoft Sans Serif" w:hAnsi="Microsoft Sans Serif" w:cs="Microsoft Sans Serif"/>
        </w:rPr>
        <w:t>LRCRAYNE@COMCAST.NET</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07F1BEF6" w14:textId="7FB720E2" w:rsidR="00FF1A56" w:rsidRPr="007F724A" w:rsidRDefault="00FF1A56" w:rsidP="0049028E">
      <w:pPr>
        <w:rPr>
          <w:rFonts w:ascii="Times New Roman" w:hAnsi="Times New Roman" w:cs="Times New Roman"/>
          <w:spacing w:val="-3"/>
        </w:rPr>
      </w:pPr>
    </w:p>
    <w:sectPr w:rsidR="00FF1A56" w:rsidRPr="007F724A">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19BBE" w14:textId="77777777" w:rsidR="00300418" w:rsidRDefault="00300418" w:rsidP="00244F8F">
      <w:r>
        <w:separator/>
      </w:r>
    </w:p>
  </w:endnote>
  <w:endnote w:type="continuationSeparator" w:id="0">
    <w:p w14:paraId="68C18F0A" w14:textId="77777777" w:rsidR="00300418" w:rsidRDefault="00300418"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7967" w14:textId="6C22731B" w:rsidR="002122EC" w:rsidRPr="002122EC" w:rsidRDefault="002122EC">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886675"/>
      <w:docPartObj>
        <w:docPartGallery w:val="Page Numbers (Bottom of Page)"/>
        <w:docPartUnique/>
      </w:docPartObj>
    </w:sdtPr>
    <w:sdtEndPr>
      <w:rPr>
        <w:rFonts w:ascii="Times New Roman" w:hAnsi="Times New Roman" w:cs="Times New Roman"/>
        <w:noProof/>
        <w:sz w:val="20"/>
        <w:szCs w:val="20"/>
      </w:rPr>
    </w:sdtEndPr>
    <w:sdtContent>
      <w:p w14:paraId="326C56D8" w14:textId="77777777" w:rsidR="002122EC" w:rsidRPr="002122EC" w:rsidRDefault="002122EC">
        <w:pPr>
          <w:pStyle w:val="Footer"/>
          <w:jc w:val="center"/>
          <w:rPr>
            <w:rFonts w:ascii="Times New Roman" w:hAnsi="Times New Roman" w:cs="Times New Roman"/>
            <w:sz w:val="20"/>
            <w:szCs w:val="20"/>
          </w:rPr>
        </w:pPr>
        <w:r w:rsidRPr="002122EC">
          <w:rPr>
            <w:rFonts w:ascii="Times New Roman" w:hAnsi="Times New Roman" w:cs="Times New Roman"/>
            <w:sz w:val="20"/>
            <w:szCs w:val="20"/>
          </w:rPr>
          <w:fldChar w:fldCharType="begin"/>
        </w:r>
        <w:r w:rsidRPr="002122EC">
          <w:rPr>
            <w:rFonts w:ascii="Times New Roman" w:hAnsi="Times New Roman" w:cs="Times New Roman"/>
            <w:sz w:val="20"/>
            <w:szCs w:val="20"/>
          </w:rPr>
          <w:instrText xml:space="preserve"> PAGE   \* MERGEFORMAT </w:instrText>
        </w:r>
        <w:r w:rsidRPr="002122EC">
          <w:rPr>
            <w:rFonts w:ascii="Times New Roman" w:hAnsi="Times New Roman" w:cs="Times New Roman"/>
            <w:sz w:val="20"/>
            <w:szCs w:val="20"/>
          </w:rPr>
          <w:fldChar w:fldCharType="separate"/>
        </w:r>
        <w:r w:rsidRPr="002122EC">
          <w:rPr>
            <w:rFonts w:ascii="Times New Roman" w:hAnsi="Times New Roman" w:cs="Times New Roman"/>
            <w:noProof/>
            <w:sz w:val="20"/>
            <w:szCs w:val="20"/>
          </w:rPr>
          <w:t>2</w:t>
        </w:r>
        <w:r w:rsidRPr="002122EC">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2A8D" w14:textId="6A5E1337" w:rsidR="002122EC" w:rsidRPr="002122EC" w:rsidRDefault="002122E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1D69" w14:textId="77777777" w:rsidR="00300418" w:rsidRDefault="00300418" w:rsidP="00244F8F">
      <w:r>
        <w:separator/>
      </w:r>
    </w:p>
  </w:footnote>
  <w:footnote w:type="continuationSeparator" w:id="0">
    <w:p w14:paraId="158BF682" w14:textId="77777777" w:rsidR="00300418" w:rsidRDefault="00300418"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66 Pa.C.S.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22391727">
    <w:abstractNumId w:val="32"/>
  </w:num>
  <w:num w:numId="2" w16cid:durableId="1706714582">
    <w:abstractNumId w:val="14"/>
  </w:num>
  <w:num w:numId="3" w16cid:durableId="1939216069">
    <w:abstractNumId w:val="11"/>
  </w:num>
  <w:num w:numId="4" w16cid:durableId="472672973">
    <w:abstractNumId w:val="34"/>
  </w:num>
  <w:num w:numId="5" w16cid:durableId="858858943">
    <w:abstractNumId w:val="16"/>
  </w:num>
  <w:num w:numId="6" w16cid:durableId="1473601896">
    <w:abstractNumId w:val="27"/>
  </w:num>
  <w:num w:numId="7" w16cid:durableId="631907623">
    <w:abstractNumId w:val="31"/>
  </w:num>
  <w:num w:numId="8" w16cid:durableId="316153597">
    <w:abstractNumId w:val="9"/>
  </w:num>
  <w:num w:numId="9" w16cid:durableId="163864620">
    <w:abstractNumId w:val="7"/>
  </w:num>
  <w:num w:numId="10" w16cid:durableId="2133666464">
    <w:abstractNumId w:val="6"/>
  </w:num>
  <w:num w:numId="11" w16cid:durableId="64574494">
    <w:abstractNumId w:val="5"/>
  </w:num>
  <w:num w:numId="12" w16cid:durableId="1037196596">
    <w:abstractNumId w:val="4"/>
  </w:num>
  <w:num w:numId="13" w16cid:durableId="256406093">
    <w:abstractNumId w:val="8"/>
  </w:num>
  <w:num w:numId="14" w16cid:durableId="586034726">
    <w:abstractNumId w:val="3"/>
  </w:num>
  <w:num w:numId="15" w16cid:durableId="1019548493">
    <w:abstractNumId w:val="2"/>
  </w:num>
  <w:num w:numId="16" w16cid:durableId="1810510887">
    <w:abstractNumId w:val="1"/>
  </w:num>
  <w:num w:numId="17" w16cid:durableId="2109304411">
    <w:abstractNumId w:val="0"/>
  </w:num>
  <w:num w:numId="18" w16cid:durableId="1332491113">
    <w:abstractNumId w:val="21"/>
  </w:num>
  <w:num w:numId="19" w16cid:durableId="288048533">
    <w:abstractNumId w:val="24"/>
  </w:num>
  <w:num w:numId="20" w16cid:durableId="1460419286">
    <w:abstractNumId w:val="33"/>
  </w:num>
  <w:num w:numId="21" w16cid:durableId="1178428326">
    <w:abstractNumId w:val="29"/>
  </w:num>
  <w:num w:numId="22" w16cid:durableId="1784304300">
    <w:abstractNumId w:val="13"/>
  </w:num>
  <w:num w:numId="23" w16cid:durableId="368259304">
    <w:abstractNumId w:val="36"/>
  </w:num>
  <w:num w:numId="24" w16cid:durableId="781462389">
    <w:abstractNumId w:val="20"/>
  </w:num>
  <w:num w:numId="25" w16cid:durableId="1065953133">
    <w:abstractNumId w:val="28"/>
  </w:num>
  <w:num w:numId="26" w16cid:durableId="1271552656">
    <w:abstractNumId w:val="12"/>
  </w:num>
  <w:num w:numId="27" w16cid:durableId="1494226064">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626882842">
    <w:abstractNumId w:val="17"/>
  </w:num>
  <w:num w:numId="29" w16cid:durableId="789396328">
    <w:abstractNumId w:val="30"/>
  </w:num>
  <w:num w:numId="30" w16cid:durableId="574321607">
    <w:abstractNumId w:val="19"/>
  </w:num>
  <w:num w:numId="31" w16cid:durableId="783572372">
    <w:abstractNumId w:val="25"/>
  </w:num>
  <w:num w:numId="32" w16cid:durableId="88623475">
    <w:abstractNumId w:val="35"/>
  </w:num>
  <w:num w:numId="33" w16cid:durableId="1035958502">
    <w:abstractNumId w:val="22"/>
  </w:num>
  <w:num w:numId="34" w16cid:durableId="1277559295">
    <w:abstractNumId w:val="26"/>
  </w:num>
  <w:num w:numId="35" w16cid:durableId="496306972">
    <w:abstractNumId w:val="18"/>
  </w:num>
  <w:num w:numId="36" w16cid:durableId="783964093">
    <w:abstractNumId w:val="15"/>
  </w:num>
  <w:num w:numId="37" w16cid:durableId="2822743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929FA"/>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C3875"/>
    <w:rsid w:val="001C67DB"/>
    <w:rsid w:val="001E20C0"/>
    <w:rsid w:val="001E5370"/>
    <w:rsid w:val="001F152D"/>
    <w:rsid w:val="00204018"/>
    <w:rsid w:val="002122EC"/>
    <w:rsid w:val="0021278A"/>
    <w:rsid w:val="00212C32"/>
    <w:rsid w:val="00212F32"/>
    <w:rsid w:val="0022324C"/>
    <w:rsid w:val="0023187E"/>
    <w:rsid w:val="00236822"/>
    <w:rsid w:val="00237895"/>
    <w:rsid w:val="00244F8F"/>
    <w:rsid w:val="002507D7"/>
    <w:rsid w:val="002638F3"/>
    <w:rsid w:val="002732F6"/>
    <w:rsid w:val="0028740E"/>
    <w:rsid w:val="00290B15"/>
    <w:rsid w:val="002B2F20"/>
    <w:rsid w:val="00300418"/>
    <w:rsid w:val="0032153D"/>
    <w:rsid w:val="0032346D"/>
    <w:rsid w:val="00331863"/>
    <w:rsid w:val="00332D89"/>
    <w:rsid w:val="0034617E"/>
    <w:rsid w:val="00352467"/>
    <w:rsid w:val="00352865"/>
    <w:rsid w:val="00364E00"/>
    <w:rsid w:val="00387858"/>
    <w:rsid w:val="00394B4C"/>
    <w:rsid w:val="003A0CB9"/>
    <w:rsid w:val="003C26DD"/>
    <w:rsid w:val="003D53E4"/>
    <w:rsid w:val="003D77A0"/>
    <w:rsid w:val="003F0684"/>
    <w:rsid w:val="003F49E4"/>
    <w:rsid w:val="004054B8"/>
    <w:rsid w:val="00417F7E"/>
    <w:rsid w:val="0049028E"/>
    <w:rsid w:val="004A437F"/>
    <w:rsid w:val="004B0FC5"/>
    <w:rsid w:val="004B3AE5"/>
    <w:rsid w:val="004E1986"/>
    <w:rsid w:val="00586F6D"/>
    <w:rsid w:val="005A0CF6"/>
    <w:rsid w:val="005D3AA8"/>
    <w:rsid w:val="005E0459"/>
    <w:rsid w:val="005E10E9"/>
    <w:rsid w:val="005E26F7"/>
    <w:rsid w:val="006032DD"/>
    <w:rsid w:val="006205E8"/>
    <w:rsid w:val="006341EC"/>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3569A"/>
    <w:rsid w:val="00845397"/>
    <w:rsid w:val="00852A0E"/>
    <w:rsid w:val="00864317"/>
    <w:rsid w:val="008749E6"/>
    <w:rsid w:val="00897AA3"/>
    <w:rsid w:val="008B6732"/>
    <w:rsid w:val="008D4536"/>
    <w:rsid w:val="008E3282"/>
    <w:rsid w:val="00921971"/>
    <w:rsid w:val="0092796F"/>
    <w:rsid w:val="0093655A"/>
    <w:rsid w:val="00950645"/>
    <w:rsid w:val="0098348C"/>
    <w:rsid w:val="009E1C5A"/>
    <w:rsid w:val="00A25E93"/>
    <w:rsid w:val="00A368C3"/>
    <w:rsid w:val="00A36E61"/>
    <w:rsid w:val="00A36F1D"/>
    <w:rsid w:val="00A40888"/>
    <w:rsid w:val="00A416D1"/>
    <w:rsid w:val="00A57809"/>
    <w:rsid w:val="00A67878"/>
    <w:rsid w:val="00A775DF"/>
    <w:rsid w:val="00A9204E"/>
    <w:rsid w:val="00A974AF"/>
    <w:rsid w:val="00AB3B9B"/>
    <w:rsid w:val="00AD04F2"/>
    <w:rsid w:val="00AF4A2A"/>
    <w:rsid w:val="00B15498"/>
    <w:rsid w:val="00B165DA"/>
    <w:rsid w:val="00B21DAC"/>
    <w:rsid w:val="00B24F23"/>
    <w:rsid w:val="00B372AC"/>
    <w:rsid w:val="00B558B7"/>
    <w:rsid w:val="00B829AC"/>
    <w:rsid w:val="00B8412E"/>
    <w:rsid w:val="00BB63F9"/>
    <w:rsid w:val="00BC3ED5"/>
    <w:rsid w:val="00BD0E6D"/>
    <w:rsid w:val="00BD0F77"/>
    <w:rsid w:val="00BF323B"/>
    <w:rsid w:val="00BF7CEE"/>
    <w:rsid w:val="00C175C7"/>
    <w:rsid w:val="00C25146"/>
    <w:rsid w:val="00C47CDF"/>
    <w:rsid w:val="00C60937"/>
    <w:rsid w:val="00C6376D"/>
    <w:rsid w:val="00C6377F"/>
    <w:rsid w:val="00C66B8C"/>
    <w:rsid w:val="00C745AB"/>
    <w:rsid w:val="00CA3B10"/>
    <w:rsid w:val="00CC77BE"/>
    <w:rsid w:val="00CD3F67"/>
    <w:rsid w:val="00CF1D2B"/>
    <w:rsid w:val="00D053E2"/>
    <w:rsid w:val="00D22E3F"/>
    <w:rsid w:val="00D322E3"/>
    <w:rsid w:val="00D5283A"/>
    <w:rsid w:val="00D67AA8"/>
    <w:rsid w:val="00D70320"/>
    <w:rsid w:val="00D833F3"/>
    <w:rsid w:val="00DB3AE3"/>
    <w:rsid w:val="00DB3BF4"/>
    <w:rsid w:val="00DC347B"/>
    <w:rsid w:val="00DD5640"/>
    <w:rsid w:val="00E11497"/>
    <w:rsid w:val="00E30DF9"/>
    <w:rsid w:val="00E3157A"/>
    <w:rsid w:val="00E43791"/>
    <w:rsid w:val="00E54766"/>
    <w:rsid w:val="00E65FA9"/>
    <w:rsid w:val="00E8563B"/>
    <w:rsid w:val="00EC74A1"/>
    <w:rsid w:val="00ED672F"/>
    <w:rsid w:val="00ED6C45"/>
    <w:rsid w:val="00EE2AA5"/>
    <w:rsid w:val="00EF40F4"/>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chiodo@pa.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hyperlink" Target="https://www.puc.pa.gov/complaints/formal-complaints" TargetMode="External"/><Relationship Id="rId2" Type="http://schemas.openxmlformats.org/officeDocument/2006/relationships/customXml" Target="../customXml/item2.xml"/><Relationship Id="rId16" Type="http://schemas.openxmlformats.org/officeDocument/2006/relationships/hyperlink" Target="mailto:gchiodo@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uc.pa.gov/filing-resources/efilin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uc.p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1612</Words>
  <Characters>9192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2022-05-25T14:31:00Z</dcterms:created>
  <dcterms:modified xsi:type="dcterms:W3CDTF">2022-05-25T14:31:00Z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