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7C6EB14B" w:rsidR="002B1A21" w:rsidRDefault="00434972"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Brene</w:t>
      </w:r>
      <w:proofErr w:type="spellEnd"/>
      <w:r>
        <w:rPr>
          <w:rFonts w:ascii="Times New Roman" w:hAnsi="Times New Roman" w:cs="Times New Roman"/>
          <w:spacing w:val="-3"/>
        </w:rPr>
        <w:t xml:space="preserve"> Reid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730777">
        <w:rPr>
          <w:rFonts w:ascii="Times New Roman" w:hAnsi="Times New Roman" w:cs="Times New Roman"/>
          <w:spacing w:val="-3"/>
        </w:rPr>
        <w:t>C-202</w:t>
      </w:r>
      <w:r w:rsidR="00786589">
        <w:rPr>
          <w:rFonts w:ascii="Times New Roman" w:hAnsi="Times New Roman" w:cs="Times New Roman"/>
          <w:spacing w:val="-3"/>
        </w:rPr>
        <w:t>2-303</w:t>
      </w:r>
      <w:r>
        <w:rPr>
          <w:rFonts w:ascii="Times New Roman" w:hAnsi="Times New Roman" w:cs="Times New Roman"/>
          <w:spacing w:val="-3"/>
        </w:rPr>
        <w:t>2152</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CC75BB"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30777">
        <w:rPr>
          <w:rFonts w:ascii="Times New Roman" w:hAnsi="Times New Roman" w:cs="Times New Roman"/>
          <w:spacing w:val="-3"/>
        </w:rPr>
        <w:t>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682733F8"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786589">
        <w:rPr>
          <w:rFonts w:ascii="Times New Roman" w:hAnsi="Times New Roman" w:cs="Times New Roman"/>
        </w:rPr>
        <w:t>2</w:t>
      </w:r>
      <w:r w:rsidR="00D06346">
        <w:rPr>
          <w:rFonts w:ascii="Times New Roman" w:hAnsi="Times New Roman" w:cs="Times New Roman"/>
        </w:rPr>
        <w:t>5</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D06346" w:rsidRPr="00D06346">
        <w:rPr>
          <w:rFonts w:ascii="Times New Roman" w:hAnsi="Times New Roman" w:cs="Times New Roman"/>
          <w:u w:val="single"/>
        </w:rPr>
        <w:t>May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28A807F"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06346">
        <w:rPr>
          <w:rFonts w:ascii="Times New Roman" w:hAnsi="Times New Roman" w:cs="Times New Roman"/>
        </w:rPr>
        <w:t>Tuesday</w:t>
      </w:r>
      <w:r w:rsidR="00786589">
        <w:rPr>
          <w:rFonts w:ascii="Times New Roman" w:hAnsi="Times New Roman" w:cs="Times New Roman"/>
        </w:rPr>
        <w:t xml:space="preserve">, June </w:t>
      </w:r>
      <w:r w:rsidR="00D06346">
        <w:rPr>
          <w:rFonts w:ascii="Times New Roman" w:hAnsi="Times New Roman" w:cs="Times New Roman"/>
        </w:rPr>
        <w:t>21</w:t>
      </w:r>
      <w:r w:rsidR="009A60AC">
        <w:rPr>
          <w:rFonts w:ascii="Times New Roman" w:hAnsi="Times New Roman" w:cs="Times New Roman"/>
        </w:rPr>
        <w:t>,</w:t>
      </w:r>
      <w:r w:rsidR="00D06346">
        <w:rPr>
          <w:rFonts w:ascii="Times New Roman" w:hAnsi="Times New Roman" w:cs="Times New Roman"/>
        </w:rPr>
        <w:t xml:space="preserve"> </w:t>
      </w:r>
      <w:proofErr w:type="gramStart"/>
      <w:r w:rsidR="009A60AC">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4CD39D3" w:rsidR="008D6670" w:rsidRPr="002D1426" w:rsidRDefault="008D6670" w:rsidP="008D6670">
      <w:pPr>
        <w:pStyle w:val="NoSpacing"/>
        <w:rPr>
          <w:szCs w:val="24"/>
        </w:rPr>
      </w:pPr>
      <w:r w:rsidRPr="002D1426">
        <w:rPr>
          <w:szCs w:val="24"/>
        </w:rPr>
        <w:t>Date:</w:t>
      </w:r>
      <w:r w:rsidRPr="002D1426">
        <w:rPr>
          <w:szCs w:val="24"/>
        </w:rPr>
        <w:tab/>
      </w:r>
      <w:r w:rsidR="00D06346" w:rsidRPr="00D06346">
        <w:rPr>
          <w:szCs w:val="24"/>
          <w:u w:val="single"/>
        </w:rPr>
        <w:t>May 25</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0078658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6C46DAF" w14:textId="77777777" w:rsidR="005D5044" w:rsidRPr="005D5044" w:rsidRDefault="005D5044" w:rsidP="005D5044">
      <w:pPr>
        <w:rPr>
          <w:rFonts w:ascii="Times New Roman" w:eastAsia="Microsoft Sans Serif" w:hAnsi="Times New Roman" w:cs="Times New Roman"/>
        </w:rPr>
      </w:pPr>
      <w:r w:rsidRPr="005D5044">
        <w:rPr>
          <w:rFonts w:ascii="Times New Roman" w:eastAsia="Microsoft Sans Serif" w:hAnsi="Times New Roman" w:cs="Times New Roman"/>
          <w:b/>
          <w:u w:val="single"/>
        </w:rPr>
        <w:lastRenderedPageBreak/>
        <w:t xml:space="preserve">C-2022-3032152 - BRENE REID v. PECO ENERGY COMPANY </w:t>
      </w:r>
      <w:r w:rsidRPr="005D5044">
        <w:rPr>
          <w:rFonts w:ascii="Times New Roman" w:eastAsia="Microsoft Sans Serif" w:hAnsi="Times New Roman" w:cs="Times New Roman"/>
          <w:b/>
          <w:u w:val="single"/>
        </w:rPr>
        <w:cr/>
      </w:r>
      <w:r w:rsidRPr="005D5044">
        <w:rPr>
          <w:rFonts w:ascii="Times New Roman" w:eastAsia="Microsoft Sans Serif" w:hAnsi="Times New Roman" w:cs="Times New Roman"/>
        </w:rPr>
        <w:cr/>
        <w:t>BRENE REID</w:t>
      </w:r>
      <w:r w:rsidRPr="005D5044">
        <w:rPr>
          <w:rFonts w:ascii="Times New Roman" w:eastAsia="Microsoft Sans Serif" w:hAnsi="Times New Roman" w:cs="Times New Roman"/>
        </w:rPr>
        <w:cr/>
        <w:t>4725 TORRESDALE AVENUE 2ND FLOOR</w:t>
      </w:r>
      <w:r w:rsidRPr="005D5044">
        <w:rPr>
          <w:rFonts w:ascii="Times New Roman" w:eastAsia="Microsoft Sans Serif" w:hAnsi="Times New Roman" w:cs="Times New Roman"/>
        </w:rPr>
        <w:cr/>
        <w:t>PHILADELPHIA PA  19124</w:t>
      </w:r>
      <w:r w:rsidRPr="005D5044">
        <w:rPr>
          <w:rFonts w:ascii="Times New Roman" w:eastAsia="Microsoft Sans Serif" w:hAnsi="Times New Roman" w:cs="Times New Roman"/>
        </w:rPr>
        <w:cr/>
      </w:r>
      <w:r w:rsidRPr="005D5044">
        <w:rPr>
          <w:rFonts w:ascii="Times New Roman" w:eastAsia="Microsoft Sans Serif" w:hAnsi="Times New Roman" w:cs="Times New Roman"/>
          <w:b/>
          <w:bCs/>
        </w:rPr>
        <w:t>267.745.5000</w:t>
      </w:r>
      <w:r w:rsidRPr="005D5044">
        <w:rPr>
          <w:rFonts w:ascii="Times New Roman" w:eastAsia="Microsoft Sans Serif" w:hAnsi="Times New Roman" w:cs="Times New Roman"/>
          <w:b/>
          <w:bCs/>
        </w:rPr>
        <w:cr/>
      </w:r>
      <w:hyperlink r:id="rId12" w:history="1">
        <w:r w:rsidRPr="005D5044">
          <w:rPr>
            <w:rStyle w:val="Hyperlink"/>
            <w:rFonts w:ascii="Times New Roman" w:eastAsia="Microsoft Sans Serif" w:hAnsi="Times New Roman" w:cs="Times New Roman"/>
          </w:rPr>
          <w:t>tts.cooper1984@gmail.com</w:t>
        </w:r>
      </w:hyperlink>
    </w:p>
    <w:p w14:paraId="48B0B15C" w14:textId="77777777" w:rsidR="005D5044" w:rsidRPr="005D5044" w:rsidRDefault="005D5044" w:rsidP="005D5044">
      <w:pPr>
        <w:rPr>
          <w:rFonts w:ascii="Times New Roman" w:eastAsia="Microsoft Sans Serif" w:hAnsi="Times New Roman" w:cs="Times New Roman"/>
        </w:rPr>
      </w:pPr>
      <w:r w:rsidRPr="005D5044">
        <w:rPr>
          <w:rFonts w:ascii="Times New Roman" w:eastAsia="Microsoft Sans Serif" w:hAnsi="Times New Roman" w:cs="Times New Roman"/>
        </w:rPr>
        <w:cr/>
        <w:t>KHADIJAH SCOTT ESQUIRE</w:t>
      </w:r>
      <w:r w:rsidRPr="005D5044">
        <w:rPr>
          <w:rFonts w:ascii="Times New Roman" w:eastAsia="Microsoft Sans Serif" w:hAnsi="Times New Roman" w:cs="Times New Roman"/>
        </w:rPr>
        <w:br/>
        <w:t>PECO ENERGY COMPANY</w:t>
      </w:r>
      <w:r w:rsidRPr="005D5044">
        <w:rPr>
          <w:rFonts w:ascii="Times New Roman" w:eastAsia="Microsoft Sans Serif" w:hAnsi="Times New Roman" w:cs="Times New Roman"/>
        </w:rPr>
        <w:cr/>
        <w:t>2301 MARKET STREET</w:t>
      </w:r>
      <w:r w:rsidRPr="005D5044">
        <w:rPr>
          <w:rFonts w:ascii="Times New Roman" w:eastAsia="Microsoft Sans Serif" w:hAnsi="Times New Roman" w:cs="Times New Roman"/>
        </w:rPr>
        <w:cr/>
        <w:t>23RD FLOOR</w:t>
      </w:r>
      <w:r w:rsidRPr="005D5044">
        <w:rPr>
          <w:rFonts w:ascii="Times New Roman" w:eastAsia="Microsoft Sans Serif" w:hAnsi="Times New Roman" w:cs="Times New Roman"/>
        </w:rPr>
        <w:cr/>
        <w:t>PHILADELPHIA PA  19103</w:t>
      </w:r>
      <w:r w:rsidRPr="005D5044">
        <w:rPr>
          <w:rFonts w:ascii="Times New Roman" w:eastAsia="Microsoft Sans Serif" w:hAnsi="Times New Roman" w:cs="Times New Roman"/>
        </w:rPr>
        <w:cr/>
      </w:r>
      <w:r w:rsidRPr="005D5044">
        <w:rPr>
          <w:rFonts w:ascii="Times New Roman" w:eastAsia="Microsoft Sans Serif" w:hAnsi="Times New Roman" w:cs="Times New Roman"/>
          <w:b/>
          <w:bCs/>
        </w:rPr>
        <w:t>215.841.6841</w:t>
      </w:r>
      <w:r w:rsidRPr="005D5044">
        <w:rPr>
          <w:rFonts w:ascii="Times New Roman" w:eastAsia="Microsoft Sans Serif" w:hAnsi="Times New Roman" w:cs="Times New Roman"/>
        </w:rPr>
        <w:cr/>
      </w:r>
      <w:hyperlink r:id="rId13" w:history="1">
        <w:r w:rsidRPr="005D5044">
          <w:rPr>
            <w:rStyle w:val="Hyperlink"/>
            <w:rFonts w:ascii="Times New Roman" w:eastAsia="Microsoft Sans Serif" w:hAnsi="Times New Roman" w:cs="Times New Roman"/>
          </w:rPr>
          <w:t>khadijah.scott@exeloncorp.com</w:t>
        </w:r>
      </w:hyperlink>
      <w:r w:rsidRPr="005D5044">
        <w:rPr>
          <w:rFonts w:ascii="Times New Roman" w:eastAsia="Microsoft Sans Serif" w:hAnsi="Times New Roman" w:cs="Times New Roman"/>
        </w:rPr>
        <w:br/>
        <w:t>Accepts eService</w:t>
      </w:r>
      <w:r w:rsidRPr="005D5044">
        <w:rPr>
          <w:rFonts w:ascii="Times New Roman" w:eastAsia="Microsoft Sans Serif" w:hAnsi="Times New Roman" w:cs="Times New Roman"/>
        </w:rPr>
        <w:cr/>
      </w:r>
    </w:p>
    <w:p w14:paraId="3D90E7A5" w14:textId="77777777" w:rsidR="005D5044" w:rsidRPr="005D5044" w:rsidRDefault="005D5044" w:rsidP="005D5044">
      <w:pPr>
        <w:rPr>
          <w:rFonts w:ascii="Times New Roman" w:hAnsi="Times New Roman" w:cs="Times New Roman"/>
        </w:rPr>
      </w:pPr>
    </w:p>
    <w:p w14:paraId="7104A93E" w14:textId="23D5A916" w:rsidR="005F338D" w:rsidRPr="005D5044" w:rsidRDefault="005F338D" w:rsidP="005D5044">
      <w:pPr>
        <w:rPr>
          <w:rFonts w:ascii="Times New Roman" w:eastAsia="Microsoft Sans Serif" w:hAnsi="Times New Roman" w:cs="Times New Roman"/>
        </w:rPr>
      </w:pPr>
    </w:p>
    <w:sectPr w:rsidR="005F338D" w:rsidRPr="005D5044"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E359" w14:textId="77777777" w:rsidR="00965C8C" w:rsidRDefault="00965C8C" w:rsidP="00244F8F">
      <w:r>
        <w:separator/>
      </w:r>
    </w:p>
  </w:endnote>
  <w:endnote w:type="continuationSeparator" w:id="0">
    <w:p w14:paraId="146FCD37" w14:textId="77777777" w:rsidR="00965C8C" w:rsidRDefault="00965C8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0598" w14:textId="77777777" w:rsidR="00965C8C" w:rsidRDefault="00965C8C" w:rsidP="00244F8F">
      <w:r>
        <w:separator/>
      </w:r>
    </w:p>
  </w:footnote>
  <w:footnote w:type="continuationSeparator" w:id="0">
    <w:p w14:paraId="6E41AAB6" w14:textId="77777777" w:rsidR="00965C8C" w:rsidRDefault="00965C8C"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86F6D"/>
    <w:rsid w:val="00590790"/>
    <w:rsid w:val="00592888"/>
    <w:rsid w:val="005A0CF6"/>
    <w:rsid w:val="005B0613"/>
    <w:rsid w:val="005B0C9D"/>
    <w:rsid w:val="005B2D54"/>
    <w:rsid w:val="005D0865"/>
    <w:rsid w:val="005D5044"/>
    <w:rsid w:val="005E0459"/>
    <w:rsid w:val="005E10E9"/>
    <w:rsid w:val="005E26F7"/>
    <w:rsid w:val="005E2EFC"/>
    <w:rsid w:val="005F338D"/>
    <w:rsid w:val="006006D7"/>
    <w:rsid w:val="00606AD2"/>
    <w:rsid w:val="00620B09"/>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30777"/>
    <w:rsid w:val="0075227A"/>
    <w:rsid w:val="007633D8"/>
    <w:rsid w:val="0077585C"/>
    <w:rsid w:val="00775ACD"/>
    <w:rsid w:val="00777389"/>
    <w:rsid w:val="00786589"/>
    <w:rsid w:val="007A3724"/>
    <w:rsid w:val="007A4C3A"/>
    <w:rsid w:val="007B4E63"/>
    <w:rsid w:val="007B740C"/>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65C8C"/>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06346"/>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672F"/>
    <w:rsid w:val="00ED6C45"/>
    <w:rsid w:val="00EE0E51"/>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ts.cooper1984@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7</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2022-05-25T20:00:00Z</dcterms:created>
  <dcterms:modified xsi:type="dcterms:W3CDTF">2022-05-25T20:06:00Z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