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745CE3BB" w:rsidR="002B1A21" w:rsidRDefault="0037203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Angela Brown</w:t>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730777">
        <w:rPr>
          <w:rFonts w:ascii="Times New Roman" w:hAnsi="Times New Roman" w:cs="Times New Roman"/>
          <w:spacing w:val="-3"/>
        </w:rPr>
        <w:t>C-202</w:t>
      </w:r>
      <w:r w:rsidR="00786589">
        <w:rPr>
          <w:rFonts w:ascii="Times New Roman" w:hAnsi="Times New Roman" w:cs="Times New Roman"/>
          <w:spacing w:val="-3"/>
        </w:rPr>
        <w:t>2-303</w:t>
      </w:r>
      <w:r w:rsidR="00434972">
        <w:rPr>
          <w:rFonts w:ascii="Times New Roman" w:hAnsi="Times New Roman" w:cs="Times New Roman"/>
          <w:spacing w:val="-3"/>
        </w:rPr>
        <w:t>2</w:t>
      </w:r>
      <w:r>
        <w:rPr>
          <w:rFonts w:ascii="Times New Roman" w:hAnsi="Times New Roman" w:cs="Times New Roman"/>
          <w:spacing w:val="-3"/>
        </w:rPr>
        <w:t>185</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CC75BB"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30777">
        <w:rPr>
          <w:rFonts w:ascii="Times New Roman" w:hAnsi="Times New Roman" w:cs="Times New Roman"/>
          <w:spacing w:val="-3"/>
        </w:rPr>
        <w:t>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682733F8"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786589">
        <w:rPr>
          <w:rFonts w:ascii="Times New Roman" w:hAnsi="Times New Roman" w:cs="Times New Roman"/>
        </w:rPr>
        <w:t>2</w:t>
      </w:r>
      <w:r w:rsidR="00D06346">
        <w:rPr>
          <w:rFonts w:ascii="Times New Roman" w:hAnsi="Times New Roman" w:cs="Times New Roman"/>
        </w:rPr>
        <w:t>5</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D06346" w:rsidRPr="00D06346">
        <w:rPr>
          <w:rFonts w:ascii="Times New Roman" w:hAnsi="Times New Roman" w:cs="Times New Roman"/>
          <w:u w:val="single"/>
        </w:rPr>
        <w:t>May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D57D1FC"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7203E">
        <w:rPr>
          <w:rFonts w:ascii="Times New Roman" w:hAnsi="Times New Roman" w:cs="Times New Roman"/>
        </w:rPr>
        <w:t xml:space="preserve">Wednesday, </w:t>
      </w:r>
      <w:r w:rsidR="00786589">
        <w:rPr>
          <w:rFonts w:ascii="Times New Roman" w:hAnsi="Times New Roman" w:cs="Times New Roman"/>
        </w:rPr>
        <w:t>Ju</w:t>
      </w:r>
      <w:r w:rsidR="0037203E">
        <w:rPr>
          <w:rFonts w:ascii="Times New Roman" w:hAnsi="Times New Roman" w:cs="Times New Roman"/>
        </w:rPr>
        <w:t>ly 6</w:t>
      </w:r>
      <w:r w:rsidR="009A60AC">
        <w:rPr>
          <w:rFonts w:ascii="Times New Roman" w:hAnsi="Times New Roman" w:cs="Times New Roman"/>
        </w:rPr>
        <w:t>,</w:t>
      </w:r>
      <w:r w:rsidR="00D06346">
        <w:rPr>
          <w:rFonts w:ascii="Times New Roman" w:hAnsi="Times New Roman" w:cs="Times New Roman"/>
        </w:rPr>
        <w:t xml:space="preserve"> </w:t>
      </w:r>
      <w:proofErr w:type="gramStart"/>
      <w:r w:rsidR="009A60AC">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4CD39D3" w:rsidR="008D6670" w:rsidRPr="002D1426" w:rsidRDefault="008D6670" w:rsidP="008D6670">
      <w:pPr>
        <w:pStyle w:val="NoSpacing"/>
        <w:rPr>
          <w:szCs w:val="24"/>
        </w:rPr>
      </w:pPr>
      <w:r w:rsidRPr="002D1426">
        <w:rPr>
          <w:szCs w:val="24"/>
        </w:rPr>
        <w:t>Date:</w:t>
      </w:r>
      <w:r w:rsidRPr="002D1426">
        <w:rPr>
          <w:szCs w:val="24"/>
        </w:rPr>
        <w:tab/>
      </w:r>
      <w:r w:rsidR="00D06346" w:rsidRPr="00D06346">
        <w:rPr>
          <w:szCs w:val="24"/>
          <w:u w:val="single"/>
        </w:rPr>
        <w:t>May 25</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0078658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DBF1FA7" w14:textId="77777777" w:rsidR="0037203E" w:rsidRPr="0037203E" w:rsidRDefault="0037203E" w:rsidP="0037203E">
      <w:pPr>
        <w:rPr>
          <w:rFonts w:ascii="Times New Roman" w:hAnsi="Times New Roman" w:cs="Times New Roman"/>
        </w:rPr>
      </w:pPr>
      <w:r w:rsidRPr="0037203E">
        <w:rPr>
          <w:rFonts w:ascii="Times New Roman" w:eastAsia="Microsoft Sans Serif" w:hAnsi="Times New Roman" w:cs="Times New Roman"/>
          <w:b/>
          <w:u w:val="single"/>
        </w:rPr>
        <w:lastRenderedPageBreak/>
        <w:t>C-2022-3032185 - ANGELA BROWN v. PECO ENERGY COMPANY-ELECTRIC</w:t>
      </w:r>
      <w:r w:rsidRPr="0037203E">
        <w:rPr>
          <w:rFonts w:ascii="Times New Roman" w:eastAsia="Microsoft Sans Serif" w:hAnsi="Times New Roman" w:cs="Times New Roman"/>
          <w:b/>
          <w:u w:val="single"/>
        </w:rPr>
        <w:cr/>
      </w:r>
      <w:r w:rsidRPr="0037203E">
        <w:rPr>
          <w:rFonts w:ascii="Times New Roman" w:eastAsia="Microsoft Sans Serif" w:hAnsi="Times New Roman" w:cs="Times New Roman"/>
          <w:b/>
          <w:u w:val="single"/>
        </w:rPr>
        <w:cr/>
      </w:r>
      <w:r w:rsidRPr="0037203E">
        <w:rPr>
          <w:rFonts w:ascii="Times New Roman" w:eastAsia="Microsoft Sans Serif" w:hAnsi="Times New Roman" w:cs="Times New Roman"/>
        </w:rPr>
        <w:t>ANGELA BROWN</w:t>
      </w:r>
      <w:r w:rsidRPr="0037203E">
        <w:rPr>
          <w:rFonts w:ascii="Times New Roman" w:eastAsia="Microsoft Sans Serif" w:hAnsi="Times New Roman" w:cs="Times New Roman"/>
        </w:rPr>
        <w:cr/>
        <w:t>432 NORTH PRESTON STREET</w:t>
      </w:r>
      <w:r w:rsidRPr="0037203E">
        <w:rPr>
          <w:rFonts w:ascii="Times New Roman" w:eastAsia="Microsoft Sans Serif" w:hAnsi="Times New Roman" w:cs="Times New Roman"/>
        </w:rPr>
        <w:cr/>
        <w:t>PHILADELPHIA PA  19104</w:t>
      </w:r>
      <w:r w:rsidRPr="0037203E">
        <w:rPr>
          <w:rFonts w:ascii="Times New Roman" w:eastAsia="Microsoft Sans Serif" w:hAnsi="Times New Roman" w:cs="Times New Roman"/>
        </w:rPr>
        <w:br/>
        <w:t>ANGELA.M.BROWN@PHILA.GOV</w:t>
      </w:r>
      <w:r w:rsidRPr="0037203E">
        <w:rPr>
          <w:rFonts w:ascii="Times New Roman" w:eastAsia="Microsoft Sans Serif" w:hAnsi="Times New Roman" w:cs="Times New Roman"/>
        </w:rPr>
        <w:cr/>
      </w:r>
      <w:r w:rsidRPr="0037203E">
        <w:rPr>
          <w:rFonts w:ascii="Times New Roman" w:eastAsia="Microsoft Sans Serif" w:hAnsi="Times New Roman" w:cs="Times New Roman"/>
          <w:b/>
          <w:bCs/>
        </w:rPr>
        <w:t>267.251.0899</w:t>
      </w:r>
      <w:r w:rsidRPr="0037203E">
        <w:rPr>
          <w:rFonts w:ascii="Times New Roman" w:eastAsia="Microsoft Sans Serif" w:hAnsi="Times New Roman" w:cs="Times New Roman"/>
        </w:rPr>
        <w:cr/>
      </w:r>
      <w:r w:rsidRPr="0037203E">
        <w:rPr>
          <w:rFonts w:ascii="Times New Roman" w:eastAsia="Microsoft Sans Serif" w:hAnsi="Times New Roman" w:cs="Times New Roman"/>
        </w:rPr>
        <w:cr/>
        <w:t>KHADIJAH SCOTT ASSOCIATE GENERAL COUNSEL</w:t>
      </w:r>
      <w:r w:rsidRPr="0037203E">
        <w:rPr>
          <w:rFonts w:ascii="Times New Roman" w:eastAsia="Microsoft Sans Serif" w:hAnsi="Times New Roman" w:cs="Times New Roman"/>
        </w:rPr>
        <w:cr/>
        <w:t>PECO ENERGY COMPANY</w:t>
      </w:r>
      <w:r w:rsidRPr="0037203E">
        <w:rPr>
          <w:rFonts w:ascii="Times New Roman" w:eastAsia="Microsoft Sans Serif" w:hAnsi="Times New Roman" w:cs="Times New Roman"/>
        </w:rPr>
        <w:cr/>
        <w:t>2301 MARKET STREET</w:t>
      </w:r>
      <w:r w:rsidRPr="0037203E">
        <w:rPr>
          <w:rFonts w:ascii="Times New Roman" w:eastAsia="Microsoft Sans Serif" w:hAnsi="Times New Roman" w:cs="Times New Roman"/>
        </w:rPr>
        <w:cr/>
        <w:t>23RD FLOOR</w:t>
      </w:r>
      <w:r w:rsidRPr="0037203E">
        <w:rPr>
          <w:rFonts w:ascii="Times New Roman" w:eastAsia="Microsoft Sans Serif" w:hAnsi="Times New Roman" w:cs="Times New Roman"/>
        </w:rPr>
        <w:cr/>
        <w:t>PHILADELPHIA PA  19103</w:t>
      </w:r>
      <w:r w:rsidRPr="0037203E">
        <w:rPr>
          <w:rFonts w:ascii="Times New Roman" w:eastAsia="Microsoft Sans Serif" w:hAnsi="Times New Roman" w:cs="Times New Roman"/>
        </w:rPr>
        <w:cr/>
      </w:r>
      <w:r w:rsidRPr="0037203E">
        <w:rPr>
          <w:rFonts w:ascii="Times New Roman" w:eastAsia="Microsoft Sans Serif" w:hAnsi="Times New Roman" w:cs="Times New Roman"/>
          <w:b/>
          <w:bCs/>
        </w:rPr>
        <w:t>215.841.6841</w:t>
      </w:r>
      <w:r w:rsidRPr="0037203E">
        <w:rPr>
          <w:rFonts w:ascii="Times New Roman" w:eastAsia="Microsoft Sans Serif" w:hAnsi="Times New Roman" w:cs="Times New Roman"/>
          <w:b/>
          <w:bCs/>
        </w:rPr>
        <w:cr/>
      </w:r>
      <w:r w:rsidRPr="0037203E">
        <w:rPr>
          <w:rFonts w:ascii="Times New Roman" w:eastAsia="Microsoft Sans Serif" w:hAnsi="Times New Roman" w:cs="Times New Roman"/>
        </w:rPr>
        <w:t>KHADIJAH.SCOTT@EXELONCORP.COM</w:t>
      </w:r>
      <w:r w:rsidRPr="0037203E">
        <w:rPr>
          <w:rFonts w:ascii="Times New Roman" w:eastAsia="Microsoft Sans Serif" w:hAnsi="Times New Roman" w:cs="Times New Roman"/>
        </w:rPr>
        <w:cr/>
        <w:t xml:space="preserve">Accepts </w:t>
      </w:r>
      <w:proofErr w:type="spellStart"/>
      <w:r w:rsidRPr="0037203E">
        <w:rPr>
          <w:rFonts w:ascii="Times New Roman" w:eastAsia="Microsoft Sans Serif" w:hAnsi="Times New Roman" w:cs="Times New Roman"/>
        </w:rPr>
        <w:t>EService</w:t>
      </w:r>
      <w:proofErr w:type="spellEnd"/>
    </w:p>
    <w:p w14:paraId="082E3EDC" w14:textId="77777777" w:rsidR="0037203E" w:rsidRPr="0037203E" w:rsidRDefault="0037203E" w:rsidP="0037203E">
      <w:pPr>
        <w:rPr>
          <w:rFonts w:ascii="Times New Roman" w:hAnsi="Times New Roman" w:cs="Times New Roman"/>
          <w:sz w:val="20"/>
        </w:rPr>
      </w:pPr>
    </w:p>
    <w:p w14:paraId="7104A93E" w14:textId="23D5A916" w:rsidR="005F338D" w:rsidRPr="0037203E" w:rsidRDefault="005F338D" w:rsidP="0037203E">
      <w:pPr>
        <w:rPr>
          <w:rFonts w:ascii="Times New Roman" w:eastAsia="Microsoft Sans Serif" w:hAnsi="Times New Roman" w:cs="Times New Roman"/>
        </w:rPr>
      </w:pPr>
    </w:p>
    <w:sectPr w:rsidR="005F338D" w:rsidRPr="0037203E"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4877" w14:textId="77777777" w:rsidR="00AA61AF" w:rsidRDefault="00AA61AF" w:rsidP="00244F8F">
      <w:r>
        <w:separator/>
      </w:r>
    </w:p>
  </w:endnote>
  <w:endnote w:type="continuationSeparator" w:id="0">
    <w:p w14:paraId="7589F429" w14:textId="77777777" w:rsidR="00AA61AF" w:rsidRDefault="00AA61A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EB33" w14:textId="77777777" w:rsidR="00AA61AF" w:rsidRDefault="00AA61AF" w:rsidP="00244F8F">
      <w:r>
        <w:separator/>
      </w:r>
    </w:p>
  </w:footnote>
  <w:footnote w:type="continuationSeparator" w:id="0">
    <w:p w14:paraId="5C440023" w14:textId="77777777" w:rsidR="00AA61AF" w:rsidRDefault="00AA61AF"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7203E"/>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86F6D"/>
    <w:rsid w:val="00590790"/>
    <w:rsid w:val="00592888"/>
    <w:rsid w:val="005A0CF6"/>
    <w:rsid w:val="005B0613"/>
    <w:rsid w:val="005B0C9D"/>
    <w:rsid w:val="005B2D54"/>
    <w:rsid w:val="005D0865"/>
    <w:rsid w:val="005D5044"/>
    <w:rsid w:val="005E0459"/>
    <w:rsid w:val="005E10E9"/>
    <w:rsid w:val="005E26F7"/>
    <w:rsid w:val="005E2EFC"/>
    <w:rsid w:val="005F338D"/>
    <w:rsid w:val="006006D7"/>
    <w:rsid w:val="00606AD2"/>
    <w:rsid w:val="00620B09"/>
    <w:rsid w:val="00622E2B"/>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30777"/>
    <w:rsid w:val="0075227A"/>
    <w:rsid w:val="007633D8"/>
    <w:rsid w:val="0077585C"/>
    <w:rsid w:val="00775ACD"/>
    <w:rsid w:val="00777389"/>
    <w:rsid w:val="00786589"/>
    <w:rsid w:val="007A3724"/>
    <w:rsid w:val="007A4C3A"/>
    <w:rsid w:val="007B4E63"/>
    <w:rsid w:val="007B740C"/>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A61AF"/>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06346"/>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672F"/>
    <w:rsid w:val="00ED6C45"/>
    <w:rsid w:val="00EE0E51"/>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2022-05-25T20:12:00Z</dcterms:created>
  <dcterms:modified xsi:type="dcterms:W3CDTF">2022-05-25T20:13:00Z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