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6F021A77" w:rsidR="00BA49B9" w:rsidRDefault="00AA4C9B"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Andre Williams</w:t>
      </w:r>
      <w:r w:rsidR="009E1EB5">
        <w:rPr>
          <w:rFonts w:ascii="Times New Roman" w:hAnsi="Times New Roman" w:cs="Times New Roman"/>
          <w:spacing w:val="-3"/>
        </w:rPr>
        <w:tab/>
      </w:r>
      <w:r w:rsidR="00C04EBC">
        <w:rPr>
          <w:rFonts w:ascii="Times New Roman" w:hAnsi="Times New Roman" w:cs="Times New Roman"/>
          <w:spacing w:val="-3"/>
        </w:rPr>
        <w:tab/>
      </w:r>
      <w:r w:rsidR="00C04EBC">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83B8DED" w:rsidR="00CF1D2B" w:rsidRPr="007A4C3A" w:rsidRDefault="00CF1D2B" w:rsidP="008E352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24"/>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10AD5">
        <w:rPr>
          <w:rFonts w:ascii="Times New Roman" w:hAnsi="Times New Roman" w:cs="Times New Roman"/>
          <w:spacing w:val="-3"/>
        </w:rPr>
        <w:t>F-202</w:t>
      </w:r>
      <w:r w:rsidR="00AA4C9B">
        <w:rPr>
          <w:rFonts w:ascii="Times New Roman" w:hAnsi="Times New Roman" w:cs="Times New Roman"/>
          <w:spacing w:val="-3"/>
        </w:rPr>
        <w:t>2-3032002</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B31585A" w:rsidR="00CF1D2B" w:rsidRPr="007A4C3A" w:rsidRDefault="00AA4C9B"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9A89B97"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0E7072">
        <w:rPr>
          <w:rFonts w:ascii="Times New Roman" w:hAnsi="Times New Roman" w:cs="Times New Roman"/>
        </w:rPr>
        <w:t xml:space="preserve"> </w:t>
      </w:r>
      <w:r w:rsidR="00810AD5">
        <w:rPr>
          <w:rFonts w:ascii="Times New Roman" w:hAnsi="Times New Roman" w:cs="Times New Roman"/>
        </w:rPr>
        <w:t>23</w:t>
      </w:r>
      <w:r w:rsidR="00810AD5" w:rsidRPr="00810AD5">
        <w:rPr>
          <w:rFonts w:ascii="Times New Roman" w:hAnsi="Times New Roman" w:cs="Times New Roman"/>
          <w:vertAlign w:val="superscript"/>
        </w:rPr>
        <w:t>rd</w:t>
      </w:r>
      <w:r w:rsidR="000866B4">
        <w:rPr>
          <w:rFonts w:ascii="Times New Roman" w:hAnsi="Times New Roman" w:cs="Times New Roman"/>
        </w:rPr>
        <w:t xml:space="preserve"> d</w:t>
      </w:r>
      <w:r w:rsidR="00E25B46">
        <w:rPr>
          <w:rFonts w:ascii="Times New Roman" w:hAnsi="Times New Roman" w:cs="Times New Roman"/>
        </w:rPr>
        <w:t xml:space="preserve">ay of </w:t>
      </w:r>
      <w:proofErr w:type="gramStart"/>
      <w:r w:rsidR="00810AD5">
        <w:rPr>
          <w:rFonts w:ascii="Times New Roman" w:hAnsi="Times New Roman" w:cs="Times New Roman"/>
        </w:rPr>
        <w:t>May</w:t>
      </w:r>
      <w:r w:rsidR="00E14DE6">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0866B4">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BB8BA27"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AA4C9B">
        <w:rPr>
          <w:rFonts w:ascii="Times New Roman" w:hAnsi="Times New Roman" w:cs="Times New Roman"/>
        </w:rPr>
        <w:t>Wednesday</w:t>
      </w:r>
      <w:r w:rsidR="008E352D">
        <w:rPr>
          <w:rFonts w:ascii="Times New Roman" w:hAnsi="Times New Roman" w:cs="Times New Roman"/>
        </w:rPr>
        <w:t>,</w:t>
      </w:r>
      <w:r w:rsidR="001936FA">
        <w:rPr>
          <w:rFonts w:ascii="Times New Roman" w:hAnsi="Times New Roman" w:cs="Times New Roman"/>
        </w:rPr>
        <w:t xml:space="preserve"> </w:t>
      </w:r>
      <w:r w:rsidR="00810AD5">
        <w:rPr>
          <w:rFonts w:ascii="Times New Roman" w:hAnsi="Times New Roman" w:cs="Times New Roman"/>
        </w:rPr>
        <w:t>June 2</w:t>
      </w:r>
      <w:r w:rsidR="00AA4C9B">
        <w:rPr>
          <w:rFonts w:ascii="Times New Roman" w:hAnsi="Times New Roman" w:cs="Times New Roman"/>
        </w:rPr>
        <w:t>2</w:t>
      </w:r>
      <w:r w:rsidR="001936FA">
        <w:rPr>
          <w:rFonts w:ascii="Times New Roman" w:hAnsi="Times New Roman" w:cs="Times New Roman"/>
        </w:rPr>
        <w:t>,</w:t>
      </w:r>
      <w:r w:rsidR="008E352D">
        <w:rPr>
          <w:rFonts w:ascii="Times New Roman" w:hAnsi="Times New Roman" w:cs="Times New Roman"/>
        </w:rPr>
        <w:t xml:space="preserve"> 20</w:t>
      </w:r>
      <w:r w:rsidR="00EB5269">
        <w:rPr>
          <w:rFonts w:ascii="Times New Roman" w:hAnsi="Times New Roman" w:cs="Times New Roman"/>
        </w:rPr>
        <w:t>2</w:t>
      </w:r>
      <w:r w:rsidR="00EB5CD5">
        <w:rPr>
          <w:rFonts w:ascii="Times New Roman" w:hAnsi="Times New Roman" w:cs="Times New Roman"/>
        </w:rPr>
        <w:t>2</w:t>
      </w:r>
      <w:r w:rsidR="00EB526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w:t>
      </w:r>
      <w:r w:rsidRPr="0070547F">
        <w:rPr>
          <w:rFonts w:ascii="Times New Roman" w:hAnsi="Times New Roman" w:cs="Times New Roman"/>
        </w:rPr>
        <w:lastRenderedPageBreak/>
        <w:t xml:space="preserve">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16615177" w:rsidR="008D6670" w:rsidRPr="002D1426" w:rsidRDefault="008D6670" w:rsidP="008D6670">
      <w:pPr>
        <w:pStyle w:val="NoSpacing"/>
        <w:rPr>
          <w:szCs w:val="24"/>
        </w:rPr>
      </w:pPr>
      <w:r w:rsidRPr="002D1426">
        <w:rPr>
          <w:szCs w:val="24"/>
        </w:rPr>
        <w:t>Date:</w:t>
      </w:r>
      <w:r w:rsidRPr="002D1426">
        <w:rPr>
          <w:szCs w:val="24"/>
        </w:rPr>
        <w:tab/>
      </w:r>
      <w:r w:rsidR="00810AD5">
        <w:rPr>
          <w:szCs w:val="24"/>
          <w:u w:val="single"/>
        </w:rPr>
        <w:t>May 23</w:t>
      </w:r>
      <w:r w:rsidR="005968AD">
        <w:rPr>
          <w:szCs w:val="24"/>
          <w:u w:val="single"/>
        </w:rPr>
        <w:t>, 2</w:t>
      </w:r>
      <w:r w:rsidRPr="002D1426">
        <w:rPr>
          <w:szCs w:val="24"/>
          <w:u w:val="single"/>
        </w:rPr>
        <w:t>02</w:t>
      </w:r>
      <w:r w:rsidR="003A52AB">
        <w:rPr>
          <w:szCs w:val="24"/>
          <w:u w:val="single"/>
        </w:rPr>
        <w:t>2</w:t>
      </w:r>
      <w:r w:rsidR="00810AD5">
        <w:rPr>
          <w:szCs w:val="24"/>
          <w:u w:val="single"/>
        </w:rPr>
        <w:tab/>
      </w:r>
      <w:r w:rsidRPr="002D1426">
        <w:rPr>
          <w:szCs w:val="24"/>
        </w:rPr>
        <w:tab/>
      </w:r>
      <w:r w:rsidR="003A52AB">
        <w:rPr>
          <w:szCs w:val="24"/>
        </w:rPr>
        <w:tab/>
      </w:r>
      <w:r w:rsidRPr="002D1426">
        <w:rPr>
          <w:szCs w:val="24"/>
        </w:rPr>
        <w:tab/>
      </w:r>
      <w:r w:rsidR="00893A4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2011C8F3" w14:textId="77777777" w:rsidR="00AA4C9B" w:rsidRPr="00AA4C9B" w:rsidRDefault="00AA4C9B" w:rsidP="00AA4C9B">
      <w:pPr>
        <w:rPr>
          <w:rFonts w:ascii="Times New Roman" w:eastAsia="Microsoft Sans Serif" w:hAnsi="Times New Roman" w:cs="Times New Roman"/>
        </w:rPr>
      </w:pPr>
      <w:r w:rsidRPr="00AA4C9B">
        <w:rPr>
          <w:rFonts w:ascii="Times New Roman" w:eastAsia="Microsoft Sans Serif" w:hAnsi="Times New Roman" w:cs="Times New Roman"/>
          <w:b/>
          <w:u w:val="single"/>
        </w:rPr>
        <w:lastRenderedPageBreak/>
        <w:t>F-2022-3032002 - ANDRE WILLIAMS v. PHILADELPHIA GAS WORKS</w:t>
      </w:r>
      <w:r w:rsidRPr="00AA4C9B">
        <w:rPr>
          <w:rFonts w:ascii="Times New Roman" w:eastAsia="Microsoft Sans Serif" w:hAnsi="Times New Roman" w:cs="Times New Roman"/>
          <w:b/>
          <w:u w:val="single"/>
        </w:rPr>
        <w:cr/>
      </w:r>
      <w:r w:rsidRPr="00AA4C9B">
        <w:rPr>
          <w:rFonts w:ascii="Times New Roman" w:eastAsia="Microsoft Sans Serif" w:hAnsi="Times New Roman" w:cs="Times New Roman"/>
          <w:b/>
          <w:u w:val="single"/>
        </w:rPr>
        <w:cr/>
      </w:r>
      <w:r w:rsidRPr="00AA4C9B">
        <w:rPr>
          <w:rFonts w:ascii="Times New Roman" w:eastAsia="Microsoft Sans Serif" w:hAnsi="Times New Roman" w:cs="Times New Roman"/>
        </w:rPr>
        <w:t>ANDRE WILLIAMS</w:t>
      </w:r>
      <w:r w:rsidRPr="00AA4C9B">
        <w:rPr>
          <w:rFonts w:ascii="Times New Roman" w:eastAsia="Microsoft Sans Serif" w:hAnsi="Times New Roman" w:cs="Times New Roman"/>
        </w:rPr>
        <w:cr/>
        <w:t>6309 GARDENIA STREET APARTMENT #1</w:t>
      </w:r>
      <w:r w:rsidRPr="00AA4C9B">
        <w:rPr>
          <w:rFonts w:ascii="Times New Roman" w:eastAsia="Microsoft Sans Serif" w:hAnsi="Times New Roman" w:cs="Times New Roman"/>
        </w:rPr>
        <w:cr/>
        <w:t>PHILADELPHIA PA  19144</w:t>
      </w:r>
      <w:r w:rsidRPr="00AA4C9B">
        <w:rPr>
          <w:rFonts w:ascii="Times New Roman" w:eastAsia="Microsoft Sans Serif" w:hAnsi="Times New Roman" w:cs="Times New Roman"/>
        </w:rPr>
        <w:cr/>
      </w:r>
      <w:r w:rsidRPr="00AA4C9B">
        <w:rPr>
          <w:rFonts w:ascii="Times New Roman" w:eastAsia="Microsoft Sans Serif" w:hAnsi="Times New Roman" w:cs="Times New Roman"/>
          <w:b/>
          <w:bCs/>
        </w:rPr>
        <w:t>267.607.9683</w:t>
      </w:r>
      <w:r w:rsidRPr="00AA4C9B">
        <w:rPr>
          <w:rFonts w:ascii="Times New Roman" w:eastAsia="Microsoft Sans Serif" w:hAnsi="Times New Roman" w:cs="Times New Roman"/>
        </w:rPr>
        <w:t xml:space="preserve"> </w:t>
      </w:r>
      <w:r w:rsidRPr="00AA4C9B">
        <w:rPr>
          <w:rFonts w:ascii="Times New Roman" w:eastAsia="Microsoft Sans Serif" w:hAnsi="Times New Roman" w:cs="Times New Roman"/>
        </w:rPr>
        <w:cr/>
        <w:t>WILLIAMSANDRE70@YAHOO.COM</w:t>
      </w:r>
    </w:p>
    <w:p w14:paraId="6556DF27" w14:textId="77777777" w:rsidR="00AA4C9B" w:rsidRPr="00AA4C9B" w:rsidRDefault="00AA4C9B" w:rsidP="00AA4C9B">
      <w:pPr>
        <w:rPr>
          <w:rFonts w:ascii="Times New Roman" w:hAnsi="Times New Roman" w:cs="Times New Roman"/>
        </w:rPr>
      </w:pPr>
      <w:r w:rsidRPr="00AA4C9B">
        <w:rPr>
          <w:rFonts w:ascii="Times New Roman" w:eastAsia="Microsoft Sans Serif" w:hAnsi="Times New Roman" w:cs="Times New Roman"/>
        </w:rPr>
        <w:cr/>
        <w:t>GRACIELA CHRISTLIEB ESQUIRE</w:t>
      </w:r>
      <w:r w:rsidRPr="00AA4C9B">
        <w:rPr>
          <w:rFonts w:ascii="Times New Roman" w:eastAsia="Microsoft Sans Serif" w:hAnsi="Times New Roman" w:cs="Times New Roman"/>
        </w:rPr>
        <w:cr/>
        <w:t>PHILADELPHIA GAS WORKS</w:t>
      </w:r>
      <w:r w:rsidRPr="00AA4C9B">
        <w:rPr>
          <w:rFonts w:ascii="Times New Roman" w:eastAsia="Microsoft Sans Serif" w:hAnsi="Times New Roman" w:cs="Times New Roman"/>
        </w:rPr>
        <w:cr/>
        <w:t>800 WEST MONTGOMERY AVENUE</w:t>
      </w:r>
      <w:r w:rsidRPr="00AA4C9B">
        <w:rPr>
          <w:rFonts w:ascii="Times New Roman" w:eastAsia="Microsoft Sans Serif" w:hAnsi="Times New Roman" w:cs="Times New Roman"/>
        </w:rPr>
        <w:cr/>
        <w:t>PHILADELPHIA PA  19122</w:t>
      </w:r>
      <w:r w:rsidRPr="00AA4C9B">
        <w:rPr>
          <w:rFonts w:ascii="Times New Roman" w:eastAsia="Microsoft Sans Serif" w:hAnsi="Times New Roman" w:cs="Times New Roman"/>
        </w:rPr>
        <w:cr/>
      </w:r>
      <w:r w:rsidRPr="00AA4C9B">
        <w:rPr>
          <w:rFonts w:ascii="Times New Roman" w:eastAsia="Microsoft Sans Serif" w:hAnsi="Times New Roman" w:cs="Times New Roman"/>
          <w:b/>
          <w:bCs/>
        </w:rPr>
        <w:t>215.684.6164</w:t>
      </w:r>
      <w:r w:rsidRPr="00AA4C9B">
        <w:rPr>
          <w:rFonts w:ascii="Times New Roman" w:eastAsia="Microsoft Sans Serif" w:hAnsi="Times New Roman" w:cs="Times New Roman"/>
          <w:b/>
          <w:bCs/>
        </w:rPr>
        <w:cr/>
      </w:r>
      <w:r w:rsidRPr="00AA4C9B">
        <w:rPr>
          <w:rFonts w:ascii="Times New Roman" w:eastAsia="Microsoft Sans Serif" w:hAnsi="Times New Roman" w:cs="Times New Roman"/>
        </w:rPr>
        <w:t>Graciela.Christlieb@pgworks.com</w:t>
      </w:r>
      <w:r w:rsidRPr="00AA4C9B">
        <w:rPr>
          <w:rFonts w:ascii="Times New Roman" w:eastAsia="Microsoft Sans Serif" w:hAnsi="Times New Roman" w:cs="Times New Roman"/>
        </w:rPr>
        <w:cr/>
        <w:t>Accepts eService</w:t>
      </w:r>
      <w:r w:rsidRPr="00AA4C9B">
        <w:rPr>
          <w:rFonts w:ascii="Times New Roman" w:eastAsia="Microsoft Sans Serif" w:hAnsi="Times New Roman" w:cs="Times New Roman"/>
        </w:rPr>
        <w:cr/>
      </w:r>
    </w:p>
    <w:p w14:paraId="50BBCE72" w14:textId="77777777" w:rsidR="00AA4C9B" w:rsidRPr="00AA4C9B" w:rsidRDefault="00AA4C9B" w:rsidP="00AA4C9B">
      <w:pPr>
        <w:rPr>
          <w:rFonts w:ascii="Times New Roman" w:hAnsi="Times New Roman" w:cs="Times New Roman"/>
        </w:rPr>
      </w:pPr>
    </w:p>
    <w:p w14:paraId="090F091C" w14:textId="2308CEB0" w:rsidR="008B6732" w:rsidRPr="00AA4C9B" w:rsidRDefault="008B6732" w:rsidP="00AA4C9B">
      <w:pPr>
        <w:rPr>
          <w:rFonts w:ascii="Times New Roman" w:eastAsia="Microsoft Sans Serif" w:hAnsi="Times New Roman" w:cs="Times New Roman"/>
        </w:rPr>
      </w:pPr>
    </w:p>
    <w:sectPr w:rsidR="008B6732" w:rsidRPr="00AA4C9B"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87A84" w14:textId="77777777" w:rsidR="00EB0161" w:rsidRDefault="00EB0161" w:rsidP="00244F8F">
      <w:r>
        <w:separator/>
      </w:r>
    </w:p>
  </w:endnote>
  <w:endnote w:type="continuationSeparator" w:id="0">
    <w:p w14:paraId="3744ACC5" w14:textId="77777777" w:rsidR="00EB0161" w:rsidRDefault="00EB016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F29A2" w14:textId="77777777" w:rsidR="00EB0161" w:rsidRDefault="00EB0161" w:rsidP="00244F8F">
      <w:r>
        <w:separator/>
      </w:r>
    </w:p>
  </w:footnote>
  <w:footnote w:type="continuationSeparator" w:id="0">
    <w:p w14:paraId="4DC3C889" w14:textId="77777777" w:rsidR="00EB0161" w:rsidRDefault="00EB0161" w:rsidP="00244F8F">
      <w:r>
        <w:continuationSeparator/>
      </w:r>
    </w:p>
  </w:footnote>
  <w:footnote w:id="1">
    <w:p w14:paraId="4AA4ACED" w14:textId="056C012A"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sidRPr="00A33572">
        <w:rPr>
          <w:rStyle w:val="FootnoteReference"/>
          <w:rFonts w:ascii="Times New Roman" w:hAnsi="Times New Roman" w:cs="Times New Roman"/>
          <w:sz w:val="20"/>
          <w:szCs w:val="16"/>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sidRPr="00563F0D">
        <w:rPr>
          <w:rStyle w:val="FootnoteReference"/>
          <w:rFonts w:ascii="Times New Roman" w:hAnsi="Times New Roman" w:cs="Times New Roman"/>
          <w:sz w:val="20"/>
          <w:szCs w:val="16"/>
        </w:rPr>
        <w:footnoteRef/>
      </w:r>
      <w:r w:rsidRPr="00563F0D">
        <w:rPr>
          <w:rFonts w:ascii="Times New Roman" w:hAnsi="Times New Roman" w:cs="Times New Roman"/>
          <w:sz w:val="20"/>
          <w:szCs w:val="16"/>
        </w:rP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AB"/>
    <w:rsid w:val="00040B38"/>
    <w:rsid w:val="00046C0F"/>
    <w:rsid w:val="00056D0F"/>
    <w:rsid w:val="000571B7"/>
    <w:rsid w:val="00064176"/>
    <w:rsid w:val="00070F9E"/>
    <w:rsid w:val="000866B4"/>
    <w:rsid w:val="000958E1"/>
    <w:rsid w:val="00096CB5"/>
    <w:rsid w:val="000A69B3"/>
    <w:rsid w:val="000C1579"/>
    <w:rsid w:val="000C1A32"/>
    <w:rsid w:val="000C6EA1"/>
    <w:rsid w:val="000D6838"/>
    <w:rsid w:val="000E169E"/>
    <w:rsid w:val="000E244C"/>
    <w:rsid w:val="000E7072"/>
    <w:rsid w:val="00100DED"/>
    <w:rsid w:val="00102FFB"/>
    <w:rsid w:val="0010555D"/>
    <w:rsid w:val="00136D85"/>
    <w:rsid w:val="00157114"/>
    <w:rsid w:val="00166D3F"/>
    <w:rsid w:val="00172900"/>
    <w:rsid w:val="00174DB7"/>
    <w:rsid w:val="00187155"/>
    <w:rsid w:val="00192988"/>
    <w:rsid w:val="001936FA"/>
    <w:rsid w:val="001A1E4F"/>
    <w:rsid w:val="001A4041"/>
    <w:rsid w:val="001A4E19"/>
    <w:rsid w:val="001B155C"/>
    <w:rsid w:val="001C67DB"/>
    <w:rsid w:val="001D1B56"/>
    <w:rsid w:val="001D53A3"/>
    <w:rsid w:val="001E20C0"/>
    <w:rsid w:val="001E5370"/>
    <w:rsid w:val="001F152D"/>
    <w:rsid w:val="00201F7E"/>
    <w:rsid w:val="00204018"/>
    <w:rsid w:val="0021278A"/>
    <w:rsid w:val="00220BA0"/>
    <w:rsid w:val="0022324C"/>
    <w:rsid w:val="00223BA7"/>
    <w:rsid w:val="00223CF0"/>
    <w:rsid w:val="00225DFB"/>
    <w:rsid w:val="0023187E"/>
    <w:rsid w:val="00236822"/>
    <w:rsid w:val="00237895"/>
    <w:rsid w:val="00244F8F"/>
    <w:rsid w:val="00252C33"/>
    <w:rsid w:val="00257FA8"/>
    <w:rsid w:val="0026096B"/>
    <w:rsid w:val="002638F3"/>
    <w:rsid w:val="0028740E"/>
    <w:rsid w:val="00290B15"/>
    <w:rsid w:val="00293A99"/>
    <w:rsid w:val="002951FD"/>
    <w:rsid w:val="002A1542"/>
    <w:rsid w:val="002B2F20"/>
    <w:rsid w:val="002C38D5"/>
    <w:rsid w:val="002E0F1A"/>
    <w:rsid w:val="0032153D"/>
    <w:rsid w:val="0032346D"/>
    <w:rsid w:val="00331863"/>
    <w:rsid w:val="00332D89"/>
    <w:rsid w:val="0033609F"/>
    <w:rsid w:val="00336F4C"/>
    <w:rsid w:val="0034617E"/>
    <w:rsid w:val="00352467"/>
    <w:rsid w:val="00364E00"/>
    <w:rsid w:val="00377148"/>
    <w:rsid w:val="00390ED9"/>
    <w:rsid w:val="00394965"/>
    <w:rsid w:val="00394B4C"/>
    <w:rsid w:val="003A52AB"/>
    <w:rsid w:val="003B6572"/>
    <w:rsid w:val="003C26DD"/>
    <w:rsid w:val="003D53E4"/>
    <w:rsid w:val="003E086F"/>
    <w:rsid w:val="003E4DE8"/>
    <w:rsid w:val="003E6DC6"/>
    <w:rsid w:val="003F0679"/>
    <w:rsid w:val="003F0684"/>
    <w:rsid w:val="004054B8"/>
    <w:rsid w:val="00417F7E"/>
    <w:rsid w:val="00423284"/>
    <w:rsid w:val="00435FB4"/>
    <w:rsid w:val="00437761"/>
    <w:rsid w:val="00444E35"/>
    <w:rsid w:val="00497845"/>
    <w:rsid w:val="004A437F"/>
    <w:rsid w:val="004B0FC5"/>
    <w:rsid w:val="004B3AE5"/>
    <w:rsid w:val="004D23F7"/>
    <w:rsid w:val="004E1986"/>
    <w:rsid w:val="00514709"/>
    <w:rsid w:val="00536295"/>
    <w:rsid w:val="00563F0D"/>
    <w:rsid w:val="00573F58"/>
    <w:rsid w:val="00586F6D"/>
    <w:rsid w:val="005968AD"/>
    <w:rsid w:val="005A0CF6"/>
    <w:rsid w:val="005E0459"/>
    <w:rsid w:val="005E10E9"/>
    <w:rsid w:val="005E26F7"/>
    <w:rsid w:val="005E6C73"/>
    <w:rsid w:val="00636518"/>
    <w:rsid w:val="00645252"/>
    <w:rsid w:val="00654737"/>
    <w:rsid w:val="00663476"/>
    <w:rsid w:val="006706DB"/>
    <w:rsid w:val="006C483E"/>
    <w:rsid w:val="006D3D74"/>
    <w:rsid w:val="006D4620"/>
    <w:rsid w:val="006E30B2"/>
    <w:rsid w:val="006E6368"/>
    <w:rsid w:val="006F400C"/>
    <w:rsid w:val="00704042"/>
    <w:rsid w:val="0070517D"/>
    <w:rsid w:val="0070547F"/>
    <w:rsid w:val="00713A30"/>
    <w:rsid w:val="00723367"/>
    <w:rsid w:val="00724ACB"/>
    <w:rsid w:val="00733D7C"/>
    <w:rsid w:val="00745657"/>
    <w:rsid w:val="0075227A"/>
    <w:rsid w:val="0077585C"/>
    <w:rsid w:val="00777389"/>
    <w:rsid w:val="0078007D"/>
    <w:rsid w:val="007A4C3A"/>
    <w:rsid w:val="007B4E63"/>
    <w:rsid w:val="007E2CCE"/>
    <w:rsid w:val="008062EE"/>
    <w:rsid w:val="00810AD5"/>
    <w:rsid w:val="00821B31"/>
    <w:rsid w:val="0083569A"/>
    <w:rsid w:val="00837958"/>
    <w:rsid w:val="00855059"/>
    <w:rsid w:val="00864317"/>
    <w:rsid w:val="008749E6"/>
    <w:rsid w:val="00893A46"/>
    <w:rsid w:val="008B6732"/>
    <w:rsid w:val="008C67AB"/>
    <w:rsid w:val="008D3A01"/>
    <w:rsid w:val="008D6670"/>
    <w:rsid w:val="008E0509"/>
    <w:rsid w:val="008E3282"/>
    <w:rsid w:val="008E352D"/>
    <w:rsid w:val="008F6FC9"/>
    <w:rsid w:val="009136C1"/>
    <w:rsid w:val="0092104B"/>
    <w:rsid w:val="00921971"/>
    <w:rsid w:val="00933D78"/>
    <w:rsid w:val="0093655A"/>
    <w:rsid w:val="00950645"/>
    <w:rsid w:val="009765AD"/>
    <w:rsid w:val="0098348C"/>
    <w:rsid w:val="009E1EB5"/>
    <w:rsid w:val="00A02578"/>
    <w:rsid w:val="00A04C95"/>
    <w:rsid w:val="00A25E93"/>
    <w:rsid w:val="00A33572"/>
    <w:rsid w:val="00A368C3"/>
    <w:rsid w:val="00A36F1D"/>
    <w:rsid w:val="00A40888"/>
    <w:rsid w:val="00A416D1"/>
    <w:rsid w:val="00A67878"/>
    <w:rsid w:val="00A74D7F"/>
    <w:rsid w:val="00A812FD"/>
    <w:rsid w:val="00A9204E"/>
    <w:rsid w:val="00A974AF"/>
    <w:rsid w:val="00AA4C9B"/>
    <w:rsid w:val="00AB3B9B"/>
    <w:rsid w:val="00AB3FFC"/>
    <w:rsid w:val="00AD04F2"/>
    <w:rsid w:val="00AD3C63"/>
    <w:rsid w:val="00AE0BDE"/>
    <w:rsid w:val="00AF3D16"/>
    <w:rsid w:val="00AF4A2A"/>
    <w:rsid w:val="00B13815"/>
    <w:rsid w:val="00B15498"/>
    <w:rsid w:val="00B165DA"/>
    <w:rsid w:val="00B21DAC"/>
    <w:rsid w:val="00B22484"/>
    <w:rsid w:val="00B24F23"/>
    <w:rsid w:val="00B372AC"/>
    <w:rsid w:val="00B5347E"/>
    <w:rsid w:val="00B63C0D"/>
    <w:rsid w:val="00B72F1F"/>
    <w:rsid w:val="00B74F74"/>
    <w:rsid w:val="00B829AC"/>
    <w:rsid w:val="00B8412E"/>
    <w:rsid w:val="00BA49B9"/>
    <w:rsid w:val="00BB0474"/>
    <w:rsid w:val="00BC3ED5"/>
    <w:rsid w:val="00BC6D38"/>
    <w:rsid w:val="00BD0E6D"/>
    <w:rsid w:val="00BE214C"/>
    <w:rsid w:val="00BE2CED"/>
    <w:rsid w:val="00BF323B"/>
    <w:rsid w:val="00BF7CEE"/>
    <w:rsid w:val="00C04EBC"/>
    <w:rsid w:val="00C16DC1"/>
    <w:rsid w:val="00C175C7"/>
    <w:rsid w:val="00C25146"/>
    <w:rsid w:val="00C26F6C"/>
    <w:rsid w:val="00C60937"/>
    <w:rsid w:val="00C6377F"/>
    <w:rsid w:val="00C66B8C"/>
    <w:rsid w:val="00C745AB"/>
    <w:rsid w:val="00CA3B10"/>
    <w:rsid w:val="00CC77BE"/>
    <w:rsid w:val="00CD3F67"/>
    <w:rsid w:val="00CE7E2C"/>
    <w:rsid w:val="00CF06C4"/>
    <w:rsid w:val="00CF1D2B"/>
    <w:rsid w:val="00D00B31"/>
    <w:rsid w:val="00D22E3F"/>
    <w:rsid w:val="00D322E3"/>
    <w:rsid w:val="00D509B4"/>
    <w:rsid w:val="00D5283A"/>
    <w:rsid w:val="00D66D2E"/>
    <w:rsid w:val="00D67AA8"/>
    <w:rsid w:val="00D70320"/>
    <w:rsid w:val="00D82376"/>
    <w:rsid w:val="00D833F3"/>
    <w:rsid w:val="00D9443D"/>
    <w:rsid w:val="00DA542B"/>
    <w:rsid w:val="00DB3AE3"/>
    <w:rsid w:val="00DB3BF4"/>
    <w:rsid w:val="00DC347B"/>
    <w:rsid w:val="00DD5640"/>
    <w:rsid w:val="00DF6444"/>
    <w:rsid w:val="00DF6F2F"/>
    <w:rsid w:val="00E14DE6"/>
    <w:rsid w:val="00E20B50"/>
    <w:rsid w:val="00E25B46"/>
    <w:rsid w:val="00E30DF9"/>
    <w:rsid w:val="00E3157A"/>
    <w:rsid w:val="00E353BB"/>
    <w:rsid w:val="00E42CDD"/>
    <w:rsid w:val="00E43791"/>
    <w:rsid w:val="00E541DC"/>
    <w:rsid w:val="00E5422C"/>
    <w:rsid w:val="00E54984"/>
    <w:rsid w:val="00E65574"/>
    <w:rsid w:val="00E8563B"/>
    <w:rsid w:val="00E90002"/>
    <w:rsid w:val="00EB0161"/>
    <w:rsid w:val="00EB5269"/>
    <w:rsid w:val="00EB5CD5"/>
    <w:rsid w:val="00EC74A1"/>
    <w:rsid w:val="00ED672F"/>
    <w:rsid w:val="00ED6C45"/>
    <w:rsid w:val="00EE2AA5"/>
    <w:rsid w:val="00EF40F4"/>
    <w:rsid w:val="00EF42A5"/>
    <w:rsid w:val="00EF5EEF"/>
    <w:rsid w:val="00F00719"/>
    <w:rsid w:val="00F0161B"/>
    <w:rsid w:val="00F14BEB"/>
    <w:rsid w:val="00F4733A"/>
    <w:rsid w:val="00F520D0"/>
    <w:rsid w:val="00F527E9"/>
    <w:rsid w:val="00F70D14"/>
    <w:rsid w:val="00F774A0"/>
    <w:rsid w:val="00F779FB"/>
    <w:rsid w:val="00F96A9A"/>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2022-05-23T16:16:00Z</dcterms:created>
  <dcterms:modified xsi:type="dcterms:W3CDTF">2022-05-23T16:19:00Z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