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9A2B2C" w:rsidRDefault="00CF1D2B" w:rsidP="009A2B2C">
      <w:pPr>
        <w:tabs>
          <w:tab w:val="left" w:pos="-720"/>
        </w:tabs>
        <w:suppressAutoHyphens/>
        <w:rPr>
          <w:rFonts w:ascii="Times New Roman" w:hAnsi="Times New Roman" w:cs="Times New Roman"/>
          <w:spacing w:val="-3"/>
        </w:rPr>
      </w:pPr>
    </w:p>
    <w:p w14:paraId="666CD6C2" w14:textId="77777777" w:rsidR="00CF1D2B" w:rsidRPr="009A2B2C" w:rsidRDefault="00CF1D2B" w:rsidP="009A2B2C">
      <w:pPr>
        <w:tabs>
          <w:tab w:val="left" w:pos="-720"/>
        </w:tabs>
        <w:suppressAutoHyphens/>
        <w:rPr>
          <w:rFonts w:ascii="Times New Roman" w:hAnsi="Times New Roman" w:cs="Times New Roman"/>
          <w:spacing w:val="-3"/>
        </w:rPr>
      </w:pPr>
    </w:p>
    <w:p w14:paraId="7877B9AC" w14:textId="77777777" w:rsidR="00CF1D2B" w:rsidRPr="009A2B2C" w:rsidRDefault="00CF1D2B" w:rsidP="009A2B2C">
      <w:pPr>
        <w:tabs>
          <w:tab w:val="left" w:pos="-720"/>
        </w:tabs>
        <w:suppressAutoHyphens/>
        <w:rPr>
          <w:rFonts w:ascii="Times New Roman" w:hAnsi="Times New Roman" w:cs="Times New Roman"/>
          <w:spacing w:val="-3"/>
        </w:rPr>
      </w:pPr>
    </w:p>
    <w:p w14:paraId="241AFC96" w14:textId="6FE186CB" w:rsidR="00CF1D2B" w:rsidRPr="007A4C3A" w:rsidRDefault="009A2B2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Yvette Farrow</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43EA81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A2B2C">
        <w:rPr>
          <w:rFonts w:ascii="Times New Roman" w:hAnsi="Times New Roman" w:cs="Times New Roman"/>
          <w:spacing w:val="-3"/>
        </w:rPr>
        <w:t>C-2022-3031860</w:t>
      </w:r>
    </w:p>
    <w:p w14:paraId="7E74F09E" w14:textId="5248C63D"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F8758F4" w:rsidR="00CF1D2B" w:rsidRPr="007A4C3A" w:rsidRDefault="009A2B2C"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2D9AD7FB" w14:textId="0A46FEDE" w:rsidR="00CF1D2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60AC2E3D" w14:textId="77777777" w:rsidR="00956735" w:rsidRPr="00956735" w:rsidRDefault="00956735"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BB97ED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A2B2C">
        <w:rPr>
          <w:rFonts w:ascii="Times New Roman" w:hAnsi="Times New Roman" w:cs="Times New Roman"/>
        </w:rPr>
        <w:t>2</w:t>
      </w:r>
      <w:r w:rsidR="009A2B2C">
        <w:rPr>
          <w:rFonts w:ascii="Times New Roman" w:hAnsi="Times New Roman" w:cs="Times New Roman"/>
          <w:vertAlign w:val="superscript"/>
        </w:rPr>
        <w:t>nd</w:t>
      </w:r>
      <w:r w:rsidR="00B83438">
        <w:rPr>
          <w:rFonts w:ascii="Times New Roman" w:hAnsi="Times New Roman" w:cs="Times New Roman"/>
        </w:rPr>
        <w:t xml:space="preserve"> </w:t>
      </w:r>
      <w:r w:rsidRPr="007A4C3A">
        <w:rPr>
          <w:rFonts w:ascii="Times New Roman" w:hAnsi="Times New Roman" w:cs="Times New Roman"/>
        </w:rPr>
        <w:t xml:space="preserve">day of </w:t>
      </w:r>
      <w:r w:rsidR="009A2B2C">
        <w:rPr>
          <w:rFonts w:ascii="Times New Roman" w:hAnsi="Times New Roman" w:cs="Times New Roman"/>
        </w:rPr>
        <w:t>June</w:t>
      </w:r>
      <w:r w:rsidRPr="007A4C3A">
        <w:rPr>
          <w:rFonts w:ascii="Times New Roman" w:hAnsi="Times New Roman" w:cs="Times New Roman"/>
        </w:rPr>
        <w:t xml:space="preserve"> 20</w:t>
      </w:r>
      <w:r w:rsidR="00D322E3">
        <w:rPr>
          <w:rFonts w:ascii="Times New Roman" w:hAnsi="Times New Roman" w:cs="Times New Roman"/>
        </w:rPr>
        <w:t>2</w:t>
      </w:r>
      <w:r w:rsidR="001263D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2F8E41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9A2B2C">
        <w:rPr>
          <w:rFonts w:ascii="Times New Roman" w:hAnsi="Times New Roman" w:cs="Times New Roman"/>
          <w:b/>
          <w:bCs/>
        </w:rPr>
        <w:t>hur</w:t>
      </w:r>
      <w:r w:rsidR="00B83438" w:rsidRPr="00B83438">
        <w:rPr>
          <w:rFonts w:ascii="Times New Roman" w:hAnsi="Times New Roman" w:cs="Times New Roman"/>
          <w:b/>
          <w:bCs/>
        </w:rPr>
        <w:t xml:space="preserve">sday, </w:t>
      </w:r>
      <w:r w:rsidR="001263D5">
        <w:rPr>
          <w:rFonts w:ascii="Times New Roman" w:hAnsi="Times New Roman" w:cs="Times New Roman"/>
          <w:b/>
          <w:bCs/>
        </w:rPr>
        <w:t>July</w:t>
      </w:r>
      <w:r w:rsidR="00B83438" w:rsidRPr="00B83438">
        <w:rPr>
          <w:rFonts w:ascii="Times New Roman" w:hAnsi="Times New Roman" w:cs="Times New Roman"/>
          <w:b/>
          <w:bCs/>
        </w:rPr>
        <w:t xml:space="preserve"> </w:t>
      </w:r>
      <w:r w:rsidR="009A2B2C">
        <w:rPr>
          <w:rFonts w:ascii="Times New Roman" w:hAnsi="Times New Roman" w:cs="Times New Roman"/>
          <w:b/>
          <w:bCs/>
        </w:rPr>
        <w:t>14</w:t>
      </w:r>
      <w:r w:rsidR="00B83438" w:rsidRPr="00B83438">
        <w:rPr>
          <w:rFonts w:ascii="Times New Roman" w:hAnsi="Times New Roman" w:cs="Times New Roman"/>
          <w:b/>
          <w:bCs/>
        </w:rPr>
        <w:t>, 202</w:t>
      </w:r>
      <w:r w:rsidR="001263D5">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D0F917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8A1F38"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090F091C" w14:textId="7933A70F" w:rsidR="008B6732" w:rsidRDefault="008B6732" w:rsidP="008B6732">
      <w:pPr>
        <w:tabs>
          <w:tab w:val="left" w:pos="720"/>
        </w:tabs>
        <w:spacing w:line="360" w:lineRule="auto"/>
        <w:rPr>
          <w:rFonts w:ascii="Times New Roman" w:hAnsi="Times New Roman" w:cs="Times New Roman"/>
          <w:spacing w:val="-3"/>
        </w:rPr>
      </w:pPr>
    </w:p>
    <w:p w14:paraId="3B84887E" w14:textId="77777777" w:rsidR="009A2B2C" w:rsidRDefault="009A2B2C" w:rsidP="008B6732">
      <w:pPr>
        <w:tabs>
          <w:tab w:val="left" w:pos="720"/>
        </w:tabs>
        <w:spacing w:line="360" w:lineRule="auto"/>
        <w:rPr>
          <w:rFonts w:ascii="Times New Roman" w:hAnsi="Times New Roman" w:cs="Times New Roman"/>
          <w:spacing w:val="-3"/>
        </w:rPr>
        <w:sectPr w:rsidR="009A2B2C" w:rsidSect="00A974AF">
          <w:footerReference w:type="default" r:id="rId17"/>
          <w:pgSz w:w="12240" w:h="15840"/>
          <w:pgMar w:top="1440" w:right="1440" w:bottom="1440" w:left="1440" w:header="720" w:footer="720" w:gutter="0"/>
          <w:cols w:space="720"/>
          <w:titlePg/>
          <w:docGrid w:linePitch="360"/>
        </w:sectPr>
      </w:pPr>
    </w:p>
    <w:p w14:paraId="3884317B" w14:textId="77777777" w:rsidR="009A2B2C" w:rsidRPr="009A2B2C" w:rsidRDefault="009A2B2C" w:rsidP="009A2B2C">
      <w:pPr>
        <w:autoSpaceDE/>
        <w:autoSpaceDN/>
        <w:rPr>
          <w:rFonts w:ascii="Times New Roman" w:hAnsi="Times New Roman" w:cs="Times New Roman"/>
          <w:sz w:val="20"/>
          <w:szCs w:val="20"/>
        </w:rPr>
      </w:pPr>
      <w:bookmarkStart w:id="0" w:name="_Hlk104540098"/>
      <w:r w:rsidRPr="009A2B2C">
        <w:rPr>
          <w:rFonts w:ascii="Microsoft Sans Serif" w:eastAsia="Microsoft Sans Serif" w:hAnsi="Microsoft Sans Serif" w:cs="Microsoft Sans Serif"/>
          <w:b/>
          <w:szCs w:val="20"/>
          <w:u w:val="single"/>
        </w:rPr>
        <w:lastRenderedPageBreak/>
        <w:t xml:space="preserve">C-2022-3031860 </w:t>
      </w:r>
      <w:bookmarkEnd w:id="0"/>
      <w:r w:rsidRPr="009A2B2C">
        <w:rPr>
          <w:rFonts w:ascii="Microsoft Sans Serif" w:eastAsia="Microsoft Sans Serif" w:hAnsi="Microsoft Sans Serif" w:cs="Microsoft Sans Serif"/>
          <w:b/>
          <w:szCs w:val="20"/>
          <w:u w:val="single"/>
        </w:rPr>
        <w:t xml:space="preserve">- </w:t>
      </w:r>
      <w:bookmarkStart w:id="1" w:name="_Hlk104540120"/>
      <w:r w:rsidRPr="009A2B2C">
        <w:rPr>
          <w:rFonts w:ascii="Microsoft Sans Serif" w:eastAsia="Microsoft Sans Serif" w:hAnsi="Microsoft Sans Serif" w:cs="Microsoft Sans Serif"/>
          <w:b/>
          <w:szCs w:val="20"/>
          <w:u w:val="single"/>
        </w:rPr>
        <w:t>YVETTE FARROW v. DUQUESNE LIGHT COMPANY</w:t>
      </w:r>
      <w:bookmarkEnd w:id="1"/>
      <w:r w:rsidRPr="009A2B2C">
        <w:rPr>
          <w:rFonts w:ascii="Microsoft Sans Serif" w:eastAsia="Microsoft Sans Serif" w:hAnsi="Microsoft Sans Serif" w:cs="Microsoft Sans Serif"/>
          <w:b/>
          <w:szCs w:val="20"/>
          <w:u w:val="single"/>
        </w:rPr>
        <w:cr/>
      </w:r>
      <w:r w:rsidRPr="009A2B2C">
        <w:rPr>
          <w:rFonts w:ascii="Microsoft Sans Serif" w:eastAsia="Microsoft Sans Serif" w:hAnsi="Microsoft Sans Serif" w:cs="Microsoft Sans Serif"/>
          <w:b/>
          <w:szCs w:val="20"/>
          <w:u w:val="single"/>
        </w:rPr>
        <w:cr/>
      </w:r>
      <w:r w:rsidRPr="009A2B2C">
        <w:rPr>
          <w:rFonts w:ascii="Microsoft Sans Serif" w:eastAsia="Microsoft Sans Serif" w:hAnsi="Microsoft Sans Serif" w:cs="Microsoft Sans Serif"/>
          <w:szCs w:val="20"/>
        </w:rPr>
        <w:t>YVETTE FARROW</w:t>
      </w:r>
      <w:r w:rsidRPr="009A2B2C">
        <w:rPr>
          <w:rFonts w:ascii="Microsoft Sans Serif" w:eastAsia="Microsoft Sans Serif" w:hAnsi="Microsoft Sans Serif" w:cs="Microsoft Sans Serif"/>
          <w:szCs w:val="20"/>
        </w:rPr>
        <w:cr/>
        <w:t>1320 HALSEY PLACE</w:t>
      </w:r>
      <w:r w:rsidRPr="009A2B2C">
        <w:rPr>
          <w:rFonts w:ascii="Microsoft Sans Serif" w:eastAsia="Microsoft Sans Serif" w:hAnsi="Microsoft Sans Serif" w:cs="Microsoft Sans Serif"/>
          <w:szCs w:val="20"/>
        </w:rPr>
        <w:cr/>
        <w:t>PITTSBURGH PA  15212</w:t>
      </w:r>
      <w:r w:rsidRPr="009A2B2C">
        <w:rPr>
          <w:rFonts w:ascii="Microsoft Sans Serif" w:eastAsia="Microsoft Sans Serif" w:hAnsi="Microsoft Sans Serif" w:cs="Microsoft Sans Serif"/>
          <w:szCs w:val="20"/>
        </w:rPr>
        <w:cr/>
      </w:r>
      <w:r w:rsidRPr="009A2B2C">
        <w:rPr>
          <w:rFonts w:ascii="Microsoft Sans Serif" w:eastAsia="Microsoft Sans Serif" w:hAnsi="Microsoft Sans Serif" w:cs="Microsoft Sans Serif"/>
          <w:b/>
          <w:bCs/>
          <w:szCs w:val="20"/>
        </w:rPr>
        <w:t>412.537.1829</w:t>
      </w:r>
      <w:r w:rsidRPr="009A2B2C">
        <w:rPr>
          <w:rFonts w:ascii="Microsoft Sans Serif" w:eastAsia="Microsoft Sans Serif" w:hAnsi="Microsoft Sans Serif" w:cs="Microsoft Sans Serif"/>
          <w:szCs w:val="20"/>
        </w:rPr>
        <w:cr/>
        <w:t>mslady225@yahoo.com</w:t>
      </w:r>
      <w:r w:rsidRPr="009A2B2C">
        <w:rPr>
          <w:rFonts w:ascii="Microsoft Sans Serif" w:eastAsia="Microsoft Sans Serif" w:hAnsi="Microsoft Sans Serif" w:cs="Microsoft Sans Serif"/>
          <w:szCs w:val="20"/>
        </w:rPr>
        <w:cr/>
        <w:t xml:space="preserve"> </w:t>
      </w:r>
      <w:r w:rsidRPr="009A2B2C">
        <w:rPr>
          <w:rFonts w:ascii="Microsoft Sans Serif" w:eastAsia="Microsoft Sans Serif" w:hAnsi="Microsoft Sans Serif" w:cs="Microsoft Sans Serif"/>
          <w:szCs w:val="20"/>
        </w:rPr>
        <w:cr/>
        <w:t>EMILY M FARAH COUNSEL</w:t>
      </w:r>
      <w:r w:rsidRPr="009A2B2C">
        <w:rPr>
          <w:rFonts w:ascii="Microsoft Sans Serif" w:eastAsia="Microsoft Sans Serif" w:hAnsi="Microsoft Sans Serif" w:cs="Microsoft Sans Serif"/>
          <w:szCs w:val="20"/>
        </w:rPr>
        <w:cr/>
        <w:t>DUQUESNE LIGHT COMPANY</w:t>
      </w:r>
      <w:r w:rsidRPr="009A2B2C">
        <w:rPr>
          <w:rFonts w:ascii="Microsoft Sans Serif" w:eastAsia="Microsoft Sans Serif" w:hAnsi="Microsoft Sans Serif" w:cs="Microsoft Sans Serif"/>
          <w:szCs w:val="20"/>
        </w:rPr>
        <w:cr/>
        <w:t>411 SEVENTH AVENUE</w:t>
      </w:r>
      <w:r w:rsidRPr="009A2B2C">
        <w:rPr>
          <w:rFonts w:ascii="Microsoft Sans Serif" w:eastAsia="Microsoft Sans Serif" w:hAnsi="Microsoft Sans Serif" w:cs="Microsoft Sans Serif"/>
          <w:szCs w:val="20"/>
        </w:rPr>
        <w:cr/>
        <w:t>PITTSBURGH PA  15219</w:t>
      </w:r>
      <w:r w:rsidRPr="009A2B2C">
        <w:rPr>
          <w:rFonts w:ascii="Microsoft Sans Serif" w:eastAsia="Microsoft Sans Serif" w:hAnsi="Microsoft Sans Serif" w:cs="Microsoft Sans Serif"/>
          <w:szCs w:val="20"/>
        </w:rPr>
        <w:cr/>
      </w:r>
      <w:r w:rsidRPr="009A2B2C">
        <w:rPr>
          <w:rFonts w:ascii="Microsoft Sans Serif" w:eastAsia="Microsoft Sans Serif" w:hAnsi="Microsoft Sans Serif" w:cs="Microsoft Sans Serif"/>
          <w:b/>
          <w:bCs/>
          <w:szCs w:val="20"/>
        </w:rPr>
        <w:t>412.393.6431</w:t>
      </w:r>
      <w:r w:rsidRPr="009A2B2C">
        <w:rPr>
          <w:rFonts w:ascii="Microsoft Sans Serif" w:eastAsia="Microsoft Sans Serif" w:hAnsi="Microsoft Sans Serif" w:cs="Microsoft Sans Serif"/>
          <w:b/>
          <w:bCs/>
          <w:szCs w:val="20"/>
        </w:rPr>
        <w:cr/>
      </w:r>
      <w:r w:rsidRPr="009A2B2C">
        <w:rPr>
          <w:rFonts w:ascii="Microsoft Sans Serif" w:eastAsia="Microsoft Sans Serif" w:hAnsi="Microsoft Sans Serif" w:cs="Microsoft Sans Serif"/>
          <w:szCs w:val="20"/>
        </w:rPr>
        <w:t>efarah@duqlight.com</w:t>
      </w:r>
      <w:r w:rsidRPr="009A2B2C">
        <w:rPr>
          <w:rFonts w:ascii="Microsoft Sans Serif" w:eastAsia="Microsoft Sans Serif" w:hAnsi="Microsoft Sans Serif" w:cs="Microsoft Sans Serif"/>
          <w:szCs w:val="20"/>
        </w:rPr>
        <w:cr/>
        <w:t>Accepts eService</w:t>
      </w:r>
      <w:r w:rsidRPr="009A2B2C">
        <w:rPr>
          <w:rFonts w:ascii="Microsoft Sans Serif" w:eastAsia="Microsoft Sans Serif" w:hAnsi="Microsoft Sans Serif" w:cs="Microsoft Sans Serif"/>
          <w:szCs w:val="20"/>
        </w:rPr>
        <w:cr/>
      </w:r>
    </w:p>
    <w:p w14:paraId="426B15AC" w14:textId="77777777" w:rsidR="009A2B2C" w:rsidRPr="009A2B2C" w:rsidRDefault="009A2B2C" w:rsidP="009A2B2C">
      <w:pPr>
        <w:autoSpaceDE/>
        <w:autoSpaceDN/>
        <w:rPr>
          <w:rFonts w:ascii="Times New Roman" w:hAnsi="Times New Roman" w:cs="Times New Roman"/>
          <w:sz w:val="20"/>
          <w:szCs w:val="20"/>
        </w:rPr>
      </w:pPr>
    </w:p>
    <w:p w14:paraId="212B4718" w14:textId="77777777" w:rsidR="009A2B2C" w:rsidRPr="009A2B2C" w:rsidRDefault="009A2B2C" w:rsidP="009A2B2C">
      <w:pPr>
        <w:autoSpaceDE/>
        <w:autoSpaceDN/>
        <w:rPr>
          <w:rFonts w:ascii="Microsoft Sans Serif" w:hAnsi="Microsoft Sans Serif" w:cs="Microsoft Sans Serif"/>
        </w:rPr>
      </w:pPr>
    </w:p>
    <w:p w14:paraId="4D9CE0C3" w14:textId="77777777" w:rsidR="009A2B2C" w:rsidRPr="00077D94" w:rsidRDefault="009A2B2C" w:rsidP="008B6732">
      <w:pPr>
        <w:tabs>
          <w:tab w:val="left" w:pos="720"/>
        </w:tabs>
        <w:spacing w:line="360" w:lineRule="auto"/>
        <w:rPr>
          <w:rFonts w:ascii="Times New Roman" w:hAnsi="Times New Roman" w:cs="Times New Roman"/>
          <w:spacing w:val="-3"/>
        </w:rPr>
      </w:pPr>
    </w:p>
    <w:sectPr w:rsidR="009A2B2C" w:rsidRPr="00077D94" w:rsidSect="007E3420">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D014" w14:textId="77777777" w:rsidR="008A1F38" w:rsidRDefault="008A1F38" w:rsidP="00244F8F">
      <w:r>
        <w:separator/>
      </w:r>
    </w:p>
  </w:endnote>
  <w:endnote w:type="continuationSeparator" w:id="0">
    <w:p w14:paraId="27E13FA3" w14:textId="77777777" w:rsidR="008A1F38" w:rsidRDefault="008A1F3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82A5" w14:textId="77777777" w:rsidR="00431E7D" w:rsidRDefault="008A1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F581" w14:textId="77777777" w:rsidR="00431E7D" w:rsidRDefault="008A1F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595A" w14:textId="77777777" w:rsidR="00431E7D" w:rsidRPr="004C134C" w:rsidRDefault="008A1F38"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4BE4" w14:textId="77777777" w:rsidR="008A1F38" w:rsidRDefault="008A1F38" w:rsidP="00244F8F">
      <w:r>
        <w:separator/>
      </w:r>
    </w:p>
  </w:footnote>
  <w:footnote w:type="continuationSeparator" w:id="0">
    <w:p w14:paraId="55828253" w14:textId="77777777" w:rsidR="008A1F38" w:rsidRDefault="008A1F38" w:rsidP="00244F8F">
      <w:r>
        <w:continuationSeparator/>
      </w:r>
    </w:p>
  </w:footnote>
  <w:footnote w:id="1">
    <w:p w14:paraId="4AA4ACED" w14:textId="6BE753E0" w:rsidR="008B6732" w:rsidRPr="00FF2464" w:rsidRDefault="008B6732" w:rsidP="00F772BF">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F772BF">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F772BF">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F772BF">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34DE" w14:textId="77777777" w:rsidR="00431E7D" w:rsidRDefault="008A1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79D7" w14:textId="77777777" w:rsidR="00431E7D" w:rsidRDefault="008A1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F1E9" w14:textId="77777777" w:rsidR="00431E7D" w:rsidRDefault="008A1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8961293">
    <w:abstractNumId w:val="32"/>
  </w:num>
  <w:num w:numId="2" w16cid:durableId="797455570">
    <w:abstractNumId w:val="14"/>
  </w:num>
  <w:num w:numId="3" w16cid:durableId="1023021384">
    <w:abstractNumId w:val="11"/>
  </w:num>
  <w:num w:numId="4" w16cid:durableId="716006676">
    <w:abstractNumId w:val="34"/>
  </w:num>
  <w:num w:numId="5" w16cid:durableId="1633638372">
    <w:abstractNumId w:val="16"/>
  </w:num>
  <w:num w:numId="6" w16cid:durableId="970402292">
    <w:abstractNumId w:val="27"/>
  </w:num>
  <w:num w:numId="7" w16cid:durableId="432552096">
    <w:abstractNumId w:val="31"/>
  </w:num>
  <w:num w:numId="8" w16cid:durableId="1420717152">
    <w:abstractNumId w:val="9"/>
  </w:num>
  <w:num w:numId="9" w16cid:durableId="667563216">
    <w:abstractNumId w:val="7"/>
  </w:num>
  <w:num w:numId="10" w16cid:durableId="2107798044">
    <w:abstractNumId w:val="6"/>
  </w:num>
  <w:num w:numId="11" w16cid:durableId="1336572329">
    <w:abstractNumId w:val="5"/>
  </w:num>
  <w:num w:numId="12" w16cid:durableId="452479243">
    <w:abstractNumId w:val="4"/>
  </w:num>
  <w:num w:numId="13" w16cid:durableId="276522269">
    <w:abstractNumId w:val="8"/>
  </w:num>
  <w:num w:numId="14" w16cid:durableId="1410233602">
    <w:abstractNumId w:val="3"/>
  </w:num>
  <w:num w:numId="15" w16cid:durableId="1867668170">
    <w:abstractNumId w:val="2"/>
  </w:num>
  <w:num w:numId="16" w16cid:durableId="2071075047">
    <w:abstractNumId w:val="1"/>
  </w:num>
  <w:num w:numId="17" w16cid:durableId="1287154482">
    <w:abstractNumId w:val="0"/>
  </w:num>
  <w:num w:numId="18" w16cid:durableId="593052172">
    <w:abstractNumId w:val="21"/>
  </w:num>
  <w:num w:numId="19" w16cid:durableId="2111705623">
    <w:abstractNumId w:val="24"/>
  </w:num>
  <w:num w:numId="20" w16cid:durableId="258568848">
    <w:abstractNumId w:val="33"/>
  </w:num>
  <w:num w:numId="21" w16cid:durableId="929781151">
    <w:abstractNumId w:val="29"/>
  </w:num>
  <w:num w:numId="22" w16cid:durableId="299043438">
    <w:abstractNumId w:val="13"/>
  </w:num>
  <w:num w:numId="23" w16cid:durableId="145510338">
    <w:abstractNumId w:val="36"/>
  </w:num>
  <w:num w:numId="24" w16cid:durableId="507713855">
    <w:abstractNumId w:val="20"/>
  </w:num>
  <w:num w:numId="25" w16cid:durableId="822504168">
    <w:abstractNumId w:val="28"/>
  </w:num>
  <w:num w:numId="26" w16cid:durableId="1577207001">
    <w:abstractNumId w:val="12"/>
  </w:num>
  <w:num w:numId="27" w16cid:durableId="165825544">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550728711">
    <w:abstractNumId w:val="17"/>
  </w:num>
  <w:num w:numId="29" w16cid:durableId="893004029">
    <w:abstractNumId w:val="30"/>
  </w:num>
  <w:num w:numId="30" w16cid:durableId="1523131197">
    <w:abstractNumId w:val="19"/>
  </w:num>
  <w:num w:numId="31" w16cid:durableId="554513248">
    <w:abstractNumId w:val="25"/>
  </w:num>
  <w:num w:numId="32" w16cid:durableId="3092149">
    <w:abstractNumId w:val="35"/>
  </w:num>
  <w:num w:numId="33" w16cid:durableId="1488208145">
    <w:abstractNumId w:val="22"/>
  </w:num>
  <w:num w:numId="34" w16cid:durableId="627049677">
    <w:abstractNumId w:val="26"/>
  </w:num>
  <w:num w:numId="35" w16cid:durableId="302656802">
    <w:abstractNumId w:val="18"/>
  </w:num>
  <w:num w:numId="36" w16cid:durableId="2046366319">
    <w:abstractNumId w:val="15"/>
  </w:num>
  <w:num w:numId="37" w16cid:durableId="6433128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A69B3"/>
    <w:rsid w:val="000C1579"/>
    <w:rsid w:val="000C1A32"/>
    <w:rsid w:val="000D6838"/>
    <w:rsid w:val="000E244C"/>
    <w:rsid w:val="000E7489"/>
    <w:rsid w:val="00102FFB"/>
    <w:rsid w:val="001263D5"/>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A4D99"/>
    <w:rsid w:val="006C483E"/>
    <w:rsid w:val="006D3D74"/>
    <w:rsid w:val="006E30B2"/>
    <w:rsid w:val="006E6368"/>
    <w:rsid w:val="006F400C"/>
    <w:rsid w:val="00704042"/>
    <w:rsid w:val="0070517D"/>
    <w:rsid w:val="00720389"/>
    <w:rsid w:val="00723367"/>
    <w:rsid w:val="00724ACB"/>
    <w:rsid w:val="0075227A"/>
    <w:rsid w:val="0077585C"/>
    <w:rsid w:val="0077769F"/>
    <w:rsid w:val="007A4C3A"/>
    <w:rsid w:val="0083569A"/>
    <w:rsid w:val="00864317"/>
    <w:rsid w:val="008749E6"/>
    <w:rsid w:val="008A1F38"/>
    <w:rsid w:val="008B6732"/>
    <w:rsid w:val="008E3282"/>
    <w:rsid w:val="00921971"/>
    <w:rsid w:val="0093655A"/>
    <w:rsid w:val="00950645"/>
    <w:rsid w:val="00956735"/>
    <w:rsid w:val="0098348C"/>
    <w:rsid w:val="009A2B2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72AC"/>
    <w:rsid w:val="00B829AC"/>
    <w:rsid w:val="00B83438"/>
    <w:rsid w:val="00B8412E"/>
    <w:rsid w:val="00BA5A84"/>
    <w:rsid w:val="00BC3ED5"/>
    <w:rsid w:val="00BD0E6D"/>
    <w:rsid w:val="00BD175F"/>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15917"/>
    <w:rsid w:val="00E30DF9"/>
    <w:rsid w:val="00E3157A"/>
    <w:rsid w:val="00E43791"/>
    <w:rsid w:val="00E8563B"/>
    <w:rsid w:val="00EC74A1"/>
    <w:rsid w:val="00ED672F"/>
    <w:rsid w:val="00ED6C45"/>
    <w:rsid w:val="00EE2AA5"/>
    <w:rsid w:val="00EF40F4"/>
    <w:rsid w:val="00F00719"/>
    <w:rsid w:val="00F527E9"/>
    <w:rsid w:val="00F772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long@pa.gov"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3</cp:revision>
  <cp:lastPrinted>2019-04-16T17:52:00Z</cp:lastPrinted>
  <dcterms:created xsi:type="dcterms:W3CDTF">2022-06-02T14:22:00Z</dcterms:created>
  <dcterms:modified xsi:type="dcterms:W3CDTF">2022-06-02T14:23:00Z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