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5CBBFB9" w:rsidR="00CF1D2B" w:rsidRPr="007A4C3A" w:rsidRDefault="00373E5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Scott Sidle</w:t>
      </w:r>
      <w:r>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4AC8D2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w:t>
      </w:r>
      <w:r w:rsidR="00373E59">
        <w:rPr>
          <w:rFonts w:ascii="Times New Roman" w:hAnsi="Times New Roman" w:cs="Times New Roman"/>
          <w:spacing w:val="-3"/>
        </w:rPr>
        <w:t>32338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6760218" w14:textId="6B423CDC" w:rsidR="00CF1D2B" w:rsidRPr="007A4C3A" w:rsidRDefault="00950856"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73E59">
        <w:rPr>
          <w:rFonts w:ascii="Times New Roman" w:hAnsi="Times New Roman" w:cs="Times New Roman"/>
          <w:spacing w:val="-3"/>
        </w:rPr>
        <w:t>PL Electric Utilities Corporation</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206E881"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73E59">
        <w:rPr>
          <w:rFonts w:ascii="Times New Roman" w:hAnsi="Times New Roman" w:cs="Times New Roman"/>
        </w:rPr>
        <w:t>7</w:t>
      </w:r>
      <w:r w:rsidR="00373E59" w:rsidRPr="00373E59">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373E59">
        <w:rPr>
          <w:rFonts w:ascii="Times New Roman" w:hAnsi="Times New Roman" w:cs="Times New Roman"/>
          <w:u w:val="single"/>
        </w:rPr>
        <w:t>June</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A14DD3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73E59">
        <w:rPr>
          <w:rFonts w:ascii="Times New Roman" w:hAnsi="Times New Roman" w:cs="Times New Roman"/>
        </w:rPr>
        <w:t>Tuesday, July 12</w:t>
      </w:r>
      <w:r w:rsidR="002626EA">
        <w:rPr>
          <w:rFonts w:ascii="Times New Roman" w:hAnsi="Times New Roman" w:cs="Times New Roman"/>
        </w:rPr>
        <w:t>,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C6B17">
        <w:rPr>
          <w:rFonts w:ascii="Times New Roman" w:hAnsi="Times New Roman" w:cs="Times New Roman"/>
          <w:bCs/>
        </w:rPr>
        <w:t>1</w:t>
      </w:r>
      <w:r w:rsidR="00100DED" w:rsidRPr="00EC6B17">
        <w:rPr>
          <w:rFonts w:ascii="Times New Roman" w:hAnsi="Times New Roman" w:cs="Times New Roman"/>
          <w:bCs/>
        </w:rPr>
        <w:t>4</w:t>
      </w:r>
      <w:r w:rsidRPr="00EC6B17">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C6B17">
        <w:rPr>
          <w:rFonts w:ascii="Times New Roman" w:hAnsi="Times New Roman" w:cs="Times New Roman"/>
          <w:bCs/>
        </w:rPr>
        <w:t>1</w:t>
      </w:r>
      <w:r w:rsidR="00100DED" w:rsidRPr="00EC6B17">
        <w:rPr>
          <w:rFonts w:ascii="Times New Roman" w:hAnsi="Times New Roman" w:cs="Times New Roman"/>
          <w:bCs/>
        </w:rPr>
        <w:t>5</w:t>
      </w:r>
      <w:r w:rsidRPr="00EC6B17">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DE0D42" w:rsidR="008D6670" w:rsidRPr="002D1426" w:rsidRDefault="008D6670" w:rsidP="008D6670">
      <w:pPr>
        <w:pStyle w:val="NoSpacing"/>
        <w:rPr>
          <w:szCs w:val="24"/>
        </w:rPr>
      </w:pPr>
      <w:r w:rsidRPr="002D1426">
        <w:rPr>
          <w:szCs w:val="24"/>
        </w:rPr>
        <w:t>Date:</w:t>
      </w:r>
      <w:r w:rsidRPr="002D1426">
        <w:rPr>
          <w:szCs w:val="24"/>
        </w:rPr>
        <w:tab/>
      </w:r>
      <w:r w:rsidR="00EC6B17">
        <w:rPr>
          <w:szCs w:val="24"/>
          <w:u w:val="single"/>
        </w:rPr>
        <w:t>June 7</w:t>
      </w:r>
      <w:r w:rsidR="008D3305" w:rsidRPr="008D3305">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39CC59AD" w14:textId="77777777" w:rsidR="008748F5" w:rsidRPr="008748F5" w:rsidRDefault="008748F5" w:rsidP="008748F5">
      <w:pPr>
        <w:rPr>
          <w:rFonts w:ascii="Times New Roman" w:eastAsia="Microsoft Sans Serif" w:hAnsi="Times New Roman" w:cs="Times New Roman"/>
        </w:rPr>
      </w:pPr>
      <w:r w:rsidRPr="008748F5">
        <w:rPr>
          <w:rFonts w:ascii="Times New Roman" w:eastAsia="Microsoft Sans Serif" w:hAnsi="Times New Roman" w:cs="Times New Roman"/>
          <w:b/>
          <w:u w:val="single"/>
        </w:rPr>
        <w:lastRenderedPageBreak/>
        <w:t>C-2022-3032338 - SCOTT SIDLE v. PPL ELECTRIC UTILITIES CORPORATION</w:t>
      </w:r>
      <w:r w:rsidRPr="008748F5">
        <w:rPr>
          <w:rFonts w:ascii="Times New Roman" w:eastAsia="Microsoft Sans Serif" w:hAnsi="Times New Roman" w:cs="Times New Roman"/>
          <w:b/>
          <w:u w:val="single"/>
        </w:rPr>
        <w:cr/>
      </w:r>
      <w:r w:rsidRPr="008748F5">
        <w:rPr>
          <w:rFonts w:ascii="Times New Roman" w:eastAsia="Microsoft Sans Serif" w:hAnsi="Times New Roman" w:cs="Times New Roman"/>
          <w:b/>
          <w:u w:val="single"/>
        </w:rPr>
        <w:cr/>
      </w:r>
      <w:r w:rsidRPr="008748F5">
        <w:rPr>
          <w:rFonts w:ascii="Times New Roman" w:eastAsia="Microsoft Sans Serif" w:hAnsi="Times New Roman" w:cs="Times New Roman"/>
        </w:rPr>
        <w:t>SCOTT W SIDLE</w:t>
      </w:r>
      <w:r w:rsidRPr="008748F5">
        <w:rPr>
          <w:rFonts w:ascii="Times New Roman" w:eastAsia="Microsoft Sans Serif" w:hAnsi="Times New Roman" w:cs="Times New Roman"/>
        </w:rPr>
        <w:cr/>
        <w:t>1914 NORTH ROCKHILL ROAD</w:t>
      </w:r>
      <w:r w:rsidRPr="008748F5">
        <w:rPr>
          <w:rFonts w:ascii="Times New Roman" w:eastAsia="Microsoft Sans Serif" w:hAnsi="Times New Roman" w:cs="Times New Roman"/>
        </w:rPr>
        <w:cr/>
        <w:t>SELLERSVILLE PA  18960</w:t>
      </w:r>
      <w:r w:rsidRPr="008748F5">
        <w:rPr>
          <w:rFonts w:ascii="Times New Roman" w:eastAsia="Microsoft Sans Serif" w:hAnsi="Times New Roman" w:cs="Times New Roman"/>
        </w:rPr>
        <w:cr/>
      </w:r>
      <w:r w:rsidRPr="008748F5">
        <w:rPr>
          <w:rFonts w:ascii="Times New Roman" w:eastAsia="Microsoft Sans Serif" w:hAnsi="Times New Roman" w:cs="Times New Roman"/>
          <w:b/>
          <w:bCs/>
        </w:rPr>
        <w:t>215.554.7996</w:t>
      </w:r>
      <w:r w:rsidRPr="008748F5">
        <w:rPr>
          <w:rFonts w:ascii="Times New Roman" w:eastAsia="Microsoft Sans Serif" w:hAnsi="Times New Roman" w:cs="Times New Roman"/>
          <w:b/>
          <w:bCs/>
        </w:rPr>
        <w:cr/>
      </w:r>
      <w:r w:rsidRPr="008748F5">
        <w:rPr>
          <w:rFonts w:ascii="Times New Roman" w:eastAsia="Microsoft Sans Serif" w:hAnsi="Times New Roman" w:cs="Times New Roman"/>
        </w:rPr>
        <w:t>SIDLEZ55@GMAIL.COM</w:t>
      </w:r>
    </w:p>
    <w:p w14:paraId="6F9917B7" w14:textId="77777777" w:rsidR="008748F5" w:rsidRPr="008748F5" w:rsidRDefault="008748F5" w:rsidP="008748F5">
      <w:pPr>
        <w:rPr>
          <w:rFonts w:ascii="Times New Roman" w:eastAsia="Microsoft Sans Serif" w:hAnsi="Times New Roman" w:cs="Times New Roman"/>
        </w:rPr>
      </w:pPr>
    </w:p>
    <w:p w14:paraId="5F2FA776" w14:textId="77777777" w:rsidR="008748F5" w:rsidRPr="008748F5" w:rsidRDefault="008748F5" w:rsidP="008748F5">
      <w:pPr>
        <w:rPr>
          <w:rFonts w:ascii="Times New Roman" w:eastAsia="Microsoft Sans Serif" w:hAnsi="Times New Roman" w:cs="Times New Roman"/>
        </w:rPr>
      </w:pPr>
      <w:r w:rsidRPr="008748F5">
        <w:rPr>
          <w:rFonts w:ascii="Times New Roman" w:eastAsia="Microsoft Sans Serif" w:hAnsi="Times New Roman" w:cs="Times New Roman"/>
        </w:rPr>
        <w:t>DEVIN T RYAN ESQUIRE</w:t>
      </w:r>
      <w:r w:rsidRPr="008748F5">
        <w:rPr>
          <w:rFonts w:ascii="Times New Roman" w:eastAsia="Microsoft Sans Serif" w:hAnsi="Times New Roman" w:cs="Times New Roman"/>
        </w:rPr>
        <w:cr/>
        <w:t>POST AND SCHELL</w:t>
      </w:r>
      <w:r w:rsidRPr="008748F5">
        <w:rPr>
          <w:rFonts w:ascii="Times New Roman" w:eastAsia="Microsoft Sans Serif" w:hAnsi="Times New Roman" w:cs="Times New Roman"/>
        </w:rPr>
        <w:cr/>
        <w:t>17 NORTH 2ND STREET</w:t>
      </w:r>
      <w:r w:rsidRPr="008748F5">
        <w:rPr>
          <w:rFonts w:ascii="Times New Roman" w:eastAsia="Microsoft Sans Serif" w:hAnsi="Times New Roman" w:cs="Times New Roman"/>
        </w:rPr>
        <w:cr/>
        <w:t>12TH FLOOR</w:t>
      </w:r>
      <w:r w:rsidRPr="008748F5">
        <w:rPr>
          <w:rFonts w:ascii="Times New Roman" w:eastAsia="Microsoft Sans Serif" w:hAnsi="Times New Roman" w:cs="Times New Roman"/>
        </w:rPr>
        <w:cr/>
        <w:t>HARRISBURG PA  17101-1601</w:t>
      </w:r>
      <w:r w:rsidRPr="008748F5">
        <w:rPr>
          <w:rFonts w:ascii="Times New Roman" w:eastAsia="Microsoft Sans Serif" w:hAnsi="Times New Roman" w:cs="Times New Roman"/>
        </w:rPr>
        <w:cr/>
      </w:r>
      <w:r w:rsidRPr="008748F5">
        <w:rPr>
          <w:rFonts w:ascii="Times New Roman" w:eastAsia="Microsoft Sans Serif" w:hAnsi="Times New Roman" w:cs="Times New Roman"/>
          <w:b/>
          <w:bCs/>
        </w:rPr>
        <w:t>717.612.6052</w:t>
      </w:r>
      <w:r w:rsidRPr="008748F5">
        <w:rPr>
          <w:rFonts w:ascii="Times New Roman" w:eastAsia="Microsoft Sans Serif" w:hAnsi="Times New Roman" w:cs="Times New Roman"/>
          <w:b/>
          <w:bCs/>
        </w:rPr>
        <w:cr/>
      </w:r>
      <w:r w:rsidRPr="008748F5">
        <w:rPr>
          <w:rFonts w:ascii="Times New Roman" w:eastAsia="Microsoft Sans Serif" w:hAnsi="Times New Roman" w:cs="Times New Roman"/>
        </w:rPr>
        <w:t>DRYAN@POSTSCHELL.COM</w:t>
      </w:r>
      <w:r w:rsidRPr="008748F5">
        <w:rPr>
          <w:rFonts w:ascii="Times New Roman" w:eastAsia="Microsoft Sans Serif" w:hAnsi="Times New Roman" w:cs="Times New Roman"/>
        </w:rPr>
        <w:cr/>
        <w:t xml:space="preserve">Accepts </w:t>
      </w:r>
      <w:proofErr w:type="spellStart"/>
      <w:r w:rsidRPr="008748F5">
        <w:rPr>
          <w:rFonts w:ascii="Times New Roman" w:eastAsia="Microsoft Sans Serif" w:hAnsi="Times New Roman" w:cs="Times New Roman"/>
        </w:rPr>
        <w:t>EService</w:t>
      </w:r>
      <w:proofErr w:type="spellEnd"/>
    </w:p>
    <w:p w14:paraId="42384DEE" w14:textId="77777777" w:rsidR="008748F5" w:rsidRPr="008748F5" w:rsidRDefault="008748F5" w:rsidP="008748F5">
      <w:pPr>
        <w:rPr>
          <w:rFonts w:ascii="Times New Roman" w:eastAsia="Microsoft Sans Serif" w:hAnsi="Times New Roman" w:cs="Times New Roman"/>
        </w:rPr>
      </w:pPr>
    </w:p>
    <w:p w14:paraId="05128B2A" w14:textId="77777777" w:rsidR="008748F5" w:rsidRPr="008748F5" w:rsidRDefault="008748F5" w:rsidP="008748F5">
      <w:pPr>
        <w:rPr>
          <w:rFonts w:ascii="Times New Roman" w:hAnsi="Times New Roman" w:cs="Times New Roman"/>
        </w:rPr>
      </w:pPr>
      <w:r w:rsidRPr="008748F5">
        <w:rPr>
          <w:rFonts w:ascii="Times New Roman" w:eastAsia="Microsoft Sans Serif" w:hAnsi="Times New Roman" w:cs="Times New Roman"/>
        </w:rPr>
        <w:t>MICHAEL J SHAFER ATTORNEY</w:t>
      </w:r>
      <w:r w:rsidRPr="008748F5">
        <w:rPr>
          <w:rFonts w:ascii="Times New Roman" w:eastAsia="Microsoft Sans Serif" w:hAnsi="Times New Roman" w:cs="Times New Roman"/>
        </w:rPr>
        <w:cr/>
        <w:t>PPL SERVICES CORP</w:t>
      </w:r>
      <w:r w:rsidRPr="008748F5">
        <w:rPr>
          <w:rFonts w:ascii="Times New Roman" w:eastAsia="Microsoft Sans Serif" w:hAnsi="Times New Roman" w:cs="Times New Roman"/>
        </w:rPr>
        <w:cr/>
        <w:t>2 N 9TH ST</w:t>
      </w:r>
      <w:r w:rsidRPr="008748F5">
        <w:rPr>
          <w:rFonts w:ascii="Times New Roman" w:eastAsia="Microsoft Sans Serif" w:hAnsi="Times New Roman" w:cs="Times New Roman"/>
        </w:rPr>
        <w:cr/>
        <w:t>GENTW3</w:t>
      </w:r>
      <w:r w:rsidRPr="008748F5">
        <w:rPr>
          <w:rFonts w:ascii="Times New Roman" w:eastAsia="Microsoft Sans Serif" w:hAnsi="Times New Roman" w:cs="Times New Roman"/>
        </w:rPr>
        <w:cr/>
        <w:t>ALLENTOWN PA  18101</w:t>
      </w:r>
      <w:r w:rsidRPr="008748F5">
        <w:rPr>
          <w:rFonts w:ascii="Times New Roman" w:eastAsia="Microsoft Sans Serif" w:hAnsi="Times New Roman" w:cs="Times New Roman"/>
        </w:rPr>
        <w:cr/>
      </w:r>
      <w:r w:rsidRPr="008748F5">
        <w:rPr>
          <w:rFonts w:ascii="Times New Roman" w:eastAsia="Microsoft Sans Serif" w:hAnsi="Times New Roman" w:cs="Times New Roman"/>
          <w:b/>
          <w:bCs/>
        </w:rPr>
        <w:t>610.774.2599</w:t>
      </w:r>
      <w:r w:rsidRPr="008748F5">
        <w:rPr>
          <w:rFonts w:ascii="Times New Roman" w:eastAsia="Microsoft Sans Serif" w:hAnsi="Times New Roman" w:cs="Times New Roman"/>
          <w:b/>
          <w:bCs/>
        </w:rPr>
        <w:cr/>
      </w:r>
      <w:r w:rsidRPr="008748F5">
        <w:rPr>
          <w:rFonts w:ascii="Times New Roman" w:eastAsia="Microsoft Sans Serif" w:hAnsi="Times New Roman" w:cs="Times New Roman"/>
        </w:rPr>
        <w:t>MJSHAFER@PPLWEB.COM</w:t>
      </w:r>
      <w:r w:rsidRPr="008748F5">
        <w:rPr>
          <w:rFonts w:ascii="Times New Roman" w:eastAsia="Microsoft Sans Serif" w:hAnsi="Times New Roman" w:cs="Times New Roman"/>
        </w:rPr>
        <w:cr/>
        <w:t xml:space="preserve">Accepts </w:t>
      </w:r>
      <w:proofErr w:type="spellStart"/>
      <w:r w:rsidRPr="008748F5">
        <w:rPr>
          <w:rFonts w:ascii="Times New Roman" w:eastAsia="Microsoft Sans Serif" w:hAnsi="Times New Roman" w:cs="Times New Roman"/>
        </w:rPr>
        <w:t>EService</w:t>
      </w:r>
      <w:proofErr w:type="spellEnd"/>
    </w:p>
    <w:p w14:paraId="33718CB8" w14:textId="77777777" w:rsidR="008748F5" w:rsidRPr="008748F5" w:rsidRDefault="008748F5" w:rsidP="008748F5">
      <w:pPr>
        <w:rPr>
          <w:rFonts w:ascii="Times New Roman" w:hAnsi="Times New Roman" w:cs="Times New Roman"/>
        </w:rPr>
      </w:pPr>
    </w:p>
    <w:p w14:paraId="033EFE87" w14:textId="568CE023" w:rsidR="00AB3FFC" w:rsidRPr="008748F5" w:rsidRDefault="00AB3FFC" w:rsidP="008748F5">
      <w:pPr>
        <w:rPr>
          <w:rFonts w:ascii="Times New Roman" w:hAnsi="Times New Roman" w:cs="Times New Roman"/>
        </w:rPr>
      </w:pPr>
    </w:p>
    <w:sectPr w:rsidR="00AB3FFC" w:rsidRPr="008748F5"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902C" w14:textId="77777777" w:rsidR="00624753" w:rsidRDefault="00624753" w:rsidP="00244F8F">
      <w:r>
        <w:separator/>
      </w:r>
    </w:p>
  </w:endnote>
  <w:endnote w:type="continuationSeparator" w:id="0">
    <w:p w14:paraId="36CFA75C" w14:textId="77777777" w:rsidR="00624753" w:rsidRDefault="0062475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A36B" w14:textId="77777777" w:rsidR="00624753" w:rsidRDefault="00624753" w:rsidP="00244F8F">
      <w:r>
        <w:separator/>
      </w:r>
    </w:p>
  </w:footnote>
  <w:footnote w:type="continuationSeparator" w:id="0">
    <w:p w14:paraId="63E13860" w14:textId="77777777" w:rsidR="00624753" w:rsidRDefault="00624753"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1F88"/>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617E"/>
    <w:rsid w:val="00352467"/>
    <w:rsid w:val="00362C38"/>
    <w:rsid w:val="00364E00"/>
    <w:rsid w:val="00373E59"/>
    <w:rsid w:val="00394965"/>
    <w:rsid w:val="00394B4C"/>
    <w:rsid w:val="003C26DD"/>
    <w:rsid w:val="003D53E4"/>
    <w:rsid w:val="003E4DE8"/>
    <w:rsid w:val="003E6DC6"/>
    <w:rsid w:val="003F0684"/>
    <w:rsid w:val="003F44AE"/>
    <w:rsid w:val="004054B8"/>
    <w:rsid w:val="00417F7E"/>
    <w:rsid w:val="00423284"/>
    <w:rsid w:val="004836A2"/>
    <w:rsid w:val="00485311"/>
    <w:rsid w:val="00497845"/>
    <w:rsid w:val="004A437F"/>
    <w:rsid w:val="004B0FC5"/>
    <w:rsid w:val="004B3A02"/>
    <w:rsid w:val="004B3AE5"/>
    <w:rsid w:val="004E1986"/>
    <w:rsid w:val="00502879"/>
    <w:rsid w:val="00573F58"/>
    <w:rsid w:val="00581E81"/>
    <w:rsid w:val="00586F6D"/>
    <w:rsid w:val="005A0CF6"/>
    <w:rsid w:val="005B49DA"/>
    <w:rsid w:val="005E0459"/>
    <w:rsid w:val="005E10E9"/>
    <w:rsid w:val="005E26F7"/>
    <w:rsid w:val="005E4466"/>
    <w:rsid w:val="00624753"/>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4956"/>
    <w:rsid w:val="007F5FCB"/>
    <w:rsid w:val="00821B31"/>
    <w:rsid w:val="0083569A"/>
    <w:rsid w:val="00855059"/>
    <w:rsid w:val="00864317"/>
    <w:rsid w:val="008748F5"/>
    <w:rsid w:val="008749E6"/>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36CE"/>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6B17"/>
    <w:rsid w:val="00EC74A1"/>
    <w:rsid w:val="00ED672F"/>
    <w:rsid w:val="00ED6C45"/>
    <w:rsid w:val="00EE2AA5"/>
    <w:rsid w:val="00EF0867"/>
    <w:rsid w:val="00EF40F4"/>
    <w:rsid w:val="00EF6B73"/>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2022-06-07T13:40:00Z</dcterms:created>
  <dcterms:modified xsi:type="dcterms:W3CDTF">2022-06-07T13:45:00Z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