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3F6522F7" w:rsidR="007467FC" w:rsidRPr="007A4C3A" w:rsidRDefault="00B335F1"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Melvin D. Williams</w:t>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Pr="00B335F1">
        <w:rPr>
          <w:rFonts w:ascii="Times New Roman" w:hAnsi="Times New Roman" w:cs="Times New Roman"/>
          <w:spacing w:val="-3"/>
        </w:rPr>
        <w:t>C-2022-3030717</w:t>
      </w:r>
    </w:p>
    <w:p w14:paraId="66926807" w14:textId="682CE12D"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335F1" w:rsidRPr="00B335F1">
        <w:rPr>
          <w:rFonts w:ascii="Times New Roman" w:hAnsi="Times New Roman" w:cs="Times New Roman"/>
          <w:spacing w:val="-3"/>
        </w:rPr>
        <w:t>C-2022-303071</w:t>
      </w:r>
      <w:r w:rsidR="00B335F1">
        <w:rPr>
          <w:rFonts w:ascii="Times New Roman" w:hAnsi="Times New Roman" w:cs="Times New Roman"/>
          <w:spacing w:val="-3"/>
        </w:rPr>
        <w:t>9</w:t>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0C679A38" w:rsidR="007467FC" w:rsidRPr="007A4C3A" w:rsidRDefault="00B335F1" w:rsidP="007467FC">
      <w:pPr>
        <w:tabs>
          <w:tab w:val="left" w:pos="-720"/>
          <w:tab w:val="left" w:pos="5040"/>
        </w:tabs>
        <w:suppressAutoHyphens/>
        <w:jc w:val="both"/>
        <w:rPr>
          <w:rFonts w:ascii="Times New Roman" w:hAnsi="Times New Roman" w:cs="Times New Roman"/>
          <w:spacing w:val="-3"/>
        </w:rPr>
      </w:pPr>
      <w:r w:rsidRPr="00B335F1">
        <w:rPr>
          <w:rFonts w:ascii="Times New Roman" w:hAnsi="Times New Roman" w:cs="Times New Roman"/>
          <w:spacing w:val="-3"/>
        </w:rPr>
        <w:t>The Pittsburgh Water and Sewer Authority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28337E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335F1">
        <w:rPr>
          <w:rFonts w:ascii="Times New Roman" w:hAnsi="Times New Roman" w:cs="Times New Roman"/>
        </w:rPr>
        <w:t>9</w:t>
      </w:r>
      <w:r w:rsidR="00EA3B47" w:rsidRPr="00EA3B47">
        <w:rPr>
          <w:rFonts w:ascii="Times New Roman" w:hAnsi="Times New Roman" w:cs="Times New Roman"/>
          <w:vertAlign w:val="superscript"/>
        </w:rPr>
        <w:t>th</w:t>
      </w:r>
      <w:r w:rsidR="00EA3B47">
        <w:rPr>
          <w:rFonts w:ascii="Times New Roman" w:hAnsi="Times New Roman" w:cs="Times New Roman"/>
        </w:rPr>
        <w:t xml:space="preserve"> </w:t>
      </w:r>
      <w:r w:rsidRPr="007A4C3A">
        <w:rPr>
          <w:rFonts w:ascii="Times New Roman" w:hAnsi="Times New Roman" w:cs="Times New Roman"/>
        </w:rPr>
        <w:t xml:space="preserve">day of </w:t>
      </w:r>
      <w:r w:rsidR="0015170B">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56585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335F1">
        <w:rPr>
          <w:rFonts w:ascii="Times New Roman" w:hAnsi="Times New Roman" w:cs="Times New Roman"/>
          <w:b/>
          <w:bCs/>
        </w:rPr>
        <w:t>Thursday</w:t>
      </w:r>
      <w:r w:rsidR="00B83438" w:rsidRPr="00B83438">
        <w:rPr>
          <w:rFonts w:ascii="Times New Roman" w:hAnsi="Times New Roman" w:cs="Times New Roman"/>
          <w:b/>
          <w:bCs/>
        </w:rPr>
        <w:t xml:space="preserve">, </w:t>
      </w:r>
      <w:r w:rsidR="007F5AF9">
        <w:rPr>
          <w:rFonts w:ascii="Times New Roman" w:hAnsi="Times New Roman" w:cs="Times New Roman"/>
          <w:b/>
          <w:bCs/>
        </w:rPr>
        <w:t>Ju</w:t>
      </w:r>
      <w:r w:rsidR="0015170B">
        <w:rPr>
          <w:rFonts w:ascii="Times New Roman" w:hAnsi="Times New Roman" w:cs="Times New Roman"/>
          <w:b/>
          <w:bCs/>
        </w:rPr>
        <w:t>ly</w:t>
      </w:r>
      <w:r w:rsidR="00B73754">
        <w:rPr>
          <w:rFonts w:ascii="Times New Roman" w:hAnsi="Times New Roman" w:cs="Times New Roman"/>
          <w:b/>
          <w:bCs/>
        </w:rPr>
        <w:t xml:space="preserve"> </w:t>
      </w:r>
      <w:r w:rsidR="00B335F1">
        <w:rPr>
          <w:rFonts w:ascii="Times New Roman" w:hAnsi="Times New Roman" w:cs="Times New Roman"/>
          <w:b/>
          <w:bCs/>
        </w:rPr>
        <w:t>7</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335F1"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lastRenderedPageBreak/>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7E8C90FE" w14:textId="77777777" w:rsidR="00B335F1" w:rsidRPr="00B335F1" w:rsidRDefault="00B335F1" w:rsidP="00B335F1">
      <w:pPr>
        <w:autoSpaceDE/>
        <w:autoSpaceDN/>
        <w:ind w:right="-1296"/>
        <w:rPr>
          <w:rFonts w:ascii="Microsoft Sans Serif" w:eastAsia="Microsoft Sans Serif" w:hAnsi="Microsoft Sans Serif" w:cs="Microsoft Sans Serif"/>
          <w:b/>
          <w:szCs w:val="20"/>
          <w:u w:val="single"/>
        </w:rPr>
      </w:pPr>
      <w:r w:rsidRPr="00B335F1">
        <w:rPr>
          <w:rFonts w:ascii="Microsoft Sans Serif" w:eastAsia="Microsoft Sans Serif" w:hAnsi="Microsoft Sans Serif" w:cs="Microsoft Sans Serif"/>
          <w:b/>
          <w:szCs w:val="20"/>
          <w:u w:val="single"/>
        </w:rPr>
        <w:lastRenderedPageBreak/>
        <w:t xml:space="preserve">C-2022-3030717 et al.- MELVIN D WILLIAMS v. THE PITTSBURGH WATER AND </w:t>
      </w:r>
      <w:r w:rsidRPr="00B335F1">
        <w:rPr>
          <w:rFonts w:ascii="Microsoft Sans Serif" w:eastAsia="Microsoft Sans Serif" w:hAnsi="Microsoft Sans Serif" w:cs="Microsoft Sans Serif"/>
          <w:b/>
          <w:szCs w:val="20"/>
          <w:u w:val="single"/>
        </w:rPr>
        <w:br/>
        <w:t>SEWER AUTHORITY</w:t>
      </w:r>
    </w:p>
    <w:p w14:paraId="71A36ABD" w14:textId="77777777" w:rsidR="00B335F1" w:rsidRPr="00B335F1" w:rsidRDefault="00B335F1" w:rsidP="00B335F1">
      <w:pPr>
        <w:autoSpaceDE/>
        <w:autoSpaceDN/>
        <w:ind w:right="-1296"/>
        <w:rPr>
          <w:rFonts w:ascii="Microsoft Sans Serif" w:eastAsia="Microsoft Sans Serif" w:hAnsi="Microsoft Sans Serif" w:cs="Microsoft Sans Serif"/>
          <w:b/>
          <w:szCs w:val="20"/>
          <w:u w:val="single"/>
        </w:rPr>
      </w:pPr>
    </w:p>
    <w:p w14:paraId="2542C847"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r w:rsidRPr="00B335F1">
        <w:rPr>
          <w:rFonts w:ascii="Microsoft Sans Serif" w:eastAsia="Microsoft Sans Serif" w:hAnsi="Microsoft Sans Serif" w:cs="Microsoft Sans Serif"/>
          <w:sz w:val="22"/>
          <w:szCs w:val="22"/>
        </w:rPr>
        <w:t>MELVIN D WILLIAMS</w:t>
      </w:r>
    </w:p>
    <w:p w14:paraId="0E0A09C3"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r w:rsidRPr="00B335F1">
        <w:rPr>
          <w:rFonts w:ascii="Microsoft Sans Serif" w:eastAsia="Microsoft Sans Serif" w:hAnsi="Microsoft Sans Serif" w:cs="Microsoft Sans Serif"/>
          <w:sz w:val="22"/>
          <w:szCs w:val="22"/>
        </w:rPr>
        <w:t>1131 NORTH LANG AVENUE APT 1</w:t>
      </w:r>
    </w:p>
    <w:p w14:paraId="322539A2"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r w:rsidRPr="00B335F1">
        <w:rPr>
          <w:rFonts w:ascii="Microsoft Sans Serif" w:eastAsia="Microsoft Sans Serif" w:hAnsi="Microsoft Sans Serif" w:cs="Microsoft Sans Serif"/>
          <w:sz w:val="22"/>
          <w:szCs w:val="22"/>
        </w:rPr>
        <w:t>PITTSBURGH PA  15208</w:t>
      </w:r>
    </w:p>
    <w:p w14:paraId="5920D3BE"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r w:rsidRPr="00B335F1">
        <w:rPr>
          <w:rFonts w:ascii="Microsoft Sans Serif" w:eastAsia="Microsoft Sans Serif" w:hAnsi="Microsoft Sans Serif" w:cs="Microsoft Sans Serif"/>
          <w:b/>
          <w:bCs/>
          <w:sz w:val="22"/>
          <w:szCs w:val="22"/>
        </w:rPr>
        <w:t>412.361.3516</w:t>
      </w:r>
    </w:p>
    <w:p w14:paraId="5B67FC55"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p>
    <w:p w14:paraId="3F4840B1"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r w:rsidRPr="00B335F1">
        <w:rPr>
          <w:rFonts w:ascii="Microsoft Sans Serif" w:eastAsia="Microsoft Sans Serif" w:hAnsi="Microsoft Sans Serif" w:cs="Microsoft Sans Serif"/>
          <w:sz w:val="22"/>
          <w:szCs w:val="22"/>
        </w:rPr>
        <w:t>KAREN O MOURY ESQUIRE</w:t>
      </w:r>
      <w:r w:rsidRPr="00B335F1">
        <w:rPr>
          <w:rFonts w:ascii="Microsoft Sans Serif" w:eastAsia="Microsoft Sans Serif" w:hAnsi="Microsoft Sans Serif" w:cs="Microsoft Sans Serif"/>
          <w:sz w:val="22"/>
          <w:szCs w:val="22"/>
        </w:rPr>
        <w:br/>
      </w:r>
      <w:r w:rsidRPr="00B335F1">
        <w:rPr>
          <w:rFonts w:ascii="Microsoft Sans Serif" w:hAnsi="Microsoft Sans Serif" w:cs="Microsoft Sans Serif"/>
          <w:sz w:val="22"/>
          <w:szCs w:val="22"/>
        </w:rPr>
        <w:t xml:space="preserve">ECKERT SEAMANS CHERIN &amp; MELLOTT LLC </w:t>
      </w:r>
      <w:r w:rsidRPr="00B335F1">
        <w:rPr>
          <w:rFonts w:ascii="Microsoft Sans Serif" w:hAnsi="Microsoft Sans Serif" w:cs="Microsoft Sans Serif"/>
          <w:sz w:val="22"/>
          <w:szCs w:val="22"/>
        </w:rPr>
        <w:br/>
      </w:r>
      <w:r w:rsidRPr="00B335F1">
        <w:rPr>
          <w:rFonts w:ascii="Microsoft Sans Serif" w:eastAsia="Microsoft Sans Serif" w:hAnsi="Microsoft Sans Serif" w:cs="Microsoft Sans Serif"/>
          <w:sz w:val="22"/>
          <w:szCs w:val="22"/>
        </w:rPr>
        <w:t>213 MARKET STREET</w:t>
      </w:r>
    </w:p>
    <w:p w14:paraId="51E68AC9"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r w:rsidRPr="00B335F1">
        <w:rPr>
          <w:rFonts w:ascii="Microsoft Sans Serif" w:eastAsia="Microsoft Sans Serif" w:hAnsi="Microsoft Sans Serif" w:cs="Microsoft Sans Serif"/>
          <w:sz w:val="22"/>
          <w:szCs w:val="22"/>
        </w:rPr>
        <w:t>HARRISBURG PA  17101</w:t>
      </w:r>
    </w:p>
    <w:p w14:paraId="14671B9C" w14:textId="77777777" w:rsidR="00B335F1" w:rsidRPr="00B335F1" w:rsidRDefault="00B335F1" w:rsidP="00B335F1">
      <w:pPr>
        <w:autoSpaceDE/>
        <w:autoSpaceDN/>
        <w:ind w:right="-1296"/>
        <w:rPr>
          <w:rFonts w:ascii="Microsoft Sans Serif" w:eastAsia="Microsoft Sans Serif" w:hAnsi="Microsoft Sans Serif" w:cs="Microsoft Sans Serif"/>
          <w:b/>
          <w:bCs/>
          <w:sz w:val="22"/>
          <w:szCs w:val="22"/>
        </w:rPr>
      </w:pPr>
      <w:r w:rsidRPr="00B335F1">
        <w:rPr>
          <w:rFonts w:ascii="Microsoft Sans Serif" w:eastAsia="Microsoft Sans Serif" w:hAnsi="Microsoft Sans Serif" w:cs="Microsoft Sans Serif"/>
          <w:b/>
          <w:bCs/>
          <w:sz w:val="22"/>
          <w:szCs w:val="22"/>
        </w:rPr>
        <w:t>717.237.6036</w:t>
      </w:r>
    </w:p>
    <w:p w14:paraId="529AFA4D"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hyperlink r:id="rId20" w:history="1">
        <w:r w:rsidRPr="00B335F1">
          <w:rPr>
            <w:rFonts w:ascii="Microsoft Sans Serif" w:eastAsia="Microsoft Sans Serif" w:hAnsi="Microsoft Sans Serif" w:cs="Microsoft Sans Serif"/>
            <w:color w:val="0000FF"/>
            <w:sz w:val="22"/>
            <w:szCs w:val="22"/>
            <w:u w:val="single"/>
          </w:rPr>
          <w:t>kmoury@eckertseamans.com</w:t>
        </w:r>
      </w:hyperlink>
      <w:r w:rsidRPr="00B335F1">
        <w:rPr>
          <w:rFonts w:ascii="Microsoft Sans Serif" w:eastAsia="Microsoft Sans Serif" w:hAnsi="Microsoft Sans Serif" w:cs="Microsoft Sans Serif"/>
          <w:sz w:val="22"/>
          <w:szCs w:val="22"/>
        </w:rPr>
        <w:br/>
        <w:t>Accepts eService</w:t>
      </w:r>
      <w:r w:rsidRPr="00B335F1">
        <w:rPr>
          <w:rFonts w:ascii="Microsoft Sans Serif" w:eastAsia="Microsoft Sans Serif" w:hAnsi="Microsoft Sans Serif" w:cs="Microsoft Sans Serif"/>
          <w:sz w:val="22"/>
          <w:szCs w:val="22"/>
        </w:rPr>
        <w:br/>
      </w:r>
      <w:r w:rsidRPr="00B335F1">
        <w:rPr>
          <w:rFonts w:ascii="Microsoft Sans Serif" w:eastAsia="Microsoft Sans Serif" w:hAnsi="Microsoft Sans Serif" w:cs="Microsoft Sans Serif"/>
          <w:i/>
          <w:iCs/>
          <w:sz w:val="22"/>
          <w:szCs w:val="22"/>
        </w:rPr>
        <w:t>(Counsel for PWSA)</w:t>
      </w:r>
    </w:p>
    <w:p w14:paraId="1E813284" w14:textId="77777777" w:rsidR="00B335F1" w:rsidRPr="00B335F1" w:rsidRDefault="00B335F1" w:rsidP="00B335F1">
      <w:pPr>
        <w:autoSpaceDE/>
        <w:autoSpaceDN/>
        <w:ind w:right="-1296"/>
        <w:rPr>
          <w:rFonts w:ascii="Microsoft Sans Serif" w:eastAsia="Microsoft Sans Serif" w:hAnsi="Microsoft Sans Serif" w:cs="Microsoft Sans Serif"/>
          <w:sz w:val="22"/>
          <w:szCs w:val="22"/>
        </w:rPr>
      </w:pPr>
    </w:p>
    <w:p w14:paraId="5D7BC3EC" w14:textId="77777777" w:rsidR="00B335F1" w:rsidRPr="00B335F1" w:rsidRDefault="00B335F1" w:rsidP="00B335F1">
      <w:pPr>
        <w:autoSpaceDE/>
        <w:autoSpaceDN/>
        <w:spacing w:line="256" w:lineRule="auto"/>
        <w:ind w:right="-576"/>
        <w:rPr>
          <w:rFonts w:ascii="Microsoft Sans Serif" w:eastAsia="Microsoft Sans Serif" w:hAnsi="Microsoft Sans Serif" w:cs="Microsoft Sans Serif"/>
          <w:sz w:val="22"/>
          <w:szCs w:val="22"/>
        </w:rPr>
      </w:pPr>
      <w:r w:rsidRPr="00B335F1">
        <w:rPr>
          <w:rFonts w:ascii="Microsoft Sans Serif" w:hAnsi="Microsoft Sans Serif" w:cs="Microsoft Sans Serif"/>
          <w:sz w:val="22"/>
          <w:szCs w:val="22"/>
        </w:rPr>
        <w:t xml:space="preserve">LAUREN M BURGE ESQUIRE </w:t>
      </w:r>
      <w:r w:rsidRPr="00B335F1">
        <w:rPr>
          <w:rFonts w:ascii="Microsoft Sans Serif" w:hAnsi="Microsoft Sans Serif" w:cs="Microsoft Sans Serif"/>
          <w:sz w:val="22"/>
          <w:szCs w:val="22"/>
        </w:rPr>
        <w:br/>
        <w:t xml:space="preserve">ECKERT SEAMANS CHERIN &amp; MELLOTT LLC </w:t>
      </w:r>
      <w:r w:rsidRPr="00B335F1">
        <w:rPr>
          <w:rFonts w:ascii="Microsoft Sans Serif" w:hAnsi="Microsoft Sans Serif" w:cs="Microsoft Sans Serif"/>
          <w:sz w:val="22"/>
          <w:szCs w:val="22"/>
        </w:rPr>
        <w:br/>
        <w:t xml:space="preserve">600 GRANT STREET 44TH FLOOR </w:t>
      </w:r>
      <w:r w:rsidRPr="00B335F1">
        <w:rPr>
          <w:rFonts w:ascii="Microsoft Sans Serif" w:hAnsi="Microsoft Sans Serif" w:cs="Microsoft Sans Serif"/>
          <w:sz w:val="22"/>
          <w:szCs w:val="22"/>
        </w:rPr>
        <w:br/>
        <w:t xml:space="preserve">PITTSBURGH PA 15219 </w:t>
      </w:r>
      <w:r w:rsidRPr="00B335F1">
        <w:rPr>
          <w:rFonts w:ascii="Microsoft Sans Serif" w:hAnsi="Microsoft Sans Serif" w:cs="Microsoft Sans Serif"/>
          <w:sz w:val="22"/>
          <w:szCs w:val="22"/>
        </w:rPr>
        <w:br/>
      </w:r>
      <w:r w:rsidRPr="00B335F1">
        <w:rPr>
          <w:rFonts w:ascii="Microsoft Sans Serif" w:hAnsi="Microsoft Sans Serif" w:cs="Microsoft Sans Serif"/>
          <w:b/>
          <w:bCs/>
          <w:sz w:val="22"/>
          <w:szCs w:val="22"/>
        </w:rPr>
        <w:t>412.566.2146</w:t>
      </w:r>
      <w:r w:rsidRPr="00B335F1">
        <w:rPr>
          <w:rFonts w:ascii="Microsoft Sans Serif" w:hAnsi="Microsoft Sans Serif" w:cs="Microsoft Sans Serif"/>
          <w:sz w:val="22"/>
          <w:szCs w:val="22"/>
        </w:rPr>
        <w:t xml:space="preserve"> </w:t>
      </w:r>
      <w:r w:rsidRPr="00B335F1">
        <w:rPr>
          <w:rFonts w:ascii="Microsoft Sans Serif" w:hAnsi="Microsoft Sans Serif" w:cs="Microsoft Sans Serif"/>
          <w:sz w:val="22"/>
          <w:szCs w:val="22"/>
        </w:rPr>
        <w:br/>
      </w:r>
      <w:hyperlink r:id="rId21" w:history="1">
        <w:r w:rsidRPr="00B335F1">
          <w:rPr>
            <w:rFonts w:ascii="Microsoft Sans Serif" w:hAnsi="Microsoft Sans Serif" w:cs="Microsoft Sans Serif"/>
            <w:color w:val="0000FF"/>
            <w:sz w:val="22"/>
            <w:szCs w:val="22"/>
            <w:u w:val="single"/>
          </w:rPr>
          <w:t>lburge@eckertseamans.com</w:t>
        </w:r>
      </w:hyperlink>
      <w:r w:rsidRPr="00B335F1">
        <w:rPr>
          <w:rFonts w:ascii="Microsoft Sans Serif" w:hAnsi="Microsoft Sans Serif" w:cs="Microsoft Sans Serif"/>
          <w:sz w:val="22"/>
          <w:szCs w:val="22"/>
        </w:rPr>
        <w:br/>
      </w:r>
      <w:r w:rsidRPr="00B335F1">
        <w:rPr>
          <w:rFonts w:ascii="Microsoft Sans Serif" w:eastAsia="Microsoft Sans Serif" w:hAnsi="Microsoft Sans Serif" w:cs="Microsoft Sans Serif"/>
          <w:sz w:val="22"/>
          <w:szCs w:val="22"/>
        </w:rPr>
        <w:t>Accepts eService</w:t>
      </w:r>
      <w:r w:rsidRPr="00B335F1">
        <w:rPr>
          <w:rFonts w:ascii="Microsoft Sans Serif" w:eastAsia="Microsoft Sans Serif" w:hAnsi="Microsoft Sans Serif" w:cs="Microsoft Sans Serif"/>
          <w:sz w:val="22"/>
          <w:szCs w:val="22"/>
        </w:rPr>
        <w:br/>
      </w:r>
      <w:r w:rsidRPr="00B335F1">
        <w:rPr>
          <w:rFonts w:ascii="Microsoft Sans Serif" w:eastAsia="Microsoft Sans Serif" w:hAnsi="Microsoft Sans Serif" w:cs="Microsoft Sans Serif"/>
          <w:i/>
          <w:iCs/>
          <w:sz w:val="22"/>
          <w:szCs w:val="22"/>
        </w:rPr>
        <w:t>(Counsel for PWSA)</w:t>
      </w:r>
    </w:p>
    <w:p w14:paraId="090F091C" w14:textId="4CEC0F78" w:rsidR="008B6732" w:rsidRPr="00B3210F" w:rsidRDefault="008B6732" w:rsidP="0015170B">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35F1"/>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347B"/>
    <w:rsid w:val="00DD5640"/>
    <w:rsid w:val="00E30DF9"/>
    <w:rsid w:val="00E3157A"/>
    <w:rsid w:val="00E43791"/>
    <w:rsid w:val="00E60AA3"/>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burge@eckertseamans.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yperlink" Target="mailto:kmoury@eckertseama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2022-06-09T17:53:00Z</dcterms:created>
  <dcterms:modified xsi:type="dcterms:W3CDTF">2022-06-09T17:53:00Z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