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907AD5B" w14:textId="399F433F" w:rsidR="007467FC" w:rsidRPr="007A4C3A" w:rsidRDefault="0001062E" w:rsidP="007467FC">
      <w:pPr>
        <w:tabs>
          <w:tab w:val="left" w:pos="-720"/>
        </w:tabs>
        <w:suppressAutoHyphens/>
        <w:jc w:val="both"/>
        <w:rPr>
          <w:rFonts w:ascii="Times New Roman" w:hAnsi="Times New Roman" w:cs="Times New Roman"/>
          <w:spacing w:val="-3"/>
        </w:rPr>
      </w:pPr>
      <w:r w:rsidRPr="0001062E">
        <w:rPr>
          <w:rFonts w:ascii="Times New Roman" w:hAnsi="Times New Roman" w:cs="Times New Roman"/>
          <w:spacing w:val="-3"/>
        </w:rPr>
        <w:t xml:space="preserve">Anita </w:t>
      </w:r>
      <w:proofErr w:type="spellStart"/>
      <w:r w:rsidRPr="0001062E">
        <w:rPr>
          <w:rFonts w:ascii="Times New Roman" w:hAnsi="Times New Roman" w:cs="Times New Roman"/>
          <w:spacing w:val="-3"/>
        </w:rPr>
        <w:t>Lincoski</w:t>
      </w:r>
      <w:proofErr w:type="spellEnd"/>
      <w:r w:rsidR="00A0652C">
        <w:rPr>
          <w:rFonts w:ascii="Times New Roman" w:hAnsi="Times New Roman" w:cs="Times New Roman"/>
          <w:spacing w:val="-3"/>
        </w:rPr>
        <w:tab/>
      </w:r>
      <w:r w:rsidR="007467FC">
        <w:rPr>
          <w:rFonts w:ascii="Times New Roman" w:hAnsi="Times New Roman" w:cs="Times New Roman"/>
          <w:spacing w:val="-3"/>
        </w:rPr>
        <w:tab/>
      </w:r>
      <w:r w:rsidR="007467FC">
        <w:rPr>
          <w:rFonts w:ascii="Times New Roman" w:hAnsi="Times New Roman" w:cs="Times New Roman"/>
          <w:spacing w:val="-3"/>
        </w:rPr>
        <w:tab/>
      </w:r>
      <w:r w:rsidR="007467FC" w:rsidRPr="007A4C3A">
        <w:rPr>
          <w:rFonts w:ascii="Times New Roman" w:hAnsi="Times New Roman" w:cs="Times New Roman"/>
          <w:spacing w:val="-3"/>
        </w:rPr>
        <w:tab/>
      </w:r>
      <w:r w:rsidR="007467FC" w:rsidRPr="007A4C3A">
        <w:rPr>
          <w:rFonts w:ascii="Times New Roman" w:hAnsi="Times New Roman" w:cs="Times New Roman"/>
          <w:spacing w:val="-3"/>
        </w:rPr>
        <w:tab/>
      </w:r>
      <w:r w:rsidR="007467FC">
        <w:rPr>
          <w:rFonts w:ascii="Times New Roman" w:hAnsi="Times New Roman" w:cs="Times New Roman"/>
          <w:spacing w:val="-3"/>
        </w:rPr>
        <w:tab/>
      </w:r>
      <w:r w:rsidR="007467FC" w:rsidRPr="007A4C3A">
        <w:rPr>
          <w:rFonts w:ascii="Times New Roman" w:hAnsi="Times New Roman" w:cs="Times New Roman"/>
          <w:spacing w:val="-3"/>
        </w:rPr>
        <w:fldChar w:fldCharType="begin"/>
      </w:r>
      <w:r w:rsidR="007467FC" w:rsidRPr="007A4C3A">
        <w:rPr>
          <w:rFonts w:ascii="Times New Roman" w:hAnsi="Times New Roman" w:cs="Times New Roman"/>
          <w:spacing w:val="-3"/>
        </w:rPr>
        <w:instrText>fillin "Complainant's name" \d ""</w:instrText>
      </w:r>
      <w:r w:rsidR="007467FC" w:rsidRPr="007A4C3A">
        <w:rPr>
          <w:rFonts w:ascii="Times New Roman" w:hAnsi="Times New Roman" w:cs="Times New Roman"/>
          <w:spacing w:val="-3"/>
        </w:rPr>
        <w:fldChar w:fldCharType="end"/>
      </w:r>
      <w:r w:rsidR="007467FC" w:rsidRPr="007A4C3A">
        <w:rPr>
          <w:rFonts w:ascii="Times New Roman" w:hAnsi="Times New Roman" w:cs="Times New Roman"/>
          <w:spacing w:val="-3"/>
        </w:rPr>
        <w:t>:</w:t>
      </w:r>
    </w:p>
    <w:p w14:paraId="66926807" w14:textId="55FB1C9B" w:rsidR="007467FC" w:rsidRDefault="007467FC" w:rsidP="007467FC">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01062E" w:rsidRPr="0001062E">
        <w:rPr>
          <w:rFonts w:ascii="Times New Roman" w:hAnsi="Times New Roman" w:cs="Times New Roman"/>
          <w:spacing w:val="-3"/>
        </w:rPr>
        <w:t>C-2022-3032046</w:t>
      </w:r>
      <w:r w:rsidRPr="007A4C3A">
        <w:rPr>
          <w:rFonts w:ascii="Times New Roman" w:hAnsi="Times New Roman" w:cs="Times New Roman"/>
          <w:spacing w:val="-3"/>
        </w:rPr>
        <w:tab/>
      </w:r>
    </w:p>
    <w:p w14:paraId="19ADCAEF" w14:textId="77777777" w:rsidR="007467FC" w:rsidRPr="007A4C3A" w:rsidRDefault="007467FC" w:rsidP="007467FC">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3B4EE600" w14:textId="77777777" w:rsidR="007467FC" w:rsidRPr="007A4C3A" w:rsidRDefault="007467FC" w:rsidP="007467FC">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5CDA6A29" w14:textId="420CB0B0" w:rsidR="007467FC" w:rsidRPr="007A4C3A" w:rsidRDefault="0001062E" w:rsidP="007467FC">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West Penn Power</w:t>
      </w:r>
      <w:r w:rsidR="00A0652C" w:rsidRPr="00A0652C">
        <w:rPr>
          <w:rFonts w:ascii="Times New Roman" w:hAnsi="Times New Roman" w:cs="Times New Roman"/>
          <w:spacing w:val="-3"/>
        </w:rPr>
        <w:t xml:space="preserve"> Company</w:t>
      </w:r>
      <w:r w:rsidR="007467FC"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260DE5B3"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01062E">
        <w:rPr>
          <w:rFonts w:ascii="Times New Roman" w:hAnsi="Times New Roman" w:cs="Times New Roman"/>
        </w:rPr>
        <w:t>14</w:t>
      </w:r>
      <w:r w:rsidR="0001062E" w:rsidRPr="0001062E">
        <w:rPr>
          <w:rFonts w:ascii="Times New Roman" w:hAnsi="Times New Roman" w:cs="Times New Roman"/>
          <w:vertAlign w:val="superscript"/>
        </w:rPr>
        <w:t>th</w:t>
      </w:r>
      <w:r w:rsidR="0001062E">
        <w:rPr>
          <w:rFonts w:ascii="Times New Roman" w:hAnsi="Times New Roman" w:cs="Times New Roman"/>
        </w:rPr>
        <w:t xml:space="preserve"> </w:t>
      </w:r>
      <w:r w:rsidRPr="007A4C3A">
        <w:rPr>
          <w:rFonts w:ascii="Times New Roman" w:hAnsi="Times New Roman" w:cs="Times New Roman"/>
        </w:rPr>
        <w:t xml:space="preserve">day of </w:t>
      </w:r>
      <w:r w:rsidR="00A0652C">
        <w:rPr>
          <w:rFonts w:ascii="Times New Roman" w:hAnsi="Times New Roman" w:cs="Times New Roman"/>
        </w:rPr>
        <w:t>June</w:t>
      </w:r>
      <w:r w:rsidRPr="007A4C3A">
        <w:rPr>
          <w:rFonts w:ascii="Times New Roman" w:hAnsi="Times New Roman" w:cs="Times New Roman"/>
        </w:rPr>
        <w:t xml:space="preserve"> 20</w:t>
      </w:r>
      <w:r w:rsidR="00D322E3">
        <w:rPr>
          <w:rFonts w:ascii="Times New Roman" w:hAnsi="Times New Roman" w:cs="Times New Roman"/>
        </w:rPr>
        <w:t>2</w:t>
      </w:r>
      <w:r w:rsidR="007843EF">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EF1603F"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01062E">
        <w:rPr>
          <w:rFonts w:ascii="Times New Roman" w:hAnsi="Times New Roman" w:cs="Times New Roman"/>
          <w:b/>
          <w:bCs/>
        </w:rPr>
        <w:t>Monday</w:t>
      </w:r>
      <w:r w:rsidR="00B83438" w:rsidRPr="00B83438">
        <w:rPr>
          <w:rFonts w:ascii="Times New Roman" w:hAnsi="Times New Roman" w:cs="Times New Roman"/>
          <w:b/>
          <w:bCs/>
        </w:rPr>
        <w:t xml:space="preserve">, </w:t>
      </w:r>
      <w:r w:rsidR="00A0652C">
        <w:rPr>
          <w:rFonts w:ascii="Times New Roman" w:hAnsi="Times New Roman" w:cs="Times New Roman"/>
          <w:b/>
          <w:bCs/>
        </w:rPr>
        <w:t>July 1</w:t>
      </w:r>
      <w:r w:rsidR="0001062E">
        <w:rPr>
          <w:rFonts w:ascii="Times New Roman" w:hAnsi="Times New Roman" w:cs="Times New Roman"/>
          <w:b/>
          <w:bCs/>
        </w:rPr>
        <w:t>8</w:t>
      </w:r>
      <w:r w:rsidR="00B83438" w:rsidRPr="00B83438">
        <w:rPr>
          <w:rFonts w:ascii="Times New Roman" w:hAnsi="Times New Roman" w:cs="Times New Roman"/>
          <w:b/>
          <w:bCs/>
        </w:rPr>
        <w:t>, 202</w:t>
      </w:r>
      <w:r w:rsidR="00EB7726">
        <w:rPr>
          <w:rFonts w:ascii="Times New Roman" w:hAnsi="Times New Roman" w:cs="Times New Roman"/>
          <w:b/>
          <w:bCs/>
        </w:rPr>
        <w:t>2</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A7DBF5E" w14:textId="77777777" w:rsidR="00B3210F" w:rsidRDefault="00736823" w:rsidP="00B3210F">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3210F">
        <w:rPr>
          <w:rFonts w:ascii="Times New Roman" w:hAnsi="Times New Roman" w:cs="Times New Roman"/>
        </w:rPr>
        <w:t xml:space="preserve">Toll-free Bridge Telephone Number:  </w:t>
      </w:r>
      <w:r w:rsidR="00B3210F" w:rsidRPr="00A9255F">
        <w:rPr>
          <w:rFonts w:ascii="Times New Roman" w:hAnsi="Times New Roman" w:cs="Times New Roman"/>
        </w:rPr>
        <w:t>1</w:t>
      </w:r>
      <w:r w:rsidR="00B3210F">
        <w:rPr>
          <w:rFonts w:ascii="Times New Roman" w:hAnsi="Times New Roman" w:cs="Times New Roman"/>
        </w:rPr>
        <w:t>-</w:t>
      </w:r>
      <w:r w:rsidR="00B3210F" w:rsidRPr="00A9255F">
        <w:rPr>
          <w:rFonts w:ascii="Times New Roman" w:hAnsi="Times New Roman" w:cs="Times New Roman"/>
        </w:rPr>
        <w:t>866</w:t>
      </w:r>
      <w:r w:rsidR="00B3210F">
        <w:rPr>
          <w:rFonts w:ascii="Times New Roman" w:hAnsi="Times New Roman" w:cs="Times New Roman"/>
        </w:rPr>
        <w:t>-</w:t>
      </w:r>
      <w:r w:rsidR="00B3210F" w:rsidRPr="00A9255F">
        <w:rPr>
          <w:rFonts w:ascii="Times New Roman" w:hAnsi="Times New Roman" w:cs="Times New Roman"/>
        </w:rPr>
        <w:t>675</w:t>
      </w:r>
      <w:r w:rsidR="00B3210F">
        <w:rPr>
          <w:rFonts w:ascii="Times New Roman" w:hAnsi="Times New Roman" w:cs="Times New Roman"/>
        </w:rPr>
        <w:t>-</w:t>
      </w:r>
      <w:r w:rsidR="00B3210F" w:rsidRPr="00A9255F">
        <w:rPr>
          <w:rFonts w:ascii="Times New Roman" w:hAnsi="Times New Roman" w:cs="Times New Roman"/>
        </w:rPr>
        <w:t>4411</w:t>
      </w:r>
    </w:p>
    <w:p w14:paraId="6523262E" w14:textId="77777777" w:rsidR="00B3210F" w:rsidRDefault="00B3210F" w:rsidP="00B3210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A9255F">
        <w:rPr>
          <w:rFonts w:ascii="Times New Roman" w:hAnsi="Times New Roman" w:cs="Times New Roman"/>
        </w:rPr>
        <w:t>23464163</w:t>
      </w:r>
    </w:p>
    <w:p w14:paraId="76174B3F" w14:textId="77777777" w:rsidR="00B3210F" w:rsidRPr="00ED672F" w:rsidRDefault="00B3210F" w:rsidP="00B3210F">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6F08BC71" w:rsidR="00A67878" w:rsidRDefault="00A67878" w:rsidP="00ED672F">
      <w:pPr>
        <w:pStyle w:val="BalloonText"/>
        <w:spacing w:line="360" w:lineRule="auto"/>
        <w:rPr>
          <w:rFonts w:ascii="Times New Roman" w:hAnsi="Times New Roman" w:cs="Times New Roman"/>
          <w:szCs w:val="24"/>
        </w:rPr>
      </w:pPr>
    </w:p>
    <w:p w14:paraId="3D322A52" w14:textId="77777777" w:rsidR="007843EF" w:rsidRPr="00ED672F" w:rsidRDefault="007843EF"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1DF30A1D" w14:textId="77777777" w:rsidR="00B3210F" w:rsidRPr="00484145" w:rsidRDefault="00B3210F" w:rsidP="00B3210F">
      <w:pPr>
        <w:ind w:left="2880"/>
        <w:rPr>
          <w:rFonts w:ascii="Times New Roman" w:hAnsi="Times New Roman" w:cs="Times New Roman"/>
        </w:rPr>
      </w:pPr>
      <w:r w:rsidRPr="00484145">
        <w:rPr>
          <w:rFonts w:ascii="Times New Roman" w:hAnsi="Times New Roman" w:cs="Times New Roman"/>
        </w:rPr>
        <w:t xml:space="preserve">Administrative Law Judge </w:t>
      </w:r>
      <w:r>
        <w:rPr>
          <w:rFonts w:ascii="Times New Roman" w:hAnsi="Times New Roman" w:cs="Times New Roman"/>
        </w:rPr>
        <w:t>Katrina L. Dunderdale</w:t>
      </w:r>
    </w:p>
    <w:p w14:paraId="0FD7C864" w14:textId="77777777" w:rsidR="00B3210F" w:rsidRDefault="00B3210F" w:rsidP="00B3210F">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A9255F">
          <w:rPr>
            <w:rFonts w:ascii="Times New Roman" w:hAnsi="Times New Roman" w:cs="Times New Roman"/>
            <w:color w:val="0000FF"/>
            <w:u w:val="single"/>
          </w:rPr>
          <w:t>kdunderdal@pa.gov</w:t>
        </w:r>
      </w:hyperlink>
      <w:r>
        <w:t xml:space="preserve"> </w:t>
      </w:r>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344DE5F9"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736823">
        <w:rPr>
          <w:rFonts w:ascii="Times New Roman" w:hAnsi="Times New Roman" w:cs="Times New Roman"/>
          <w:sz w:val="24"/>
          <w:szCs w:val="24"/>
        </w:rPr>
        <w:t>my legal assistants</w:t>
      </w:r>
      <w:r w:rsidR="00C27639">
        <w:rPr>
          <w:rFonts w:ascii="Times New Roman" w:hAnsi="Times New Roman" w:cs="Times New Roman"/>
          <w:sz w:val="24"/>
          <w:szCs w:val="24"/>
        </w:rPr>
        <w:t xml:space="preserve"> Nick Miskanic</w:t>
      </w:r>
      <w:r w:rsidR="00736823" w:rsidRPr="00E43791">
        <w:rPr>
          <w:rFonts w:ascii="Times New Roman" w:hAnsi="Times New Roman" w:cs="Times New Roman"/>
          <w:sz w:val="24"/>
          <w:szCs w:val="24"/>
        </w:rPr>
        <w:t xml:space="preserve"> at </w:t>
      </w:r>
      <w:hyperlink r:id="rId12" w:history="1">
        <w:r w:rsidR="00736823" w:rsidRPr="007477C6">
          <w:rPr>
            <w:rStyle w:val="Hyperlink"/>
            <w:rFonts w:ascii="Times New Roman" w:hAnsi="Times New Roman" w:cs="Times New Roman"/>
            <w:sz w:val="24"/>
            <w:szCs w:val="24"/>
          </w:rPr>
          <w:t>nmiskanic@pa.gov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w:t>
      </w:r>
      <w:r w:rsidR="00C27639">
        <w:rPr>
          <w:rFonts w:ascii="Times New Roman" w:hAnsi="Times New Roman" w:cs="Times New Roman"/>
          <w:sz w:val="24"/>
          <w:szCs w:val="24"/>
        </w:rPr>
        <w:t xml:space="preserve"> Daniela Alban at</w:t>
      </w:r>
      <w:r w:rsidR="00E43791" w:rsidRPr="00E43791">
        <w:rPr>
          <w:rFonts w:ascii="Times New Roman" w:hAnsi="Times New Roman" w:cs="Times New Roman"/>
          <w:sz w:val="24"/>
          <w:szCs w:val="24"/>
        </w:rPr>
        <w:t xml:space="preserve"> </w:t>
      </w:r>
      <w:hyperlink r:id="rId13" w:history="1">
        <w:r w:rsidR="00736823" w:rsidRPr="00D576AB">
          <w:rPr>
            <w:rStyle w:val="Hyperlink"/>
            <w:rFonts w:ascii="Times New Roman" w:hAnsi="Times New Roman" w:cs="Times New Roman"/>
            <w:sz w:val="24"/>
            <w:szCs w:val="24"/>
          </w:rPr>
          <w:t>dalban@pa.gov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2E3187AE"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w:t>
      </w:r>
      <w:r w:rsidR="004D3B41" w:rsidRPr="00077D94">
        <w:rPr>
          <w:rFonts w:ascii="Times New Roman" w:hAnsi="Times New Roman" w:cs="Times New Roman"/>
        </w:rPr>
        <w:lastRenderedPageBreak/>
        <w:t xml:space="preserve">at </w:t>
      </w:r>
      <w:hyperlink r:id="rId14"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3D2EEEE9" w14:textId="77777777" w:rsidR="00253295" w:rsidRPr="00077D94" w:rsidRDefault="00253295" w:rsidP="004D3B41">
      <w:pPr>
        <w:spacing w:line="360" w:lineRule="auto"/>
        <w:rPr>
          <w:rFonts w:ascii="Times New Roman" w:eastAsiaTheme="majorEastAsia"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01062E" w:rsidP="001E5370">
      <w:pPr>
        <w:spacing w:line="360" w:lineRule="auto"/>
        <w:rPr>
          <w:rFonts w:ascii="Times New Roman" w:hAnsi="Times New Roman" w:cs="Times New Roman"/>
        </w:rPr>
      </w:pPr>
      <w:hyperlink r:id="rId15"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616ABCA3"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w:t>
      </w:r>
      <w:r w:rsidR="00864317" w:rsidRPr="00077D94">
        <w:rPr>
          <w:rFonts w:ascii="Times New Roman" w:hAnsi="Times New Roman" w:cs="Times New Roman"/>
        </w:rPr>
        <w:lastRenderedPageBreak/>
        <w:t>t</w:t>
      </w:r>
      <w:r w:rsidR="00B83438">
        <w:rPr>
          <w:rFonts w:ascii="Times New Roman" w:hAnsi="Times New Roman" w:cs="Times New Roman"/>
        </w:rPr>
        <w:t>o</w:t>
      </w:r>
      <w:r w:rsidR="00864317" w:rsidRPr="00077D94">
        <w:rPr>
          <w:rFonts w:ascii="Times New Roman" w:hAnsi="Times New Roman" w:cs="Times New Roman"/>
        </w:rPr>
        <w:t xml:space="preserve"> </w:t>
      </w:r>
      <w:hyperlink r:id="rId16" w:history="1">
        <w:r w:rsidR="00B3210F" w:rsidRPr="002E7B6F">
          <w:rPr>
            <w:rStyle w:val="Hyperlink"/>
          </w:rPr>
          <w:t>kdunderdal@pa.gov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lastRenderedPageBreak/>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lastRenderedPageBreak/>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7"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575E1233" w14:textId="506AA36B" w:rsidR="00B3210F" w:rsidRPr="00052415" w:rsidRDefault="000C1A32" w:rsidP="00B3210F">
      <w:pPr>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t>/s/</w:t>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p>
    <w:p w14:paraId="138EA64F" w14:textId="77777777" w:rsidR="00B73754" w:rsidRDefault="00B3210F" w:rsidP="00B3210F">
      <w:pPr>
        <w:autoSpaceDE/>
        <w:autoSpaceDN/>
        <w:rPr>
          <w:rFonts w:ascii="Times New Roman" w:hAnsi="Times New Roman" w:cs="Times New Roman"/>
        </w:rPr>
        <w:sectPr w:rsidR="00B73754" w:rsidSect="00A974AF">
          <w:footerReference w:type="default" r:id="rId18"/>
          <w:pgSz w:w="12240" w:h="15840"/>
          <w:pgMar w:top="1440" w:right="1440" w:bottom="1440" w:left="1440" w:header="720" w:footer="720" w:gutter="0"/>
          <w:cols w:space="720"/>
          <w:titlePg/>
          <w:docGrid w:linePitch="360"/>
        </w:sect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Katrina L. Dunderdale</w:t>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Administrative Law</w:t>
      </w:r>
      <w:r>
        <w:rPr>
          <w:rFonts w:ascii="Times New Roman" w:hAnsi="Times New Roman" w:cs="Times New Roman"/>
        </w:rPr>
        <w:t xml:space="preserve"> Judge</w:t>
      </w:r>
    </w:p>
    <w:p w14:paraId="658A6C37" w14:textId="77777777" w:rsidR="0001062E" w:rsidRPr="0001062E" w:rsidRDefault="0001062E" w:rsidP="0001062E">
      <w:pPr>
        <w:autoSpaceDE/>
        <w:autoSpaceDN/>
        <w:rPr>
          <w:rFonts w:ascii="Microsoft Sans Serif" w:eastAsia="Microsoft Sans Serif" w:hAnsi="Microsoft Sans Serif" w:cs="Microsoft Sans Serif"/>
          <w:sz w:val="22"/>
          <w:szCs w:val="22"/>
        </w:rPr>
      </w:pPr>
      <w:r w:rsidRPr="0001062E">
        <w:rPr>
          <w:rFonts w:ascii="Microsoft Sans Serif" w:eastAsia="Microsoft Sans Serif" w:hAnsi="Microsoft Sans Serif" w:cs="Microsoft Sans Serif"/>
          <w:b/>
          <w:szCs w:val="20"/>
          <w:u w:val="single"/>
        </w:rPr>
        <w:lastRenderedPageBreak/>
        <w:t xml:space="preserve">C-2022-3032046 - ANITA LINCOSKI v. WEST PENN POWER COMPANY </w:t>
      </w:r>
      <w:r w:rsidRPr="0001062E">
        <w:rPr>
          <w:rFonts w:ascii="Microsoft Sans Serif" w:eastAsia="Microsoft Sans Serif" w:hAnsi="Microsoft Sans Serif" w:cs="Microsoft Sans Serif"/>
          <w:b/>
          <w:szCs w:val="20"/>
          <w:u w:val="single"/>
        </w:rPr>
        <w:cr/>
      </w:r>
      <w:r w:rsidRPr="0001062E">
        <w:rPr>
          <w:rFonts w:ascii="Microsoft Sans Serif" w:eastAsia="Microsoft Sans Serif" w:hAnsi="Microsoft Sans Serif" w:cs="Microsoft Sans Serif"/>
          <w:b/>
          <w:szCs w:val="20"/>
          <w:u w:val="single"/>
        </w:rPr>
        <w:cr/>
      </w:r>
      <w:r w:rsidRPr="0001062E">
        <w:rPr>
          <w:rFonts w:ascii="Microsoft Sans Serif" w:eastAsia="Microsoft Sans Serif" w:hAnsi="Microsoft Sans Serif" w:cs="Microsoft Sans Serif"/>
          <w:sz w:val="22"/>
          <w:szCs w:val="22"/>
        </w:rPr>
        <w:t>ANITA LINCOSKI</w:t>
      </w:r>
      <w:r w:rsidRPr="0001062E">
        <w:rPr>
          <w:rFonts w:ascii="Microsoft Sans Serif" w:eastAsia="Microsoft Sans Serif" w:hAnsi="Microsoft Sans Serif" w:cs="Microsoft Sans Serif"/>
          <w:sz w:val="22"/>
          <w:szCs w:val="22"/>
        </w:rPr>
        <w:cr/>
        <w:t xml:space="preserve">28 REDSTONE STREET </w:t>
      </w:r>
      <w:r w:rsidRPr="0001062E">
        <w:rPr>
          <w:rFonts w:ascii="Microsoft Sans Serif" w:eastAsia="Microsoft Sans Serif" w:hAnsi="Microsoft Sans Serif" w:cs="Microsoft Sans Serif"/>
          <w:sz w:val="22"/>
          <w:szCs w:val="22"/>
        </w:rPr>
        <w:br/>
        <w:t>PO BOX 712</w:t>
      </w:r>
      <w:r w:rsidRPr="0001062E">
        <w:rPr>
          <w:rFonts w:ascii="Microsoft Sans Serif" w:eastAsia="Microsoft Sans Serif" w:hAnsi="Microsoft Sans Serif" w:cs="Microsoft Sans Serif"/>
          <w:sz w:val="22"/>
          <w:szCs w:val="22"/>
        </w:rPr>
        <w:cr/>
        <w:t>REPUBLIC PA  15475</w:t>
      </w:r>
      <w:r w:rsidRPr="0001062E">
        <w:rPr>
          <w:rFonts w:ascii="Microsoft Sans Serif" w:eastAsia="Microsoft Sans Serif" w:hAnsi="Microsoft Sans Serif" w:cs="Microsoft Sans Serif"/>
          <w:sz w:val="22"/>
          <w:szCs w:val="22"/>
        </w:rPr>
        <w:cr/>
      </w:r>
      <w:r w:rsidRPr="0001062E">
        <w:rPr>
          <w:rFonts w:ascii="Microsoft Sans Serif" w:eastAsia="Microsoft Sans Serif" w:hAnsi="Microsoft Sans Serif" w:cs="Microsoft Sans Serif"/>
          <w:b/>
          <w:bCs/>
          <w:sz w:val="22"/>
          <w:szCs w:val="22"/>
        </w:rPr>
        <w:t>724.317.4028</w:t>
      </w:r>
      <w:r w:rsidRPr="0001062E">
        <w:rPr>
          <w:rFonts w:ascii="Microsoft Sans Serif" w:eastAsia="Microsoft Sans Serif" w:hAnsi="Microsoft Sans Serif" w:cs="Microsoft Sans Serif"/>
          <w:b/>
          <w:bCs/>
          <w:sz w:val="22"/>
          <w:szCs w:val="22"/>
        </w:rPr>
        <w:cr/>
      </w:r>
      <w:hyperlink r:id="rId19" w:history="1">
        <w:r w:rsidRPr="0001062E">
          <w:rPr>
            <w:rFonts w:ascii="Microsoft Sans Serif" w:eastAsia="Microsoft Sans Serif" w:hAnsi="Microsoft Sans Serif" w:cs="Microsoft Sans Serif"/>
            <w:color w:val="0000FF"/>
            <w:sz w:val="22"/>
            <w:szCs w:val="22"/>
            <w:u w:val="single"/>
          </w:rPr>
          <w:t>anitalincoski1969@gmail.com</w:t>
        </w:r>
      </w:hyperlink>
      <w:r w:rsidRPr="0001062E">
        <w:rPr>
          <w:rFonts w:ascii="Microsoft Sans Serif" w:eastAsia="Microsoft Sans Serif" w:hAnsi="Microsoft Sans Serif" w:cs="Microsoft Sans Serif"/>
          <w:sz w:val="22"/>
          <w:szCs w:val="22"/>
        </w:rPr>
        <w:br/>
        <w:t>Accepts eService</w:t>
      </w:r>
    </w:p>
    <w:p w14:paraId="0A6671B8" w14:textId="77777777" w:rsidR="0001062E" w:rsidRPr="0001062E" w:rsidRDefault="0001062E" w:rsidP="0001062E">
      <w:pPr>
        <w:autoSpaceDE/>
        <w:autoSpaceDN/>
        <w:rPr>
          <w:rFonts w:ascii="Microsoft Sans Serif" w:eastAsia="Microsoft Sans Serif" w:hAnsi="Microsoft Sans Serif" w:cs="Microsoft Sans Serif"/>
          <w:sz w:val="22"/>
          <w:szCs w:val="22"/>
        </w:rPr>
      </w:pPr>
      <w:r w:rsidRPr="0001062E">
        <w:rPr>
          <w:rFonts w:ascii="Microsoft Sans Serif" w:eastAsia="Microsoft Sans Serif" w:hAnsi="Microsoft Sans Serif" w:cs="Microsoft Sans Serif"/>
          <w:sz w:val="22"/>
          <w:szCs w:val="22"/>
        </w:rPr>
        <w:cr/>
        <w:t>TORI L GIESLER</w:t>
      </w:r>
      <w:r w:rsidRPr="0001062E">
        <w:rPr>
          <w:rFonts w:ascii="Microsoft Sans Serif" w:eastAsia="Microsoft Sans Serif" w:hAnsi="Microsoft Sans Serif" w:cs="Microsoft Sans Serif"/>
          <w:sz w:val="22"/>
          <w:szCs w:val="22"/>
        </w:rPr>
        <w:cr/>
        <w:t>FIRSTENERGY SERVICE COMPANY</w:t>
      </w:r>
      <w:r w:rsidRPr="0001062E">
        <w:rPr>
          <w:rFonts w:ascii="Microsoft Sans Serif" w:eastAsia="Microsoft Sans Serif" w:hAnsi="Microsoft Sans Serif" w:cs="Microsoft Sans Serif"/>
          <w:sz w:val="22"/>
          <w:szCs w:val="22"/>
        </w:rPr>
        <w:cr/>
        <w:t>2800 POTTSVILLE PIKE</w:t>
      </w:r>
      <w:r w:rsidRPr="0001062E">
        <w:rPr>
          <w:rFonts w:ascii="Microsoft Sans Serif" w:eastAsia="Microsoft Sans Serif" w:hAnsi="Microsoft Sans Serif" w:cs="Microsoft Sans Serif"/>
          <w:sz w:val="22"/>
          <w:szCs w:val="22"/>
        </w:rPr>
        <w:cr/>
        <w:t>READING PA  19605</w:t>
      </w:r>
      <w:r w:rsidRPr="0001062E">
        <w:rPr>
          <w:rFonts w:ascii="Microsoft Sans Serif" w:eastAsia="Microsoft Sans Serif" w:hAnsi="Microsoft Sans Serif" w:cs="Microsoft Sans Serif"/>
          <w:sz w:val="22"/>
          <w:szCs w:val="22"/>
        </w:rPr>
        <w:cr/>
      </w:r>
      <w:r w:rsidRPr="0001062E">
        <w:rPr>
          <w:rFonts w:ascii="Microsoft Sans Serif" w:eastAsia="Microsoft Sans Serif" w:hAnsi="Microsoft Sans Serif" w:cs="Microsoft Sans Serif"/>
          <w:b/>
          <w:bCs/>
          <w:sz w:val="22"/>
          <w:szCs w:val="22"/>
        </w:rPr>
        <w:t>610.921.6658</w:t>
      </w:r>
      <w:r w:rsidRPr="0001062E">
        <w:rPr>
          <w:rFonts w:ascii="Microsoft Sans Serif" w:eastAsia="Microsoft Sans Serif" w:hAnsi="Microsoft Sans Serif" w:cs="Microsoft Sans Serif"/>
          <w:b/>
          <w:bCs/>
          <w:sz w:val="22"/>
          <w:szCs w:val="22"/>
        </w:rPr>
        <w:cr/>
      </w:r>
      <w:hyperlink r:id="rId20" w:history="1">
        <w:r w:rsidRPr="0001062E">
          <w:rPr>
            <w:rFonts w:ascii="Microsoft Sans Serif" w:eastAsia="Microsoft Sans Serif" w:hAnsi="Microsoft Sans Serif" w:cs="Microsoft Sans Serif"/>
            <w:color w:val="0000FF"/>
            <w:sz w:val="22"/>
            <w:szCs w:val="22"/>
            <w:u w:val="single"/>
          </w:rPr>
          <w:t>PARegulatoryComplaints@firstenergycorp.com</w:t>
        </w:r>
      </w:hyperlink>
      <w:r w:rsidRPr="0001062E">
        <w:rPr>
          <w:rFonts w:ascii="Microsoft Sans Serif" w:eastAsia="Microsoft Sans Serif" w:hAnsi="Microsoft Sans Serif" w:cs="Microsoft Sans Serif"/>
          <w:sz w:val="22"/>
          <w:szCs w:val="22"/>
        </w:rPr>
        <w:br/>
        <w:t>Accepts eService</w:t>
      </w:r>
      <w:r w:rsidRPr="0001062E">
        <w:rPr>
          <w:rFonts w:ascii="Microsoft Sans Serif" w:eastAsia="Microsoft Sans Serif" w:hAnsi="Microsoft Sans Serif" w:cs="Microsoft Sans Serif"/>
          <w:sz w:val="22"/>
          <w:szCs w:val="22"/>
        </w:rPr>
        <w:br/>
        <w:t xml:space="preserve"> </w:t>
      </w:r>
      <w:r w:rsidRPr="0001062E">
        <w:rPr>
          <w:rFonts w:ascii="Microsoft Sans Serif" w:eastAsia="Microsoft Sans Serif" w:hAnsi="Microsoft Sans Serif" w:cs="Microsoft Sans Serif"/>
          <w:sz w:val="22"/>
          <w:szCs w:val="22"/>
        </w:rPr>
        <w:cr/>
        <w:t>MARGARET MORRIS ESQUIRE</w:t>
      </w:r>
      <w:r w:rsidRPr="0001062E">
        <w:rPr>
          <w:rFonts w:ascii="Microsoft Sans Serif" w:eastAsia="Microsoft Sans Serif" w:hAnsi="Microsoft Sans Serif" w:cs="Microsoft Sans Serif"/>
          <w:sz w:val="22"/>
          <w:szCs w:val="22"/>
        </w:rPr>
        <w:cr/>
        <w:t>REGER RIZZO &amp; DARNALL</w:t>
      </w:r>
      <w:r w:rsidRPr="0001062E">
        <w:rPr>
          <w:rFonts w:ascii="Microsoft Sans Serif" w:eastAsia="Microsoft Sans Serif" w:hAnsi="Microsoft Sans Serif" w:cs="Microsoft Sans Serif"/>
          <w:sz w:val="22"/>
          <w:szCs w:val="22"/>
        </w:rPr>
        <w:cr/>
        <w:t>CIRA CENTRE 13TH FL</w:t>
      </w:r>
      <w:r w:rsidRPr="0001062E">
        <w:rPr>
          <w:rFonts w:ascii="Microsoft Sans Serif" w:eastAsia="Microsoft Sans Serif" w:hAnsi="Microsoft Sans Serif" w:cs="Microsoft Sans Serif"/>
          <w:sz w:val="22"/>
          <w:szCs w:val="22"/>
        </w:rPr>
        <w:cr/>
        <w:t>2929 ARCH STREET</w:t>
      </w:r>
      <w:r w:rsidRPr="0001062E">
        <w:rPr>
          <w:rFonts w:ascii="Microsoft Sans Serif" w:eastAsia="Microsoft Sans Serif" w:hAnsi="Microsoft Sans Serif" w:cs="Microsoft Sans Serif"/>
          <w:sz w:val="22"/>
          <w:szCs w:val="22"/>
        </w:rPr>
        <w:cr/>
        <w:t>PHILADELPHIA PA  19104</w:t>
      </w:r>
      <w:r w:rsidRPr="0001062E">
        <w:rPr>
          <w:rFonts w:ascii="Microsoft Sans Serif" w:eastAsia="Microsoft Sans Serif" w:hAnsi="Microsoft Sans Serif" w:cs="Microsoft Sans Serif"/>
          <w:sz w:val="22"/>
          <w:szCs w:val="22"/>
        </w:rPr>
        <w:cr/>
      </w:r>
      <w:r w:rsidRPr="0001062E">
        <w:rPr>
          <w:rFonts w:ascii="Microsoft Sans Serif" w:eastAsia="Microsoft Sans Serif" w:hAnsi="Microsoft Sans Serif" w:cs="Microsoft Sans Serif"/>
          <w:b/>
          <w:bCs/>
          <w:sz w:val="22"/>
          <w:szCs w:val="22"/>
        </w:rPr>
        <w:t>215.495.6524</w:t>
      </w:r>
      <w:r w:rsidRPr="0001062E">
        <w:rPr>
          <w:rFonts w:ascii="Microsoft Sans Serif" w:eastAsia="Microsoft Sans Serif" w:hAnsi="Microsoft Sans Serif" w:cs="Microsoft Sans Serif"/>
          <w:b/>
          <w:bCs/>
          <w:sz w:val="22"/>
          <w:szCs w:val="22"/>
        </w:rPr>
        <w:cr/>
        <w:t>215.870.5785</w:t>
      </w:r>
      <w:r w:rsidRPr="0001062E">
        <w:rPr>
          <w:rFonts w:ascii="Microsoft Sans Serif" w:eastAsia="Microsoft Sans Serif" w:hAnsi="Microsoft Sans Serif" w:cs="Microsoft Sans Serif"/>
          <w:sz w:val="22"/>
          <w:szCs w:val="22"/>
        </w:rPr>
        <w:cr/>
      </w:r>
      <w:hyperlink r:id="rId21" w:history="1">
        <w:r w:rsidRPr="0001062E">
          <w:rPr>
            <w:rFonts w:ascii="Microsoft Sans Serif" w:eastAsia="Microsoft Sans Serif" w:hAnsi="Microsoft Sans Serif" w:cs="Microsoft Sans Serif"/>
            <w:color w:val="0000FF"/>
            <w:sz w:val="22"/>
            <w:szCs w:val="22"/>
            <w:u w:val="single"/>
          </w:rPr>
          <w:t>mmorris@regerlaw.com</w:t>
        </w:r>
      </w:hyperlink>
      <w:r w:rsidRPr="0001062E">
        <w:rPr>
          <w:rFonts w:ascii="Microsoft Sans Serif" w:eastAsia="Microsoft Sans Serif" w:hAnsi="Microsoft Sans Serif" w:cs="Microsoft Sans Serif"/>
          <w:sz w:val="22"/>
          <w:szCs w:val="22"/>
        </w:rPr>
        <w:br/>
        <w:t>Accepts eService</w:t>
      </w:r>
      <w:r w:rsidRPr="0001062E">
        <w:rPr>
          <w:rFonts w:ascii="Microsoft Sans Serif" w:eastAsia="Microsoft Sans Serif" w:hAnsi="Microsoft Sans Serif" w:cs="Microsoft Sans Serif"/>
          <w:sz w:val="22"/>
          <w:szCs w:val="22"/>
        </w:rPr>
        <w:br/>
      </w:r>
      <w:r w:rsidRPr="0001062E">
        <w:rPr>
          <w:rFonts w:ascii="Microsoft Sans Serif" w:eastAsia="Microsoft Sans Serif" w:hAnsi="Microsoft Sans Serif" w:cs="Microsoft Sans Serif"/>
          <w:i/>
          <w:iCs/>
          <w:sz w:val="22"/>
          <w:szCs w:val="22"/>
        </w:rPr>
        <w:t>(Counsel for West Penn Power Company)</w:t>
      </w:r>
    </w:p>
    <w:p w14:paraId="090F091C" w14:textId="6CEED02D" w:rsidR="008B6732" w:rsidRPr="00B3210F" w:rsidRDefault="008B6732" w:rsidP="007F18D5">
      <w:pPr>
        <w:autoSpaceDE/>
        <w:autoSpaceDN/>
        <w:rPr>
          <w:rFonts w:ascii="Times New Roman" w:hAnsi="Times New Roman" w:cs="Times New Roman"/>
        </w:rPr>
      </w:pPr>
    </w:p>
    <w:sectPr w:rsidR="008B6732" w:rsidRPr="00B3210F" w:rsidSect="005827E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39B82932" w:rsidR="008B6732" w:rsidRDefault="008B6732" w:rsidP="00253295">
      <w:pPr>
        <w:pStyle w:val="FootnoteText"/>
        <w:ind w:firstLine="720"/>
        <w:rPr>
          <w:rFonts w:ascii="Times New Roman" w:hAnsi="Times New Roman" w:cs="Times New Roman"/>
          <w:spacing w:val="-3"/>
          <w:sz w:val="20"/>
        </w:rPr>
      </w:pPr>
      <w:r w:rsidRPr="00253295">
        <w:rPr>
          <w:rStyle w:val="FootnoteReference"/>
          <w:rFonts w:ascii="Times New Roman" w:hAnsi="Times New Roman" w:cs="Times New Roman"/>
          <w:sz w:val="20"/>
        </w:rPr>
        <w:footnoteRef/>
      </w:r>
      <w:r w:rsidRPr="00253295">
        <w:rPr>
          <w:rFonts w:ascii="Times New Roman" w:hAnsi="Times New Roman" w:cs="Times New Roman"/>
          <w:sz w:val="20"/>
        </w:rPr>
        <w:t xml:space="preserve"> </w:t>
      </w:r>
      <w:r w:rsidRPr="00253295">
        <w:rPr>
          <w:rFonts w:ascii="Times New Roman" w:hAnsi="Times New Roman" w:cs="Times New Roman"/>
          <w:sz w:val="20"/>
        </w:rPr>
        <w:tab/>
      </w:r>
      <w:r w:rsidRPr="00253295">
        <w:rPr>
          <w:rFonts w:ascii="Times New Roman" w:hAnsi="Times New Roman" w:cs="Times New Roman"/>
          <w:spacing w:val="-3"/>
          <w:sz w:val="20"/>
        </w:rPr>
        <w:t>52 Pa. Code §§ 1.21 &amp; 1.22.</w:t>
      </w:r>
    </w:p>
    <w:p w14:paraId="69113B6D" w14:textId="77777777" w:rsidR="00253295" w:rsidRPr="00253295" w:rsidRDefault="00253295" w:rsidP="00253295">
      <w:pPr>
        <w:pStyle w:val="FootnoteText"/>
        <w:ind w:firstLine="720"/>
        <w:rPr>
          <w:rFonts w:ascii="Times New Roman" w:hAnsi="Times New Roman" w:cs="Times New Roman"/>
          <w:spacing w:val="-3"/>
          <w:sz w:val="20"/>
        </w:rPr>
      </w:pPr>
    </w:p>
  </w:footnote>
  <w:footnote w:id="2">
    <w:p w14:paraId="149F428F" w14:textId="45CD6CD0" w:rsidR="0032153D" w:rsidRDefault="0032153D" w:rsidP="00253295">
      <w:pPr>
        <w:pStyle w:val="FootnoteText"/>
        <w:ind w:firstLine="720"/>
      </w:pPr>
      <w:r w:rsidRPr="00253295">
        <w:rPr>
          <w:rStyle w:val="FootnoteReference"/>
          <w:rFonts w:ascii="Times New Roman" w:hAnsi="Times New Roman" w:cs="Times New Roman"/>
          <w:sz w:val="20"/>
        </w:rPr>
        <w:footnoteRef/>
      </w:r>
      <w:r w:rsidRPr="00253295">
        <w:rPr>
          <w:rFonts w:ascii="Times New Roman" w:hAnsi="Times New Roman" w:cs="Times New Roman"/>
          <w:sz w:val="20"/>
        </w:rPr>
        <w:t xml:space="preserve"> </w:t>
      </w:r>
      <w:r w:rsidRPr="00253295">
        <w:rPr>
          <w:rFonts w:ascii="Times New Roman" w:hAnsi="Times New Roman" w:cs="Times New Roman"/>
          <w:sz w:val="20"/>
        </w:rPr>
        <w:tab/>
      </w:r>
      <w:r w:rsidRPr="00253295">
        <w:rPr>
          <w:rFonts w:ascii="Times New Roman" w:hAnsi="Times New Roman" w:cs="Times New Roman"/>
          <w:spacing w:val="-3"/>
          <w:sz w:val="20"/>
        </w:rPr>
        <w:t>66 Pa.C.S. §332(a).</w:t>
      </w:r>
    </w:p>
  </w:footnote>
  <w:footnote w:id="3">
    <w:p w14:paraId="09A70772" w14:textId="56BCBF17" w:rsidR="00EE2AA5" w:rsidRDefault="00EE2AA5" w:rsidP="00253295">
      <w:pPr>
        <w:pStyle w:val="FootnoteText"/>
        <w:ind w:firstLine="720"/>
        <w:rPr>
          <w:rFonts w:ascii="Times New Roman" w:hAnsi="Times New Roman" w:cs="Times New Roman"/>
          <w:sz w:val="20"/>
        </w:rPr>
      </w:pPr>
      <w:r w:rsidRPr="00253295">
        <w:rPr>
          <w:rStyle w:val="FootnoteReference"/>
          <w:rFonts w:ascii="Times New Roman" w:hAnsi="Times New Roman" w:cs="Times New Roman"/>
          <w:sz w:val="20"/>
        </w:rPr>
        <w:footnoteRef/>
      </w:r>
      <w:r w:rsidRPr="00253295">
        <w:rPr>
          <w:rFonts w:ascii="Times New Roman" w:hAnsi="Times New Roman" w:cs="Times New Roman"/>
          <w:sz w:val="20"/>
        </w:rPr>
        <w:t xml:space="preserve"> </w:t>
      </w:r>
      <w:r w:rsidRPr="00253295">
        <w:rPr>
          <w:rFonts w:ascii="Times New Roman" w:hAnsi="Times New Roman" w:cs="Times New Roman"/>
          <w:sz w:val="20"/>
        </w:rPr>
        <w:tab/>
      </w:r>
      <w:r w:rsidR="00950645" w:rsidRPr="00253295">
        <w:rPr>
          <w:rFonts w:ascii="Times New Roman" w:hAnsi="Times New Roman" w:cs="Times New Roman"/>
          <w:sz w:val="20"/>
        </w:rPr>
        <w:t xml:space="preserve">52 Pa. Code § 5.231(a).  </w:t>
      </w:r>
    </w:p>
    <w:p w14:paraId="21FBB39E" w14:textId="77777777" w:rsidR="00253295" w:rsidRPr="00253295" w:rsidRDefault="00253295" w:rsidP="00253295">
      <w:pPr>
        <w:pStyle w:val="FootnoteText"/>
        <w:ind w:firstLine="720"/>
        <w:rPr>
          <w:rFonts w:ascii="Times New Roman" w:hAnsi="Times New Roman" w:cs="Times New Roman"/>
          <w:sz w:val="20"/>
        </w:rPr>
      </w:pPr>
    </w:p>
  </w:footnote>
  <w:footnote w:id="4">
    <w:p w14:paraId="52CD292B" w14:textId="1A8CB982" w:rsidR="006F400C" w:rsidRDefault="006F400C" w:rsidP="00253295">
      <w:pPr>
        <w:pStyle w:val="FootnoteText"/>
        <w:ind w:firstLine="720"/>
      </w:pPr>
      <w:r w:rsidRPr="00253295">
        <w:rPr>
          <w:rStyle w:val="FootnoteReference"/>
          <w:rFonts w:ascii="Times New Roman" w:hAnsi="Times New Roman" w:cs="Times New Roman"/>
          <w:sz w:val="20"/>
        </w:rPr>
        <w:footnoteRef/>
      </w:r>
      <w:r w:rsidRPr="00253295">
        <w:rPr>
          <w:rFonts w:ascii="Times New Roman" w:hAnsi="Times New Roman" w:cs="Times New Roman"/>
          <w:sz w:val="20"/>
        </w:rPr>
        <w:t xml:space="preserve"> </w:t>
      </w:r>
      <w:r w:rsidRPr="00253295">
        <w:rPr>
          <w:rFonts w:ascii="Times New Roman" w:hAnsi="Times New Roman" w:cs="Times New Roman"/>
          <w:sz w:val="20"/>
        </w:rPr>
        <w:tab/>
        <w:t>66 Pa.C.S. §§ 1401-1419.</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08791162">
    <w:abstractNumId w:val="32"/>
  </w:num>
  <w:num w:numId="2" w16cid:durableId="268899621">
    <w:abstractNumId w:val="14"/>
  </w:num>
  <w:num w:numId="3" w16cid:durableId="1721124212">
    <w:abstractNumId w:val="11"/>
  </w:num>
  <w:num w:numId="4" w16cid:durableId="648553911">
    <w:abstractNumId w:val="34"/>
  </w:num>
  <w:num w:numId="5" w16cid:durableId="191576362">
    <w:abstractNumId w:val="16"/>
  </w:num>
  <w:num w:numId="6" w16cid:durableId="1464812920">
    <w:abstractNumId w:val="27"/>
  </w:num>
  <w:num w:numId="7" w16cid:durableId="1930388907">
    <w:abstractNumId w:val="31"/>
  </w:num>
  <w:num w:numId="8" w16cid:durableId="2015957783">
    <w:abstractNumId w:val="9"/>
  </w:num>
  <w:num w:numId="9" w16cid:durableId="1590038615">
    <w:abstractNumId w:val="7"/>
  </w:num>
  <w:num w:numId="10" w16cid:durableId="1280801322">
    <w:abstractNumId w:val="6"/>
  </w:num>
  <w:num w:numId="11" w16cid:durableId="18511928">
    <w:abstractNumId w:val="5"/>
  </w:num>
  <w:num w:numId="12" w16cid:durableId="1171868181">
    <w:abstractNumId w:val="4"/>
  </w:num>
  <w:num w:numId="13" w16cid:durableId="375086575">
    <w:abstractNumId w:val="8"/>
  </w:num>
  <w:num w:numId="14" w16cid:durableId="1554997814">
    <w:abstractNumId w:val="3"/>
  </w:num>
  <w:num w:numId="15" w16cid:durableId="39745754">
    <w:abstractNumId w:val="2"/>
  </w:num>
  <w:num w:numId="16" w16cid:durableId="825898291">
    <w:abstractNumId w:val="1"/>
  </w:num>
  <w:num w:numId="17" w16cid:durableId="75521794">
    <w:abstractNumId w:val="0"/>
  </w:num>
  <w:num w:numId="18" w16cid:durableId="1013610808">
    <w:abstractNumId w:val="21"/>
  </w:num>
  <w:num w:numId="19" w16cid:durableId="177743960">
    <w:abstractNumId w:val="24"/>
  </w:num>
  <w:num w:numId="20" w16cid:durableId="603001206">
    <w:abstractNumId w:val="33"/>
  </w:num>
  <w:num w:numId="21" w16cid:durableId="19863551">
    <w:abstractNumId w:val="29"/>
  </w:num>
  <w:num w:numId="22" w16cid:durableId="289634993">
    <w:abstractNumId w:val="13"/>
  </w:num>
  <w:num w:numId="23" w16cid:durableId="1538153765">
    <w:abstractNumId w:val="36"/>
  </w:num>
  <w:num w:numId="24" w16cid:durableId="304286503">
    <w:abstractNumId w:val="20"/>
  </w:num>
  <w:num w:numId="25" w16cid:durableId="893199713">
    <w:abstractNumId w:val="28"/>
  </w:num>
  <w:num w:numId="26" w16cid:durableId="519778792">
    <w:abstractNumId w:val="12"/>
  </w:num>
  <w:num w:numId="27" w16cid:durableId="125732676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37175319">
    <w:abstractNumId w:val="17"/>
  </w:num>
  <w:num w:numId="29" w16cid:durableId="1591885310">
    <w:abstractNumId w:val="30"/>
  </w:num>
  <w:num w:numId="30" w16cid:durableId="880482398">
    <w:abstractNumId w:val="19"/>
  </w:num>
  <w:num w:numId="31" w16cid:durableId="758328051">
    <w:abstractNumId w:val="25"/>
  </w:num>
  <w:num w:numId="32" w16cid:durableId="1174494425">
    <w:abstractNumId w:val="35"/>
  </w:num>
  <w:num w:numId="33" w16cid:durableId="314988256">
    <w:abstractNumId w:val="22"/>
  </w:num>
  <w:num w:numId="34" w16cid:durableId="1642880480">
    <w:abstractNumId w:val="26"/>
  </w:num>
  <w:num w:numId="35" w16cid:durableId="1801610283">
    <w:abstractNumId w:val="18"/>
  </w:num>
  <w:num w:numId="36" w16cid:durableId="877740457">
    <w:abstractNumId w:val="15"/>
  </w:num>
  <w:num w:numId="37" w16cid:durableId="203457069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062E"/>
    <w:rsid w:val="00021493"/>
    <w:rsid w:val="00040B38"/>
    <w:rsid w:val="00046C0F"/>
    <w:rsid w:val="000571B7"/>
    <w:rsid w:val="00062834"/>
    <w:rsid w:val="00064176"/>
    <w:rsid w:val="00064B2B"/>
    <w:rsid w:val="00077D94"/>
    <w:rsid w:val="000A69B3"/>
    <w:rsid w:val="000C1579"/>
    <w:rsid w:val="000C1A32"/>
    <w:rsid w:val="000D6838"/>
    <w:rsid w:val="000E244C"/>
    <w:rsid w:val="000E7489"/>
    <w:rsid w:val="00102FFB"/>
    <w:rsid w:val="00136D85"/>
    <w:rsid w:val="00145D9F"/>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4F8F"/>
    <w:rsid w:val="00253295"/>
    <w:rsid w:val="002638F3"/>
    <w:rsid w:val="0028740E"/>
    <w:rsid w:val="00290B15"/>
    <w:rsid w:val="002B2F20"/>
    <w:rsid w:val="002B6898"/>
    <w:rsid w:val="0032153D"/>
    <w:rsid w:val="0032346D"/>
    <w:rsid w:val="00331863"/>
    <w:rsid w:val="00332D89"/>
    <w:rsid w:val="0034617E"/>
    <w:rsid w:val="00352467"/>
    <w:rsid w:val="00364E00"/>
    <w:rsid w:val="00394B4C"/>
    <w:rsid w:val="003C26DD"/>
    <w:rsid w:val="003D53E4"/>
    <w:rsid w:val="003F0684"/>
    <w:rsid w:val="004054B8"/>
    <w:rsid w:val="00417F7E"/>
    <w:rsid w:val="004A437F"/>
    <w:rsid w:val="004B0FC5"/>
    <w:rsid w:val="004B3AE5"/>
    <w:rsid w:val="004D3B41"/>
    <w:rsid w:val="004E1986"/>
    <w:rsid w:val="00574CF3"/>
    <w:rsid w:val="00586F6D"/>
    <w:rsid w:val="005A0CF6"/>
    <w:rsid w:val="005E0459"/>
    <w:rsid w:val="005E10E9"/>
    <w:rsid w:val="005E26F7"/>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36823"/>
    <w:rsid w:val="007467FC"/>
    <w:rsid w:val="0075227A"/>
    <w:rsid w:val="0077585C"/>
    <w:rsid w:val="007843EF"/>
    <w:rsid w:val="007A4C3A"/>
    <w:rsid w:val="007F18D5"/>
    <w:rsid w:val="0083569A"/>
    <w:rsid w:val="00864317"/>
    <w:rsid w:val="008749E6"/>
    <w:rsid w:val="008B6732"/>
    <w:rsid w:val="008E3282"/>
    <w:rsid w:val="00921971"/>
    <w:rsid w:val="0093655A"/>
    <w:rsid w:val="00950645"/>
    <w:rsid w:val="0098348C"/>
    <w:rsid w:val="009B42D7"/>
    <w:rsid w:val="00A0652C"/>
    <w:rsid w:val="00A25E93"/>
    <w:rsid w:val="00A368C3"/>
    <w:rsid w:val="00A36F1D"/>
    <w:rsid w:val="00A40888"/>
    <w:rsid w:val="00A416D1"/>
    <w:rsid w:val="00A67878"/>
    <w:rsid w:val="00A775DF"/>
    <w:rsid w:val="00A9204E"/>
    <w:rsid w:val="00A974AF"/>
    <w:rsid w:val="00AA6C2E"/>
    <w:rsid w:val="00AB3B9B"/>
    <w:rsid w:val="00AC5B5E"/>
    <w:rsid w:val="00AD04F2"/>
    <w:rsid w:val="00AF4A2A"/>
    <w:rsid w:val="00B15498"/>
    <w:rsid w:val="00B165DA"/>
    <w:rsid w:val="00B21DAC"/>
    <w:rsid w:val="00B24F23"/>
    <w:rsid w:val="00B3210F"/>
    <w:rsid w:val="00B372AC"/>
    <w:rsid w:val="00B73754"/>
    <w:rsid w:val="00B829AC"/>
    <w:rsid w:val="00B83438"/>
    <w:rsid w:val="00B8412E"/>
    <w:rsid w:val="00BC3ED5"/>
    <w:rsid w:val="00BD0E6D"/>
    <w:rsid w:val="00BF323B"/>
    <w:rsid w:val="00BF7CEE"/>
    <w:rsid w:val="00C175C7"/>
    <w:rsid w:val="00C25146"/>
    <w:rsid w:val="00C27639"/>
    <w:rsid w:val="00C47CDF"/>
    <w:rsid w:val="00C60937"/>
    <w:rsid w:val="00C6377F"/>
    <w:rsid w:val="00C66B8C"/>
    <w:rsid w:val="00C745AB"/>
    <w:rsid w:val="00C74F7C"/>
    <w:rsid w:val="00CA3B10"/>
    <w:rsid w:val="00CC77BE"/>
    <w:rsid w:val="00CD3F67"/>
    <w:rsid w:val="00CF1D2B"/>
    <w:rsid w:val="00D22E3F"/>
    <w:rsid w:val="00D322E3"/>
    <w:rsid w:val="00D5283A"/>
    <w:rsid w:val="00D67AA8"/>
    <w:rsid w:val="00D70320"/>
    <w:rsid w:val="00D833F3"/>
    <w:rsid w:val="00DB3AE3"/>
    <w:rsid w:val="00DB3BF4"/>
    <w:rsid w:val="00DC347B"/>
    <w:rsid w:val="00DD5640"/>
    <w:rsid w:val="00E30DF9"/>
    <w:rsid w:val="00E3157A"/>
    <w:rsid w:val="00E43791"/>
    <w:rsid w:val="00E8563B"/>
    <w:rsid w:val="00EB7726"/>
    <w:rsid w:val="00EC2F02"/>
    <w:rsid w:val="00EC74A1"/>
    <w:rsid w:val="00ED672F"/>
    <w:rsid w:val="00ED6C45"/>
    <w:rsid w:val="00EE2AA5"/>
    <w:rsid w:val="00EF40F4"/>
    <w:rsid w:val="00F00719"/>
    <w:rsid w:val="00F10D74"/>
    <w:rsid w:val="00F22ECA"/>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lban@pa.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mmorris@regerlaw.com" TargetMode="Externa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kdunderdal@pa.gov" TargetMode="External"/><Relationship Id="rId20" Type="http://schemas.openxmlformats.org/officeDocument/2006/relationships/hyperlink" Target="mailto:PARegulatoryComplaints@firstenergycorp.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dunderdal@pa.gov" TargetMode="Externa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nitalincoski1969@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1671</Words>
  <Characters>9526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2022-06-14T12:45:00Z</dcterms:created>
  <dcterms:modified xsi:type="dcterms:W3CDTF">2022-06-14T12:45:00Z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