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3069B631" w:rsidR="002B1A21" w:rsidRDefault="00ED17F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Robert </w:t>
      </w:r>
      <w:proofErr w:type="spellStart"/>
      <w:r>
        <w:rPr>
          <w:rFonts w:ascii="Times New Roman" w:hAnsi="Times New Roman" w:cs="Times New Roman"/>
          <w:spacing w:val="-3"/>
        </w:rPr>
        <w:t>Wongus</w:t>
      </w:r>
      <w:proofErr w:type="spellEnd"/>
      <w:r w:rsidR="00434972">
        <w:rPr>
          <w:rFonts w:ascii="Times New Roman" w:hAnsi="Times New Roman" w:cs="Times New Roman"/>
          <w:spacing w:val="-3"/>
        </w:rPr>
        <w:tab/>
      </w:r>
      <w:r w:rsidR="00434972">
        <w:rPr>
          <w:rFonts w:ascii="Times New Roman" w:hAnsi="Times New Roman" w:cs="Times New Roman"/>
          <w:spacing w:val="-3"/>
        </w:rPr>
        <w:tab/>
      </w:r>
      <w:r w:rsidR="00434972">
        <w:rPr>
          <w:rFonts w:ascii="Times New Roman" w:hAnsi="Times New Roman" w:cs="Times New Roman"/>
          <w:spacing w:val="-3"/>
        </w:rPr>
        <w:tab/>
      </w:r>
      <w:r w:rsidR="00434972">
        <w:rPr>
          <w:rFonts w:ascii="Times New Roman" w:hAnsi="Times New Roman" w:cs="Times New Roman"/>
          <w:spacing w:val="-3"/>
        </w:rPr>
        <w:tab/>
      </w:r>
      <w:r w:rsidR="00434972">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3E53F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sidR="00730777">
        <w:rPr>
          <w:rFonts w:ascii="Times New Roman" w:hAnsi="Times New Roman" w:cs="Times New Roman"/>
          <w:spacing w:val="-3"/>
        </w:rPr>
        <w:t>C-202</w:t>
      </w:r>
      <w:r w:rsidR="00786589">
        <w:rPr>
          <w:rFonts w:ascii="Times New Roman" w:hAnsi="Times New Roman" w:cs="Times New Roman"/>
          <w:spacing w:val="-3"/>
        </w:rPr>
        <w:t>2-303</w:t>
      </w:r>
      <w:r>
        <w:rPr>
          <w:rFonts w:ascii="Times New Roman" w:hAnsi="Times New Roman" w:cs="Times New Roman"/>
          <w:spacing w:val="-3"/>
        </w:rPr>
        <w:t>2524</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6CC75BB" w:rsidR="00CF1D2B" w:rsidRPr="007A4C3A" w:rsidRDefault="003C1EA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730777">
        <w:rPr>
          <w:rFonts w:ascii="Times New Roman" w:hAnsi="Times New Roman" w:cs="Times New Roman"/>
          <w:spacing w:val="-3"/>
        </w:rPr>
        <w:t>ECO Energy Company</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1FD055D7"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9A60AC">
        <w:rPr>
          <w:rFonts w:ascii="Times New Roman" w:hAnsi="Times New Roman" w:cs="Times New Roman"/>
        </w:rPr>
        <w:t xml:space="preserve"> </w:t>
      </w:r>
      <w:r w:rsidR="00ED17F9">
        <w:rPr>
          <w:rFonts w:ascii="Times New Roman" w:hAnsi="Times New Roman" w:cs="Times New Roman"/>
        </w:rPr>
        <w:t>16</w:t>
      </w:r>
      <w:r w:rsidR="009A60AC" w:rsidRPr="009A60AC">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ED17F9">
        <w:rPr>
          <w:rFonts w:ascii="Times New Roman" w:hAnsi="Times New Roman" w:cs="Times New Roman"/>
          <w:u w:val="single"/>
        </w:rPr>
        <w:t>June</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2CF1906"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D17F9">
        <w:rPr>
          <w:rFonts w:ascii="Times New Roman" w:hAnsi="Times New Roman" w:cs="Times New Roman"/>
        </w:rPr>
        <w:t>Tuesday, July 19, 20</w:t>
      </w:r>
      <w:r w:rsidR="009A60AC">
        <w:rPr>
          <w:rFonts w:ascii="Times New Roman" w:hAnsi="Times New Roman" w:cs="Times New Roman"/>
        </w:rPr>
        <w:t>22</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943DE8">
      <w:pPr>
        <w:pStyle w:val="ListParagraph"/>
        <w:numPr>
          <w:ilvl w:val="0"/>
          <w:numId w:val="38"/>
        </w:numPr>
        <w:spacing w:line="360" w:lineRule="auto"/>
        <w:ind w:left="0" w:firstLine="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16A844AD" w:rsidR="008D6670" w:rsidRPr="002D1426" w:rsidRDefault="008D6670" w:rsidP="008D6670">
      <w:pPr>
        <w:pStyle w:val="NoSpacing"/>
        <w:rPr>
          <w:szCs w:val="24"/>
        </w:rPr>
      </w:pPr>
      <w:r w:rsidRPr="002D1426">
        <w:rPr>
          <w:szCs w:val="24"/>
        </w:rPr>
        <w:t>Date:</w:t>
      </w:r>
      <w:r w:rsidRPr="002D1426">
        <w:rPr>
          <w:szCs w:val="24"/>
        </w:rPr>
        <w:tab/>
      </w:r>
      <w:r w:rsidR="004602F0">
        <w:rPr>
          <w:szCs w:val="24"/>
          <w:u w:val="single"/>
        </w:rPr>
        <w:t>June 16</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00786589">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271D76DB" w14:textId="77777777" w:rsidR="004602F0" w:rsidRPr="004602F0" w:rsidRDefault="004602F0" w:rsidP="004602F0">
      <w:pPr>
        <w:rPr>
          <w:rFonts w:ascii="Times New Roman" w:eastAsia="Microsoft Sans Serif" w:hAnsi="Times New Roman" w:cs="Times New Roman"/>
          <w:b/>
          <w:bCs/>
        </w:rPr>
      </w:pPr>
      <w:r w:rsidRPr="004602F0">
        <w:rPr>
          <w:rFonts w:ascii="Times New Roman" w:eastAsia="Microsoft Sans Serif" w:hAnsi="Times New Roman" w:cs="Times New Roman"/>
          <w:b/>
          <w:u w:val="single"/>
        </w:rPr>
        <w:lastRenderedPageBreak/>
        <w:t>C-2022-3032524 - ROBERT WONGUS v. PECO ENERGY COMPANY</w:t>
      </w:r>
      <w:r w:rsidRPr="004602F0">
        <w:rPr>
          <w:rFonts w:ascii="Times New Roman" w:eastAsia="Microsoft Sans Serif" w:hAnsi="Times New Roman" w:cs="Times New Roman"/>
          <w:b/>
          <w:u w:val="single"/>
        </w:rPr>
        <w:cr/>
      </w:r>
      <w:r w:rsidRPr="004602F0">
        <w:rPr>
          <w:rFonts w:ascii="Times New Roman" w:eastAsia="Microsoft Sans Serif" w:hAnsi="Times New Roman" w:cs="Times New Roman"/>
          <w:b/>
          <w:u w:val="single"/>
        </w:rPr>
        <w:cr/>
      </w:r>
      <w:r w:rsidRPr="004602F0">
        <w:rPr>
          <w:rFonts w:ascii="Times New Roman" w:eastAsia="Microsoft Sans Serif" w:hAnsi="Times New Roman" w:cs="Times New Roman"/>
        </w:rPr>
        <w:t>ROBERT WONGUS</w:t>
      </w:r>
      <w:r w:rsidRPr="004602F0">
        <w:rPr>
          <w:rFonts w:ascii="Times New Roman" w:eastAsia="Microsoft Sans Serif" w:hAnsi="Times New Roman" w:cs="Times New Roman"/>
        </w:rPr>
        <w:cr/>
        <w:t>5837 REACH STREET</w:t>
      </w:r>
      <w:r w:rsidRPr="004602F0">
        <w:rPr>
          <w:rFonts w:ascii="Times New Roman" w:eastAsia="Microsoft Sans Serif" w:hAnsi="Times New Roman" w:cs="Times New Roman"/>
        </w:rPr>
        <w:cr/>
        <w:t>PHILADELPHIA PA  19120</w:t>
      </w:r>
      <w:r w:rsidRPr="004602F0">
        <w:rPr>
          <w:rFonts w:ascii="Times New Roman" w:eastAsia="Microsoft Sans Serif" w:hAnsi="Times New Roman" w:cs="Times New Roman"/>
        </w:rPr>
        <w:cr/>
      </w:r>
      <w:r w:rsidRPr="004602F0">
        <w:rPr>
          <w:rFonts w:ascii="Times New Roman" w:eastAsia="Microsoft Sans Serif" w:hAnsi="Times New Roman" w:cs="Times New Roman"/>
          <w:b/>
          <w:bCs/>
        </w:rPr>
        <w:t>267.982.0045</w:t>
      </w:r>
      <w:r w:rsidRPr="004602F0">
        <w:rPr>
          <w:rFonts w:ascii="Times New Roman" w:eastAsia="Microsoft Sans Serif" w:hAnsi="Times New Roman" w:cs="Times New Roman"/>
          <w:b/>
          <w:bCs/>
        </w:rPr>
        <w:cr/>
      </w:r>
      <w:hyperlink r:id="rId12" w:history="1">
        <w:r w:rsidRPr="004602F0">
          <w:rPr>
            <w:rFonts w:ascii="Times New Roman" w:eastAsia="Microsoft Sans Serif" w:hAnsi="Times New Roman" w:cs="Times New Roman"/>
            <w:color w:val="0563C1" w:themeColor="hyperlink"/>
            <w:u w:val="single"/>
          </w:rPr>
          <w:t>wongus70@gmail.com</w:t>
        </w:r>
      </w:hyperlink>
      <w:r w:rsidRPr="004602F0">
        <w:rPr>
          <w:rFonts w:ascii="Times New Roman" w:eastAsia="Microsoft Sans Serif" w:hAnsi="Times New Roman" w:cs="Times New Roman"/>
          <w:b/>
          <w:bCs/>
        </w:rPr>
        <w:br/>
      </w:r>
      <w:r w:rsidRPr="004602F0">
        <w:rPr>
          <w:rFonts w:ascii="Times New Roman" w:eastAsia="Microsoft Sans Serif" w:hAnsi="Times New Roman" w:cs="Times New Roman"/>
        </w:rPr>
        <w:t>Accepts eService</w:t>
      </w:r>
      <w:r w:rsidRPr="004602F0">
        <w:rPr>
          <w:rFonts w:ascii="Times New Roman" w:eastAsia="Microsoft Sans Serif" w:hAnsi="Times New Roman" w:cs="Times New Roman"/>
        </w:rPr>
        <w:cr/>
      </w:r>
    </w:p>
    <w:p w14:paraId="30657A1D" w14:textId="77777777" w:rsidR="004602F0" w:rsidRPr="004602F0" w:rsidRDefault="004602F0" w:rsidP="004602F0">
      <w:pPr>
        <w:spacing w:after="160" w:line="259" w:lineRule="auto"/>
        <w:rPr>
          <w:rFonts w:ascii="Times New Roman" w:eastAsia="Microsoft Sans Serif" w:hAnsi="Times New Roman" w:cs="Times New Roman"/>
        </w:rPr>
      </w:pPr>
      <w:r w:rsidRPr="004602F0">
        <w:rPr>
          <w:rFonts w:ascii="Times New Roman" w:eastAsia="Microsoft Sans Serif" w:hAnsi="Times New Roman" w:cs="Times New Roman"/>
        </w:rPr>
        <w:t>KHADIJAH SCOTT ESQUIRE</w:t>
      </w:r>
      <w:r w:rsidRPr="004602F0">
        <w:rPr>
          <w:rFonts w:ascii="Times New Roman" w:eastAsia="Microsoft Sans Serif" w:hAnsi="Times New Roman" w:cs="Times New Roman"/>
        </w:rPr>
        <w:br/>
        <w:t>PECO ENERGY COMPANY</w:t>
      </w:r>
      <w:r w:rsidRPr="004602F0">
        <w:rPr>
          <w:rFonts w:ascii="Times New Roman" w:eastAsia="Microsoft Sans Serif" w:hAnsi="Times New Roman" w:cs="Times New Roman"/>
        </w:rPr>
        <w:cr/>
        <w:t>2301 MARKET STREET</w:t>
      </w:r>
      <w:r w:rsidRPr="004602F0">
        <w:rPr>
          <w:rFonts w:ascii="Times New Roman" w:eastAsia="Microsoft Sans Serif" w:hAnsi="Times New Roman" w:cs="Times New Roman"/>
        </w:rPr>
        <w:cr/>
        <w:t>23RD FLOOR</w:t>
      </w:r>
      <w:r w:rsidRPr="004602F0">
        <w:rPr>
          <w:rFonts w:ascii="Times New Roman" w:eastAsia="Microsoft Sans Serif" w:hAnsi="Times New Roman" w:cs="Times New Roman"/>
        </w:rPr>
        <w:cr/>
        <w:t>PHILADELPHIA PA  19103</w:t>
      </w:r>
      <w:r w:rsidRPr="004602F0">
        <w:rPr>
          <w:rFonts w:ascii="Times New Roman" w:eastAsia="Microsoft Sans Serif" w:hAnsi="Times New Roman" w:cs="Times New Roman"/>
        </w:rPr>
        <w:cr/>
      </w:r>
      <w:r w:rsidRPr="004602F0">
        <w:rPr>
          <w:rFonts w:ascii="Times New Roman" w:eastAsia="Microsoft Sans Serif" w:hAnsi="Times New Roman" w:cs="Times New Roman"/>
          <w:b/>
          <w:bCs/>
        </w:rPr>
        <w:t>215.841.6841</w:t>
      </w:r>
      <w:r w:rsidRPr="004602F0">
        <w:rPr>
          <w:rFonts w:ascii="Times New Roman" w:eastAsia="Microsoft Sans Serif" w:hAnsi="Times New Roman" w:cs="Times New Roman"/>
        </w:rPr>
        <w:cr/>
      </w:r>
      <w:hyperlink r:id="rId13" w:history="1">
        <w:r w:rsidRPr="004602F0">
          <w:rPr>
            <w:rFonts w:ascii="Times New Roman" w:eastAsia="Microsoft Sans Serif" w:hAnsi="Times New Roman" w:cs="Times New Roman"/>
            <w:color w:val="0563C1" w:themeColor="hyperlink"/>
            <w:u w:val="single"/>
          </w:rPr>
          <w:t>khadijah.scott@exeloncorp.com</w:t>
        </w:r>
      </w:hyperlink>
      <w:r w:rsidRPr="004602F0">
        <w:rPr>
          <w:rFonts w:ascii="Times New Roman" w:eastAsia="Microsoft Sans Serif" w:hAnsi="Times New Roman" w:cs="Times New Roman"/>
        </w:rPr>
        <w:br/>
        <w:t>Accepts eService</w:t>
      </w:r>
    </w:p>
    <w:p w14:paraId="400A7A1C" w14:textId="77777777" w:rsidR="004602F0" w:rsidRPr="004602F0" w:rsidRDefault="004602F0" w:rsidP="004602F0">
      <w:pPr>
        <w:rPr>
          <w:rFonts w:ascii="Times New Roman" w:hAnsi="Times New Roman" w:cs="Times New Roman"/>
        </w:rPr>
      </w:pPr>
    </w:p>
    <w:p w14:paraId="6CFB5A43" w14:textId="77777777" w:rsidR="004602F0" w:rsidRPr="004602F0" w:rsidRDefault="004602F0" w:rsidP="004602F0">
      <w:pPr>
        <w:rPr>
          <w:rFonts w:ascii="Times New Roman" w:hAnsi="Times New Roman" w:cs="Times New Roman"/>
        </w:rPr>
      </w:pPr>
    </w:p>
    <w:p w14:paraId="7104A93E" w14:textId="23D5A916" w:rsidR="005F338D" w:rsidRPr="004602F0" w:rsidRDefault="005F338D" w:rsidP="004602F0">
      <w:pPr>
        <w:rPr>
          <w:rFonts w:ascii="Times New Roman" w:eastAsia="Microsoft Sans Serif" w:hAnsi="Times New Roman" w:cs="Times New Roman"/>
        </w:rPr>
      </w:pPr>
    </w:p>
    <w:sectPr w:rsidR="005F338D" w:rsidRPr="004602F0"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9B9C" w14:textId="77777777" w:rsidR="0033528F" w:rsidRDefault="0033528F" w:rsidP="00244F8F">
      <w:r>
        <w:separator/>
      </w:r>
    </w:p>
  </w:endnote>
  <w:endnote w:type="continuationSeparator" w:id="0">
    <w:p w14:paraId="2F29B9D1" w14:textId="77777777" w:rsidR="0033528F" w:rsidRDefault="0033528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11089" w14:textId="77777777" w:rsidR="0033528F" w:rsidRDefault="0033528F" w:rsidP="00244F8F">
      <w:r>
        <w:separator/>
      </w:r>
    </w:p>
  </w:footnote>
  <w:footnote w:type="continuationSeparator" w:id="0">
    <w:p w14:paraId="543A4BE7" w14:textId="77777777" w:rsidR="0033528F" w:rsidRDefault="0033528F"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4"/>
  </w:num>
  <w:num w:numId="2" w16cid:durableId="1988708322">
    <w:abstractNumId w:val="14"/>
  </w:num>
  <w:num w:numId="3" w16cid:durableId="1804616906">
    <w:abstractNumId w:val="11"/>
  </w:num>
  <w:num w:numId="4" w16cid:durableId="1825317478">
    <w:abstractNumId w:val="36"/>
  </w:num>
  <w:num w:numId="5" w16cid:durableId="486752000">
    <w:abstractNumId w:val="17"/>
  </w:num>
  <w:num w:numId="6" w16cid:durableId="1042359867">
    <w:abstractNumId w:val="28"/>
  </w:num>
  <w:num w:numId="7" w16cid:durableId="1979727535">
    <w:abstractNumId w:val="33"/>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5"/>
  </w:num>
  <w:num w:numId="21" w16cid:durableId="1144935201">
    <w:abstractNumId w:val="31"/>
  </w:num>
  <w:num w:numId="22" w16cid:durableId="1081487601">
    <w:abstractNumId w:val="13"/>
  </w:num>
  <w:num w:numId="23" w16cid:durableId="1287857506">
    <w:abstractNumId w:val="39"/>
  </w:num>
  <w:num w:numId="24" w16cid:durableId="2049144322">
    <w:abstractNumId w:val="21"/>
  </w:num>
  <w:num w:numId="25" w16cid:durableId="484011095">
    <w:abstractNumId w:val="30"/>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2"/>
  </w:num>
  <w:num w:numId="30" w16cid:durableId="1039207949">
    <w:abstractNumId w:val="20"/>
  </w:num>
  <w:num w:numId="31" w16cid:durableId="1041630357">
    <w:abstractNumId w:val="26"/>
  </w:num>
  <w:num w:numId="32" w16cid:durableId="706225863">
    <w:abstractNumId w:val="38"/>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29"/>
  </w:num>
  <w:num w:numId="39" w16cid:durableId="1151168370">
    <w:abstractNumId w:val="37"/>
  </w:num>
  <w:num w:numId="40" w16cid:durableId="1398360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6506F"/>
    <w:rsid w:val="00070350"/>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F2E0E"/>
    <w:rsid w:val="00100DED"/>
    <w:rsid w:val="00102FFB"/>
    <w:rsid w:val="00136D85"/>
    <w:rsid w:val="00157114"/>
    <w:rsid w:val="00161DAE"/>
    <w:rsid w:val="00166D3F"/>
    <w:rsid w:val="00172900"/>
    <w:rsid w:val="00174DB7"/>
    <w:rsid w:val="00175433"/>
    <w:rsid w:val="001804BF"/>
    <w:rsid w:val="00181B8A"/>
    <w:rsid w:val="00187155"/>
    <w:rsid w:val="00191012"/>
    <w:rsid w:val="00193F82"/>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8740E"/>
    <w:rsid w:val="00290B15"/>
    <w:rsid w:val="002A1542"/>
    <w:rsid w:val="002B1A21"/>
    <w:rsid w:val="002B2F20"/>
    <w:rsid w:val="002B4BE3"/>
    <w:rsid w:val="00301E0B"/>
    <w:rsid w:val="0031795D"/>
    <w:rsid w:val="0032153D"/>
    <w:rsid w:val="0032346D"/>
    <w:rsid w:val="00331863"/>
    <w:rsid w:val="00332D89"/>
    <w:rsid w:val="0033528F"/>
    <w:rsid w:val="00344119"/>
    <w:rsid w:val="0034617E"/>
    <w:rsid w:val="00352467"/>
    <w:rsid w:val="003526D9"/>
    <w:rsid w:val="00364E00"/>
    <w:rsid w:val="0037203E"/>
    <w:rsid w:val="00394965"/>
    <w:rsid w:val="00394B4C"/>
    <w:rsid w:val="003B4DEA"/>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602F0"/>
    <w:rsid w:val="00465269"/>
    <w:rsid w:val="00467677"/>
    <w:rsid w:val="00497845"/>
    <w:rsid w:val="004A34D8"/>
    <w:rsid w:val="004A437F"/>
    <w:rsid w:val="004B0FC5"/>
    <w:rsid w:val="004B3ABB"/>
    <w:rsid w:val="004B3AE5"/>
    <w:rsid w:val="004D12BD"/>
    <w:rsid w:val="004E1986"/>
    <w:rsid w:val="00586F6D"/>
    <w:rsid w:val="00590790"/>
    <w:rsid w:val="00592888"/>
    <w:rsid w:val="005A0CF6"/>
    <w:rsid w:val="005B0613"/>
    <w:rsid w:val="005B0C9D"/>
    <w:rsid w:val="005B2D54"/>
    <w:rsid w:val="005D0865"/>
    <w:rsid w:val="005D5044"/>
    <w:rsid w:val="005E0459"/>
    <w:rsid w:val="005E10E9"/>
    <w:rsid w:val="005E26F7"/>
    <w:rsid w:val="005E2EFC"/>
    <w:rsid w:val="005F338D"/>
    <w:rsid w:val="006006D7"/>
    <w:rsid w:val="00606AD2"/>
    <w:rsid w:val="00620B09"/>
    <w:rsid w:val="00622E2B"/>
    <w:rsid w:val="006335B9"/>
    <w:rsid w:val="00636518"/>
    <w:rsid w:val="00637593"/>
    <w:rsid w:val="00645252"/>
    <w:rsid w:val="00654737"/>
    <w:rsid w:val="00657CAF"/>
    <w:rsid w:val="00663476"/>
    <w:rsid w:val="00667247"/>
    <w:rsid w:val="00667DFC"/>
    <w:rsid w:val="006706DB"/>
    <w:rsid w:val="00684FE1"/>
    <w:rsid w:val="006B2A8A"/>
    <w:rsid w:val="006C0976"/>
    <w:rsid w:val="006C483E"/>
    <w:rsid w:val="006D3D74"/>
    <w:rsid w:val="006D4620"/>
    <w:rsid w:val="006E0C33"/>
    <w:rsid w:val="006E30B2"/>
    <w:rsid w:val="006E6368"/>
    <w:rsid w:val="006F400C"/>
    <w:rsid w:val="006F7193"/>
    <w:rsid w:val="00704042"/>
    <w:rsid w:val="0070517D"/>
    <w:rsid w:val="00713A30"/>
    <w:rsid w:val="00723367"/>
    <w:rsid w:val="00724ACB"/>
    <w:rsid w:val="00730777"/>
    <w:rsid w:val="0075227A"/>
    <w:rsid w:val="007633D8"/>
    <w:rsid w:val="0077585C"/>
    <w:rsid w:val="00775ACD"/>
    <w:rsid w:val="00777389"/>
    <w:rsid w:val="00786589"/>
    <w:rsid w:val="007A3724"/>
    <w:rsid w:val="007A4C3A"/>
    <w:rsid w:val="007B4E63"/>
    <w:rsid w:val="007B740C"/>
    <w:rsid w:val="007D38E1"/>
    <w:rsid w:val="008003B9"/>
    <w:rsid w:val="00803EE9"/>
    <w:rsid w:val="00820703"/>
    <w:rsid w:val="00821B31"/>
    <w:rsid w:val="008258E2"/>
    <w:rsid w:val="0083569A"/>
    <w:rsid w:val="008405E9"/>
    <w:rsid w:val="00855059"/>
    <w:rsid w:val="00864317"/>
    <w:rsid w:val="008749E6"/>
    <w:rsid w:val="00897410"/>
    <w:rsid w:val="008A5135"/>
    <w:rsid w:val="008B6732"/>
    <w:rsid w:val="008C2193"/>
    <w:rsid w:val="008D3A01"/>
    <w:rsid w:val="008D5C43"/>
    <w:rsid w:val="008D6670"/>
    <w:rsid w:val="008E3282"/>
    <w:rsid w:val="00910005"/>
    <w:rsid w:val="009120D5"/>
    <w:rsid w:val="009136C1"/>
    <w:rsid w:val="00921971"/>
    <w:rsid w:val="0093655A"/>
    <w:rsid w:val="00946DAD"/>
    <w:rsid w:val="00950645"/>
    <w:rsid w:val="0097055D"/>
    <w:rsid w:val="0098348C"/>
    <w:rsid w:val="009A0510"/>
    <w:rsid w:val="009A410A"/>
    <w:rsid w:val="009A60AC"/>
    <w:rsid w:val="009E12DF"/>
    <w:rsid w:val="00A01711"/>
    <w:rsid w:val="00A04C95"/>
    <w:rsid w:val="00A25E93"/>
    <w:rsid w:val="00A368C3"/>
    <w:rsid w:val="00A36F1D"/>
    <w:rsid w:val="00A40888"/>
    <w:rsid w:val="00A416D1"/>
    <w:rsid w:val="00A67878"/>
    <w:rsid w:val="00A70223"/>
    <w:rsid w:val="00A812FD"/>
    <w:rsid w:val="00A9204E"/>
    <w:rsid w:val="00A942EB"/>
    <w:rsid w:val="00A974AF"/>
    <w:rsid w:val="00AA5713"/>
    <w:rsid w:val="00AA61AF"/>
    <w:rsid w:val="00AB3B9B"/>
    <w:rsid w:val="00AB3C01"/>
    <w:rsid w:val="00AB3FFC"/>
    <w:rsid w:val="00AC2046"/>
    <w:rsid w:val="00AD0252"/>
    <w:rsid w:val="00AD04F2"/>
    <w:rsid w:val="00AF4A2A"/>
    <w:rsid w:val="00B15498"/>
    <w:rsid w:val="00B165DA"/>
    <w:rsid w:val="00B21DAC"/>
    <w:rsid w:val="00B24F23"/>
    <w:rsid w:val="00B27D49"/>
    <w:rsid w:val="00B372AC"/>
    <w:rsid w:val="00B72F1F"/>
    <w:rsid w:val="00B77E73"/>
    <w:rsid w:val="00B810E9"/>
    <w:rsid w:val="00B829AC"/>
    <w:rsid w:val="00B83BDF"/>
    <w:rsid w:val="00B8412E"/>
    <w:rsid w:val="00BC00EA"/>
    <w:rsid w:val="00BC3ED5"/>
    <w:rsid w:val="00BD0E6D"/>
    <w:rsid w:val="00BD2706"/>
    <w:rsid w:val="00BF0C1F"/>
    <w:rsid w:val="00BF323B"/>
    <w:rsid w:val="00BF3FE9"/>
    <w:rsid w:val="00BF7CEE"/>
    <w:rsid w:val="00C05102"/>
    <w:rsid w:val="00C16DC1"/>
    <w:rsid w:val="00C175C7"/>
    <w:rsid w:val="00C25146"/>
    <w:rsid w:val="00C4098B"/>
    <w:rsid w:val="00C60937"/>
    <w:rsid w:val="00C6377F"/>
    <w:rsid w:val="00C66B8C"/>
    <w:rsid w:val="00C745AB"/>
    <w:rsid w:val="00CA3B10"/>
    <w:rsid w:val="00CC77BE"/>
    <w:rsid w:val="00CD3F67"/>
    <w:rsid w:val="00CE5F31"/>
    <w:rsid w:val="00CF06C4"/>
    <w:rsid w:val="00CF1D2B"/>
    <w:rsid w:val="00CF748F"/>
    <w:rsid w:val="00D06346"/>
    <w:rsid w:val="00D22A9E"/>
    <w:rsid w:val="00D22E3F"/>
    <w:rsid w:val="00D322E3"/>
    <w:rsid w:val="00D3583D"/>
    <w:rsid w:val="00D52699"/>
    <w:rsid w:val="00D5283A"/>
    <w:rsid w:val="00D67AA8"/>
    <w:rsid w:val="00D70320"/>
    <w:rsid w:val="00D833F3"/>
    <w:rsid w:val="00DA542B"/>
    <w:rsid w:val="00DB3AE3"/>
    <w:rsid w:val="00DB3BF4"/>
    <w:rsid w:val="00DB5B3F"/>
    <w:rsid w:val="00DC330F"/>
    <w:rsid w:val="00DC347B"/>
    <w:rsid w:val="00DC59DE"/>
    <w:rsid w:val="00DC651C"/>
    <w:rsid w:val="00DD5640"/>
    <w:rsid w:val="00DF6444"/>
    <w:rsid w:val="00E20B50"/>
    <w:rsid w:val="00E30DF9"/>
    <w:rsid w:val="00E3157A"/>
    <w:rsid w:val="00E351F5"/>
    <w:rsid w:val="00E42CDD"/>
    <w:rsid w:val="00E43791"/>
    <w:rsid w:val="00E5422C"/>
    <w:rsid w:val="00E54984"/>
    <w:rsid w:val="00E636A1"/>
    <w:rsid w:val="00E65574"/>
    <w:rsid w:val="00E8563B"/>
    <w:rsid w:val="00E916E1"/>
    <w:rsid w:val="00EA6383"/>
    <w:rsid w:val="00EC71A2"/>
    <w:rsid w:val="00EC74A1"/>
    <w:rsid w:val="00ED17F9"/>
    <w:rsid w:val="00ED672F"/>
    <w:rsid w:val="00ED6C45"/>
    <w:rsid w:val="00EE0E51"/>
    <w:rsid w:val="00EE2AA5"/>
    <w:rsid w:val="00EF40F4"/>
    <w:rsid w:val="00F00719"/>
    <w:rsid w:val="00F0161B"/>
    <w:rsid w:val="00F13F58"/>
    <w:rsid w:val="00F14BEB"/>
    <w:rsid w:val="00F26E9B"/>
    <w:rsid w:val="00F420F3"/>
    <w:rsid w:val="00F45B67"/>
    <w:rsid w:val="00F45BA3"/>
    <w:rsid w:val="00F527E9"/>
    <w:rsid w:val="00F653CB"/>
    <w:rsid w:val="00F71BDB"/>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ngus70@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2022-06-16T13:20:00Z</dcterms:created>
  <dcterms:modified xsi:type="dcterms:W3CDTF">2022-06-16T13:21:00Z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