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156511">
      <w:pPr>
        <w:tabs>
          <w:tab w:val="left" w:pos="-720"/>
        </w:tabs>
        <w:suppressAutoHyphens/>
        <w:rPr>
          <w:rFonts w:ascii="Times New Roman" w:hAnsi="Times New Roman" w:cs="Times New Roman"/>
          <w:spacing w:val="-3"/>
        </w:rPr>
      </w:pPr>
    </w:p>
    <w:p w14:paraId="666CD6C2" w14:textId="77777777" w:rsidR="00CF1D2B" w:rsidRPr="007A4C3A" w:rsidRDefault="00CF1D2B" w:rsidP="00156511">
      <w:pPr>
        <w:tabs>
          <w:tab w:val="left" w:pos="-720"/>
        </w:tabs>
        <w:suppressAutoHyphens/>
        <w:rPr>
          <w:rFonts w:ascii="Times New Roman" w:hAnsi="Times New Roman" w:cs="Times New Roman"/>
          <w:spacing w:val="-3"/>
        </w:rPr>
      </w:pPr>
    </w:p>
    <w:p w14:paraId="7877B9AC" w14:textId="77777777" w:rsidR="00CF1D2B" w:rsidRPr="007A4C3A" w:rsidRDefault="00CF1D2B" w:rsidP="00156511">
      <w:pPr>
        <w:tabs>
          <w:tab w:val="left" w:pos="-720"/>
        </w:tabs>
        <w:suppressAutoHyphens/>
        <w:rPr>
          <w:rFonts w:ascii="Times New Roman" w:hAnsi="Times New Roman" w:cs="Times New Roman"/>
          <w:spacing w:val="-3"/>
        </w:rPr>
      </w:pPr>
    </w:p>
    <w:p w14:paraId="241AFC96" w14:textId="5DC1E326" w:rsidR="00CF1D2B" w:rsidRPr="007A4C3A" w:rsidRDefault="0015651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Adam Tercek</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87030E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56511">
        <w:rPr>
          <w:rFonts w:ascii="Times New Roman" w:hAnsi="Times New Roman" w:cs="Times New Roman"/>
          <w:spacing w:val="-3"/>
        </w:rPr>
        <w:t>C-2022-3032118</w:t>
      </w:r>
    </w:p>
    <w:p w14:paraId="7E74F09E" w14:textId="5B79922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B593957" w:rsidR="00CF1D2B" w:rsidRPr="007A4C3A" w:rsidRDefault="0015651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5ABD8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438">
        <w:rPr>
          <w:rFonts w:ascii="Times New Roman" w:hAnsi="Times New Roman" w:cs="Times New Roman"/>
        </w:rPr>
        <w:t>2</w:t>
      </w:r>
      <w:r w:rsidR="00156511">
        <w:rPr>
          <w:rFonts w:ascii="Times New Roman" w:hAnsi="Times New Roman" w:cs="Times New Roman"/>
        </w:rPr>
        <w:t>1</w:t>
      </w:r>
      <w:r w:rsidR="00156511">
        <w:rPr>
          <w:rFonts w:ascii="Times New Roman" w:hAnsi="Times New Roman" w:cs="Times New Roman"/>
          <w:vertAlign w:val="superscript"/>
        </w:rPr>
        <w:t>st</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156511">
        <w:rPr>
          <w:rFonts w:ascii="Times New Roman" w:hAnsi="Times New Roman" w:cs="Times New Roman"/>
        </w:rPr>
        <w:t>June</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1263D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14C07B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56511">
        <w:rPr>
          <w:rFonts w:ascii="Times New Roman" w:hAnsi="Times New Roman" w:cs="Times New Roman"/>
          <w:b/>
          <w:bCs/>
        </w:rPr>
        <w:t>Wednes</w:t>
      </w:r>
      <w:r w:rsidR="00B83438" w:rsidRPr="00B83438">
        <w:rPr>
          <w:rFonts w:ascii="Times New Roman" w:hAnsi="Times New Roman" w:cs="Times New Roman"/>
          <w:b/>
          <w:bCs/>
        </w:rPr>
        <w:t xml:space="preserve">day, </w:t>
      </w:r>
      <w:r w:rsidR="001263D5">
        <w:rPr>
          <w:rFonts w:ascii="Times New Roman" w:hAnsi="Times New Roman" w:cs="Times New Roman"/>
          <w:b/>
          <w:bCs/>
        </w:rPr>
        <w:t>July</w:t>
      </w:r>
      <w:r w:rsidR="00B83438" w:rsidRPr="00B83438">
        <w:rPr>
          <w:rFonts w:ascii="Times New Roman" w:hAnsi="Times New Roman" w:cs="Times New Roman"/>
          <w:b/>
          <w:bCs/>
        </w:rPr>
        <w:t xml:space="preserve"> </w:t>
      </w:r>
      <w:r w:rsidR="00156511">
        <w:rPr>
          <w:rFonts w:ascii="Times New Roman" w:hAnsi="Times New Roman" w:cs="Times New Roman"/>
          <w:b/>
          <w:bCs/>
        </w:rPr>
        <w:t>20</w:t>
      </w:r>
      <w:r w:rsidR="00B83438" w:rsidRPr="00B83438">
        <w:rPr>
          <w:rFonts w:ascii="Times New Roman" w:hAnsi="Times New Roman" w:cs="Times New Roman"/>
          <w:b/>
          <w:bCs/>
        </w:rPr>
        <w:t>, 202</w:t>
      </w:r>
      <w:r w:rsidR="001263D5">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A52C4A"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67543B83" w:rsidR="008B6732" w:rsidRDefault="008B6732" w:rsidP="008B6732">
      <w:pPr>
        <w:tabs>
          <w:tab w:val="left" w:pos="720"/>
        </w:tabs>
        <w:spacing w:line="360" w:lineRule="auto"/>
        <w:rPr>
          <w:rFonts w:ascii="Times New Roman" w:hAnsi="Times New Roman" w:cs="Times New Roman"/>
          <w:spacing w:val="-3"/>
        </w:rPr>
      </w:pPr>
    </w:p>
    <w:p w14:paraId="6942A374" w14:textId="77777777" w:rsidR="00156511" w:rsidRDefault="00156511" w:rsidP="008B6732">
      <w:pPr>
        <w:tabs>
          <w:tab w:val="left" w:pos="720"/>
        </w:tabs>
        <w:spacing w:line="360" w:lineRule="auto"/>
        <w:rPr>
          <w:rFonts w:ascii="Times New Roman" w:hAnsi="Times New Roman" w:cs="Times New Roman"/>
          <w:spacing w:val="-3"/>
        </w:rPr>
        <w:sectPr w:rsidR="00156511" w:rsidSect="00A974AF">
          <w:footerReference w:type="default" r:id="rId17"/>
          <w:pgSz w:w="12240" w:h="15840"/>
          <w:pgMar w:top="1440" w:right="1440" w:bottom="1440" w:left="1440" w:header="720" w:footer="720" w:gutter="0"/>
          <w:cols w:space="720"/>
          <w:titlePg/>
          <w:docGrid w:linePitch="360"/>
        </w:sectPr>
      </w:pPr>
    </w:p>
    <w:p w14:paraId="3C858E67" w14:textId="77777777" w:rsidR="00156511" w:rsidRPr="00156511" w:rsidRDefault="00156511" w:rsidP="00156511">
      <w:pPr>
        <w:autoSpaceDE/>
        <w:autoSpaceDN/>
        <w:rPr>
          <w:rFonts w:ascii="Microsoft Sans Serif" w:eastAsia="Microsoft Sans Serif" w:hAnsi="Microsoft Sans Serif" w:cs="Microsoft Sans Serif"/>
          <w:sz w:val="22"/>
          <w:szCs w:val="22"/>
        </w:rPr>
      </w:pPr>
      <w:r w:rsidRPr="00156511">
        <w:rPr>
          <w:rFonts w:ascii="Microsoft Sans Serif" w:eastAsia="Microsoft Sans Serif" w:hAnsi="Microsoft Sans Serif" w:cs="Microsoft Sans Serif"/>
          <w:b/>
          <w:szCs w:val="22"/>
          <w:u w:val="single"/>
        </w:rPr>
        <w:lastRenderedPageBreak/>
        <w:t>C-2022-3032118 - ADAM TERCEK v. DUQUESNE LIGHT COMPANY</w:t>
      </w:r>
      <w:r w:rsidRPr="00156511">
        <w:rPr>
          <w:rFonts w:ascii="Microsoft Sans Serif" w:eastAsia="Microsoft Sans Serif" w:hAnsi="Microsoft Sans Serif" w:cs="Microsoft Sans Serif"/>
          <w:b/>
          <w:szCs w:val="22"/>
          <w:u w:val="single"/>
        </w:rPr>
        <w:cr/>
      </w:r>
      <w:r w:rsidRPr="00156511">
        <w:rPr>
          <w:rFonts w:ascii="Microsoft Sans Serif" w:eastAsia="Microsoft Sans Serif" w:hAnsi="Microsoft Sans Serif" w:cs="Microsoft Sans Serif"/>
          <w:b/>
          <w:szCs w:val="22"/>
          <w:u w:val="single"/>
        </w:rPr>
        <w:cr/>
      </w:r>
      <w:r w:rsidRPr="00156511">
        <w:rPr>
          <w:rFonts w:ascii="Microsoft Sans Serif" w:eastAsia="Microsoft Sans Serif" w:hAnsi="Microsoft Sans Serif" w:cs="Microsoft Sans Serif"/>
          <w:sz w:val="22"/>
          <w:szCs w:val="22"/>
        </w:rPr>
        <w:t>ADAM TERCEK</w:t>
      </w:r>
      <w:r w:rsidRPr="00156511">
        <w:rPr>
          <w:rFonts w:ascii="Microsoft Sans Serif" w:eastAsia="Microsoft Sans Serif" w:hAnsi="Microsoft Sans Serif" w:cs="Microsoft Sans Serif"/>
          <w:sz w:val="22"/>
          <w:szCs w:val="22"/>
        </w:rPr>
        <w:cr/>
        <w:t>571 DEWALT DRIVE</w:t>
      </w:r>
      <w:r w:rsidRPr="00156511">
        <w:rPr>
          <w:rFonts w:ascii="Microsoft Sans Serif" w:eastAsia="Microsoft Sans Serif" w:hAnsi="Microsoft Sans Serif" w:cs="Microsoft Sans Serif"/>
          <w:sz w:val="22"/>
          <w:szCs w:val="22"/>
        </w:rPr>
        <w:cr/>
        <w:t>PITTSBURGH PA  15234</w:t>
      </w:r>
      <w:r w:rsidRPr="00156511">
        <w:rPr>
          <w:rFonts w:ascii="Microsoft Sans Serif" w:eastAsia="Microsoft Sans Serif" w:hAnsi="Microsoft Sans Serif" w:cs="Microsoft Sans Serif"/>
          <w:sz w:val="22"/>
          <w:szCs w:val="22"/>
        </w:rPr>
        <w:cr/>
      </w:r>
      <w:r w:rsidRPr="00156511">
        <w:rPr>
          <w:rFonts w:ascii="Microsoft Sans Serif" w:eastAsia="Microsoft Sans Serif" w:hAnsi="Microsoft Sans Serif" w:cs="Microsoft Sans Serif"/>
          <w:b/>
          <w:bCs/>
          <w:sz w:val="22"/>
          <w:szCs w:val="22"/>
        </w:rPr>
        <w:t>814.421.3341</w:t>
      </w:r>
      <w:r w:rsidRPr="00156511">
        <w:rPr>
          <w:rFonts w:ascii="Microsoft Sans Serif" w:eastAsia="Microsoft Sans Serif" w:hAnsi="Microsoft Sans Serif" w:cs="Microsoft Sans Serif"/>
          <w:b/>
          <w:bCs/>
          <w:sz w:val="22"/>
          <w:szCs w:val="22"/>
        </w:rPr>
        <w:cr/>
      </w:r>
      <w:hyperlink r:id="rId18" w:history="1">
        <w:r w:rsidRPr="00156511">
          <w:rPr>
            <w:rFonts w:ascii="Microsoft Sans Serif" w:eastAsia="Microsoft Sans Serif" w:hAnsi="Microsoft Sans Serif" w:cs="Microsoft Sans Serif"/>
            <w:color w:val="0563C1"/>
            <w:sz w:val="22"/>
            <w:szCs w:val="22"/>
            <w:u w:val="single"/>
          </w:rPr>
          <w:t>atercek@gmail.com</w:t>
        </w:r>
      </w:hyperlink>
    </w:p>
    <w:p w14:paraId="6AB4E985" w14:textId="77777777" w:rsidR="00156511" w:rsidRPr="00156511" w:rsidRDefault="00156511" w:rsidP="00156511">
      <w:pPr>
        <w:autoSpaceDE/>
        <w:autoSpaceDN/>
        <w:rPr>
          <w:rFonts w:ascii="Microsoft Sans Serif" w:eastAsia="Microsoft Sans Serif" w:hAnsi="Microsoft Sans Serif" w:cs="Microsoft Sans Serif"/>
          <w:sz w:val="22"/>
          <w:szCs w:val="22"/>
        </w:rPr>
      </w:pPr>
    </w:p>
    <w:p w14:paraId="257C0195" w14:textId="1FA66FED" w:rsidR="00156511" w:rsidRPr="00A52C4A" w:rsidRDefault="00156511" w:rsidP="00A52C4A">
      <w:pPr>
        <w:autoSpaceDE/>
        <w:autoSpaceDN/>
        <w:spacing w:after="160" w:line="259" w:lineRule="auto"/>
        <w:rPr>
          <w:rFonts w:ascii="Microsoft Sans Serif" w:eastAsia="Microsoft Sans Serif" w:hAnsi="Microsoft Sans Serif" w:cs="Microsoft Sans Serif"/>
          <w:szCs w:val="22"/>
        </w:rPr>
      </w:pPr>
      <w:r w:rsidRPr="00156511">
        <w:rPr>
          <w:rFonts w:ascii="Microsoft Sans Serif" w:eastAsia="Microsoft Sans Serif" w:hAnsi="Microsoft Sans Serif" w:cs="Microsoft Sans Serif"/>
          <w:sz w:val="22"/>
          <w:szCs w:val="22"/>
        </w:rPr>
        <w:br/>
        <w:t>DONALD R. WAGNER ESQUIRE</w:t>
      </w:r>
      <w:r w:rsidRPr="00156511">
        <w:rPr>
          <w:rFonts w:ascii="Microsoft Sans Serif" w:eastAsia="Microsoft Sans Serif" w:hAnsi="Microsoft Sans Serif" w:cs="Microsoft Sans Serif"/>
          <w:sz w:val="22"/>
          <w:szCs w:val="22"/>
        </w:rPr>
        <w:br/>
        <w:t>DAVID BEANE ESQUIRE</w:t>
      </w:r>
      <w:r w:rsidRPr="00156511">
        <w:rPr>
          <w:rFonts w:ascii="Microsoft Sans Serif" w:eastAsia="Microsoft Sans Serif" w:hAnsi="Microsoft Sans Serif" w:cs="Microsoft Sans Serif"/>
          <w:sz w:val="22"/>
          <w:szCs w:val="22"/>
        </w:rPr>
        <w:br/>
        <w:t>STEVENS &amp; LEE</w:t>
      </w:r>
      <w:r w:rsidRPr="00156511">
        <w:rPr>
          <w:rFonts w:ascii="Microsoft Sans Serif" w:eastAsia="Microsoft Sans Serif" w:hAnsi="Microsoft Sans Serif" w:cs="Microsoft Sans Serif"/>
          <w:sz w:val="22"/>
          <w:szCs w:val="22"/>
        </w:rPr>
        <w:cr/>
        <w:t>111 N SIXTH STREET</w:t>
      </w:r>
      <w:r w:rsidRPr="00156511">
        <w:rPr>
          <w:rFonts w:ascii="Microsoft Sans Serif" w:eastAsia="Microsoft Sans Serif" w:hAnsi="Microsoft Sans Serif" w:cs="Microsoft Sans Serif"/>
          <w:sz w:val="22"/>
          <w:szCs w:val="22"/>
        </w:rPr>
        <w:cr/>
        <w:t>READING PA  19601</w:t>
      </w:r>
      <w:r w:rsidRPr="00156511">
        <w:rPr>
          <w:rFonts w:ascii="Microsoft Sans Serif" w:eastAsia="Microsoft Sans Serif" w:hAnsi="Microsoft Sans Serif" w:cs="Microsoft Sans Serif"/>
          <w:sz w:val="22"/>
          <w:szCs w:val="22"/>
        </w:rPr>
        <w:cr/>
      </w:r>
      <w:r w:rsidRPr="00156511">
        <w:rPr>
          <w:rFonts w:ascii="Microsoft Sans Serif" w:eastAsia="Microsoft Sans Serif" w:hAnsi="Microsoft Sans Serif" w:cs="Microsoft Sans Serif"/>
          <w:b/>
          <w:bCs/>
          <w:sz w:val="22"/>
          <w:szCs w:val="22"/>
        </w:rPr>
        <w:t>610.478.2216</w:t>
      </w:r>
      <w:r w:rsidRPr="00156511">
        <w:rPr>
          <w:rFonts w:ascii="Microsoft Sans Serif" w:eastAsia="Microsoft Sans Serif" w:hAnsi="Microsoft Sans Serif" w:cs="Microsoft Sans Serif"/>
          <w:b/>
          <w:bCs/>
          <w:sz w:val="22"/>
          <w:szCs w:val="22"/>
        </w:rPr>
        <w:br/>
        <w:t>610.478.2169</w:t>
      </w:r>
      <w:r w:rsidRPr="00156511">
        <w:rPr>
          <w:rFonts w:ascii="Microsoft Sans Serif" w:eastAsia="Microsoft Sans Serif" w:hAnsi="Microsoft Sans Serif" w:cs="Microsoft Sans Serif"/>
          <w:b/>
          <w:bCs/>
          <w:sz w:val="22"/>
          <w:szCs w:val="22"/>
        </w:rPr>
        <w:cr/>
      </w:r>
      <w:hyperlink r:id="rId19" w:history="1">
        <w:r w:rsidRPr="00156511">
          <w:rPr>
            <w:rFonts w:ascii="Microsoft Sans Serif" w:eastAsia="Microsoft Sans Serif" w:hAnsi="Microsoft Sans Serif" w:cs="Microsoft Sans Serif"/>
            <w:color w:val="0563C1"/>
            <w:sz w:val="22"/>
            <w:szCs w:val="22"/>
            <w:u w:val="single"/>
          </w:rPr>
          <w:t>donald.wagner@stevenslee.com</w:t>
        </w:r>
      </w:hyperlink>
      <w:r w:rsidRPr="00156511">
        <w:rPr>
          <w:rFonts w:ascii="Microsoft Sans Serif" w:eastAsia="Microsoft Sans Serif" w:hAnsi="Microsoft Sans Serif" w:cs="Microsoft Sans Serif"/>
          <w:sz w:val="22"/>
          <w:szCs w:val="22"/>
        </w:rPr>
        <w:br/>
      </w:r>
      <w:hyperlink r:id="rId20" w:history="1">
        <w:r w:rsidRPr="00156511">
          <w:rPr>
            <w:rFonts w:ascii="Microsoft Sans Serif" w:eastAsia="Microsoft Sans Serif" w:hAnsi="Microsoft Sans Serif" w:cs="Microsoft Sans Serif"/>
            <w:color w:val="0563C1"/>
            <w:sz w:val="22"/>
            <w:szCs w:val="22"/>
            <w:u w:val="single"/>
          </w:rPr>
          <w:t>david.beane@stevenslee.com</w:t>
        </w:r>
      </w:hyperlink>
      <w:r w:rsidRPr="00156511">
        <w:rPr>
          <w:rFonts w:ascii="Microsoft Sans Serif" w:eastAsia="Microsoft Sans Serif" w:hAnsi="Microsoft Sans Serif" w:cs="Microsoft Sans Serif"/>
          <w:sz w:val="22"/>
          <w:szCs w:val="22"/>
        </w:rPr>
        <w:br/>
        <w:t>Accepts eService</w:t>
      </w:r>
      <w:r w:rsidRPr="00156511">
        <w:rPr>
          <w:rFonts w:ascii="Microsoft Sans Serif" w:eastAsia="Microsoft Sans Serif" w:hAnsi="Microsoft Sans Serif" w:cs="Microsoft Sans Serif"/>
          <w:sz w:val="22"/>
          <w:szCs w:val="22"/>
        </w:rPr>
        <w:br/>
      </w:r>
      <w:r w:rsidRPr="00156511">
        <w:rPr>
          <w:rFonts w:ascii="Microsoft Sans Serif" w:eastAsia="Microsoft Sans Serif" w:hAnsi="Microsoft Sans Serif" w:cs="Microsoft Sans Serif"/>
          <w:i/>
          <w:iCs/>
          <w:sz w:val="22"/>
          <w:szCs w:val="22"/>
        </w:rPr>
        <w:t>(Counsel for Duquesne Light Co.)</w:t>
      </w:r>
      <w:r w:rsidRPr="00156511">
        <w:rPr>
          <w:rFonts w:ascii="Microsoft Sans Serif" w:eastAsia="Microsoft Sans Serif" w:hAnsi="Microsoft Sans Serif" w:cs="Microsoft Sans Serif"/>
          <w:i/>
          <w:iCs/>
          <w:sz w:val="22"/>
          <w:szCs w:val="22"/>
        </w:rPr>
        <w:br/>
      </w:r>
    </w:p>
    <w:sectPr w:rsidR="00156511" w:rsidRPr="00A52C4A" w:rsidSect="005827EB">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00D7" w14:textId="77777777" w:rsidR="00720389" w:rsidRDefault="00720389" w:rsidP="00244F8F">
      <w:r>
        <w:separator/>
      </w:r>
    </w:p>
  </w:endnote>
  <w:endnote w:type="continuationSeparator" w:id="0">
    <w:p w14:paraId="0213FCFD" w14:textId="77777777" w:rsidR="00720389" w:rsidRDefault="0072038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EB4A" w14:textId="77777777" w:rsidR="005827EB" w:rsidRDefault="00A52C4A">
    <w:pPr>
      <w:pStyle w:val="Footer"/>
      <w:jc w:val="center"/>
    </w:pPr>
    <w:r>
      <w:fldChar w:fldCharType="begin"/>
    </w:r>
    <w:r>
      <w:instrText xml:space="preserve"> PAGE   \* MERGEFORMAT </w:instrText>
    </w:r>
    <w:r>
      <w:fldChar w:fldCharType="separate"/>
    </w:r>
    <w:r>
      <w:rPr>
        <w:noProof/>
      </w:rPr>
      <w:t>2</w:t>
    </w:r>
    <w:r>
      <w:rPr>
        <w:noProof/>
      </w:rPr>
      <w:fldChar w:fldCharType="end"/>
    </w:r>
  </w:p>
  <w:p w14:paraId="00474ADB" w14:textId="77777777" w:rsidR="00D257A9" w:rsidRPr="005919FC" w:rsidRDefault="00A52C4A"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077F" w14:textId="77777777" w:rsidR="00720389" w:rsidRDefault="00720389" w:rsidP="00244F8F">
      <w:r>
        <w:separator/>
      </w:r>
    </w:p>
  </w:footnote>
  <w:footnote w:type="continuationSeparator" w:id="0">
    <w:p w14:paraId="7CF7F78E" w14:textId="77777777" w:rsidR="00720389" w:rsidRDefault="00720389"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263D5"/>
    <w:rsid w:val="00136D85"/>
    <w:rsid w:val="00145D9F"/>
    <w:rsid w:val="00156511"/>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A4D99"/>
    <w:rsid w:val="006C483E"/>
    <w:rsid w:val="006D3D74"/>
    <w:rsid w:val="006E30B2"/>
    <w:rsid w:val="006E6368"/>
    <w:rsid w:val="006F400C"/>
    <w:rsid w:val="00704042"/>
    <w:rsid w:val="0070517D"/>
    <w:rsid w:val="00720389"/>
    <w:rsid w:val="00723367"/>
    <w:rsid w:val="00724ACB"/>
    <w:rsid w:val="0075227A"/>
    <w:rsid w:val="0077585C"/>
    <w:rsid w:val="0077769F"/>
    <w:rsid w:val="007A4C3A"/>
    <w:rsid w:val="0083569A"/>
    <w:rsid w:val="00864317"/>
    <w:rsid w:val="008749E6"/>
    <w:rsid w:val="008B6732"/>
    <w:rsid w:val="008E3282"/>
    <w:rsid w:val="00921971"/>
    <w:rsid w:val="0093655A"/>
    <w:rsid w:val="00950645"/>
    <w:rsid w:val="00956735"/>
    <w:rsid w:val="0098348C"/>
    <w:rsid w:val="009B42D7"/>
    <w:rsid w:val="00A25E93"/>
    <w:rsid w:val="00A368C3"/>
    <w:rsid w:val="00A36F1D"/>
    <w:rsid w:val="00A40888"/>
    <w:rsid w:val="00A416D1"/>
    <w:rsid w:val="00A52C4A"/>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D175F"/>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atercek@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avid.beane@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onald.wagner@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2022-06-21T12:43:00Z</dcterms:created>
  <dcterms:modified xsi:type="dcterms:W3CDTF">2022-06-21T12:44:00Z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